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2494207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9810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89596563" name="Picture 1" descr="https://gildc.activimmo.ovh/pic/450x346/17gildc6482609p36059eef8617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82609p36059eef8617c6.jpg"/>
                                <pic:cNvPicPr/>
                              </pic:nvPicPr>
                              <pic:blipFill>
                                <a:blip r:embed="rId598102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669086" name="Picture 1" descr="https://gildc.activimmo.ovh/pic/225x150/17gildc6482609p76059ef14425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09p76059ef1442526.jpg"/>
                                <pic:cNvPicPr/>
                              </pic:nvPicPr>
                              <pic:blipFill>
                                <a:blip r:embed="rId598102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10247674" name="Picture 1" descr="https://gildc.activimmo.ovh/pic/225x150/17gildc6482609p56059eef1c79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09p56059eef1c7976.jpg"/>
                                <pic:cNvPicPr/>
                              </pic:nvPicPr>
                              <pic:blipFill>
                                <a:blip r:embed="rId598102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68614219" name="Picture 1" descr="https://gildc.activimmo.ovh/pic/225x150/17gildc6482609p66059eef3bd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09p66059eef3bd678.jpg"/>
                                <pic:cNvPicPr/>
                              </pic:nvPicPr>
                              <pic:blipFill>
                                <a:blip r:embed="rId598102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57218187" name="Picture 1" descr="https://gildc.activimmo.ovh/pic/225x150/17gildc6482609p46059eefa279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82609p46059eefa2793c.jpg"/>
                                <pic:cNvPicPr/>
                              </pic:nvPicPr>
                              <pic:blipFill>
                                <a:blip r:embed="rId598102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24220 Coux et Bigaroque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Ancien hangar à tabac d'une superficie au sol d'env 200m2, possibilité 2 niveaux, soubassement pierres, partie bardage bois, partie briques. Situé en hauteur, env 1 km du village, en zone "Urbanisable". Env 2 km de la rivière Dordogne.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86 400 €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80 000 €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AP2244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944012050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598102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800698456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598102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2494207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9810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20444834" name="Picture 1" descr="https://gildc.activimmo.ovh/pic/450x346/17gildc1528360p1357478jbdu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1528360p1357478jbduf.jpg"/>
                                <pic:cNvPicPr/>
                              </pic:nvPicPr>
                              <pic:blipFill>
                                <a:blip r:embed="rId598102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73747359" name="Picture 1" descr="https://gildc.activimmo.ovh/pic/225x150/17gildc1528360p1357479crdw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0p1357479crdwq.jpg"/>
                                <pic:cNvPicPr/>
                              </pic:nvPicPr>
                              <pic:blipFill>
                                <a:blip r:embed="rId598102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76432071" name="Picture 1" descr="https://gildc.activimmo.ovh/pic/225x150/17gildc1528360p1357480eybv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0p1357480eybvu.jpg"/>
                                <pic:cNvPicPr/>
                              </pic:nvPicPr>
                              <pic:blipFill>
                                <a:blip r:embed="rId598102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64752194" name="Picture 1" descr="https://gildc.activimmo.ovh/pic/225x150/17gildc1528360p1357482juil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0p1357482juilk.jpg"/>
                                <pic:cNvPicPr/>
                              </pic:nvPicPr>
                              <pic:blipFill>
                                <a:blip r:embed="rId598102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53023422" name="Picture 1" descr="https://gildc.activimmo.ovh/pic/225x150/17gildc1528360p1357483keil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0p1357483keilb.jpg"/>
                                <pic:cNvPicPr/>
                              </pic:nvPicPr>
                              <pic:blipFill>
                                <a:blip r:embed="rId598102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Environ 2,5 km du Centre, PROPRIETE comprenant maison principale exposée Sud 245m2 hab avec entrée avec cheminée  et poêle, cuisine aménagée et équipée donnant sur terrasse couverte. Buanderie/Chaufferie, wc, chambre/salle de bains, Wc. Salle à Manger/salon env 56m2. Etage : Mezzanine/Espace Cinema env 56m2, palier, 2 chambres, salle d’eau, combles : chambre.</w:t>
                    <w:br/>
                    <w:t xml:space="preserve">Chauffage central au fuel, planchers chauffants dans le salon et la mezzanine. Menuiseries PVC. Grange à usage de Garage/Remise/Atelier. Ancien abri piscine à usage de Serre, piscine 7x4 et maison de la piscine avec cuisine aménagée, terrasse couverte, salle d'eau / wc.</w:t>
                    <w:br/>
                    <w:t xml:space="preserve">Terrain : d’env 1ha57 en parc d’agrément et petit bois, fruitiers.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640 500 €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610 000 €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AP1989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968049404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598102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31078484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598102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24942077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59810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51992601" name="Picture 1" descr="https://gildc.activimmo.ovh/pic/450x346/17gildc1528367p1357505vwg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1528367p1357505vwgge.jpg"/>
                                <pic:cNvPicPr/>
                              </pic:nvPicPr>
                              <pic:blipFill>
                                <a:blip r:embed="rId598102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25755399" name="Picture 1" descr="https://gildc.activimmo.ovh/pic/225x150/17gildc1528367p1357506zzg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7p1357506zzgea.jpg"/>
                                <pic:cNvPicPr/>
                              </pic:nvPicPr>
                              <pic:blipFill>
                                <a:blip r:embed="rId598102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83353345" name="Picture 1" descr="https://gildc.activimmo.ovh/pic/225x150/17gildc1528367p1357507ddgs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7p1357507ddgsx.jpg"/>
                                <pic:cNvPicPr/>
                              </pic:nvPicPr>
                              <pic:blipFill>
                                <a:blip r:embed="rId598102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98163034" name="Picture 1" descr="https://gildc.activimmo.ovh/pic/225x150/17gildc1528367p1357508fyl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7p1357508fylrr.jpg"/>
                                <pic:cNvPicPr/>
                              </pic:nvPicPr>
                              <pic:blipFill>
                                <a:blip r:embed="rId598102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6165847" name="Picture 1" descr="https://gildc.activimmo.ovh/pic/225x150/17gildc1528367p1357509zmxq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1528367p1357509zmxqc.jpg"/>
                                <pic:cNvPicPr/>
                              </pic:nvPicPr>
                              <pic:blipFill>
                                <a:blip r:embed="rId598102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7407B – LE BUGUE dominant la rivière, proche du centre ville, MAISON ANCIENNE RESTAUREE, toitures refaites, menuiseries double vitrage récentes.  Cuisine aménagée et équipée, Hall, Office, Salon avec cheminée, Salle à Manger, WC. Etage : Palier : Bureau ou petite Chambre, 2 Chambres, une autre chambre plus petite. Salle de Bains , Salle d’eau, Buanderie/Chaufferie chauff central au fuel. DPE : NE.Garage indépendant. Abri de jardin, PISCINE 8x4 ; Beau parc  de 3134m2 dominant la riviere.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338 000 €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319 000 €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AP1852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213869040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598102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600959518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598102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261">
    <w:multiLevelType w:val="hybridMultilevel"/>
    <w:lvl w:ilvl="0" w:tplc="42987723">
      <w:start w:val="1"/>
      <w:numFmt w:val="decimal"/>
      <w:lvlText w:val="%1."/>
      <w:lvlJc w:val="left"/>
      <w:pPr>
        <w:ind w:left="720" w:hanging="360"/>
      </w:pPr>
    </w:lvl>
    <w:lvl w:ilvl="1" w:tplc="42987723" w:tentative="1">
      <w:start w:val="1"/>
      <w:numFmt w:val="lowerLetter"/>
      <w:lvlText w:val="%2."/>
      <w:lvlJc w:val="left"/>
      <w:pPr>
        <w:ind w:left="1440" w:hanging="360"/>
      </w:pPr>
    </w:lvl>
    <w:lvl w:ilvl="2" w:tplc="42987723" w:tentative="1">
      <w:start w:val="1"/>
      <w:numFmt w:val="lowerRoman"/>
      <w:lvlText w:val="%3."/>
      <w:lvlJc w:val="right"/>
      <w:pPr>
        <w:ind w:left="2160" w:hanging="180"/>
      </w:pPr>
    </w:lvl>
    <w:lvl w:ilvl="3" w:tplc="42987723" w:tentative="1">
      <w:start w:val="1"/>
      <w:numFmt w:val="decimal"/>
      <w:lvlText w:val="%4."/>
      <w:lvlJc w:val="left"/>
      <w:pPr>
        <w:ind w:left="2880" w:hanging="360"/>
      </w:pPr>
    </w:lvl>
    <w:lvl w:ilvl="4" w:tplc="42987723" w:tentative="1">
      <w:start w:val="1"/>
      <w:numFmt w:val="lowerLetter"/>
      <w:lvlText w:val="%5."/>
      <w:lvlJc w:val="left"/>
      <w:pPr>
        <w:ind w:left="3600" w:hanging="360"/>
      </w:pPr>
    </w:lvl>
    <w:lvl w:ilvl="5" w:tplc="42987723" w:tentative="1">
      <w:start w:val="1"/>
      <w:numFmt w:val="lowerRoman"/>
      <w:lvlText w:val="%6."/>
      <w:lvlJc w:val="right"/>
      <w:pPr>
        <w:ind w:left="4320" w:hanging="180"/>
      </w:pPr>
    </w:lvl>
    <w:lvl w:ilvl="6" w:tplc="42987723" w:tentative="1">
      <w:start w:val="1"/>
      <w:numFmt w:val="decimal"/>
      <w:lvlText w:val="%7."/>
      <w:lvlJc w:val="left"/>
      <w:pPr>
        <w:ind w:left="5040" w:hanging="360"/>
      </w:pPr>
    </w:lvl>
    <w:lvl w:ilvl="7" w:tplc="42987723" w:tentative="1">
      <w:start w:val="1"/>
      <w:numFmt w:val="lowerLetter"/>
      <w:lvlText w:val="%8."/>
      <w:lvlJc w:val="left"/>
      <w:pPr>
        <w:ind w:left="5760" w:hanging="360"/>
      </w:pPr>
    </w:lvl>
    <w:lvl w:ilvl="8" w:tplc="42987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60">
    <w:multiLevelType w:val="hybridMultilevel"/>
    <w:lvl w:ilvl="0" w:tplc="89756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7260">
    <w:abstractNumId w:val="27260"/>
  </w:num>
  <w:num w:numId="27261">
    <w:abstractNumId w:val="272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14716420" Type="http://schemas.openxmlformats.org/officeDocument/2006/relationships/comments" Target="comments.xml"/><Relationship Id="rId248892279" Type="http://schemas.microsoft.com/office/2011/relationships/commentsExtended" Target="commentsExtended.xml"/><Relationship Id="rId59810275" Type="http://schemas.openxmlformats.org/officeDocument/2006/relationships/image" Target="media/imgrId59810275.jpeg"/><Relationship Id="rId59810276" Type="http://schemas.openxmlformats.org/officeDocument/2006/relationships/image" Target="media/imgrId59810276.jpeg"/><Relationship Id="rId59810277" Type="http://schemas.openxmlformats.org/officeDocument/2006/relationships/image" Target="media/imgrId59810277.jpeg"/><Relationship Id="rId59810278" Type="http://schemas.openxmlformats.org/officeDocument/2006/relationships/image" Target="media/imgrId59810278.jpeg"/><Relationship Id="rId59810279" Type="http://schemas.openxmlformats.org/officeDocument/2006/relationships/image" Target="media/imgrId59810279.jpeg"/><Relationship Id="rId59810280" Type="http://schemas.openxmlformats.org/officeDocument/2006/relationships/image" Target="media/imgrId59810280.jpeg"/><Relationship Id="rId59810281" Type="http://schemas.openxmlformats.org/officeDocument/2006/relationships/image" Target="media/imgrId59810281.jpeg"/><Relationship Id="rId59810282" Type="http://schemas.openxmlformats.org/officeDocument/2006/relationships/image" Target="media/imgrId59810282.jpeg"/><Relationship Id="rId59810283" Type="http://schemas.openxmlformats.org/officeDocument/2006/relationships/image" Target="media/imgrId59810283.jpeg"/><Relationship Id="rId59810284" Type="http://schemas.openxmlformats.org/officeDocument/2006/relationships/image" Target="media/imgrId59810284.jpeg"/><Relationship Id="rId59810285" Type="http://schemas.openxmlformats.org/officeDocument/2006/relationships/image" Target="media/imgrId59810285.jpeg"/><Relationship Id="rId59810286" Type="http://schemas.openxmlformats.org/officeDocument/2006/relationships/image" Target="media/imgrId59810286.jpeg"/><Relationship Id="rId59810287" Type="http://schemas.openxmlformats.org/officeDocument/2006/relationships/image" Target="media/imgrId59810287.jpeg"/><Relationship Id="rId59810288" Type="http://schemas.openxmlformats.org/officeDocument/2006/relationships/image" Target="media/imgrId59810288.jpeg"/><Relationship Id="rId59810289" Type="http://schemas.openxmlformats.org/officeDocument/2006/relationships/image" Target="media/imgrId59810289.jpeg"/><Relationship Id="rId59810290" Type="http://schemas.openxmlformats.org/officeDocument/2006/relationships/image" Target="media/imgrId59810290.jpeg"/><Relationship Id="rId59810291" Type="http://schemas.openxmlformats.org/officeDocument/2006/relationships/image" Target="media/imgrId59810291.jpeg"/><Relationship Id="rId59810292" Type="http://schemas.openxmlformats.org/officeDocument/2006/relationships/image" Target="media/imgrId59810292.jpeg"/><Relationship Id="rId59810293" Type="http://schemas.openxmlformats.org/officeDocument/2006/relationships/image" Target="media/imgrId59810293.jpeg"/><Relationship Id="rId59810294" Type="http://schemas.openxmlformats.org/officeDocument/2006/relationships/image" Target="media/imgrId59810294.jpeg"/><Relationship Id="rId59810295" Type="http://schemas.openxmlformats.org/officeDocument/2006/relationships/image" Target="media/imgrId59810295.jpeg"/><Relationship Id="rId59810296" Type="http://schemas.openxmlformats.org/officeDocument/2006/relationships/image" Target="media/imgrId59810296.jpeg"/><Relationship Id="rId59810297" Type="http://schemas.openxmlformats.org/officeDocument/2006/relationships/image" Target="media/imgrId59810297.jpeg"/><Relationship Id="rId59810298" Type="http://schemas.openxmlformats.org/officeDocument/2006/relationships/image" Target="media/imgrId5981029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