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639982" name="815766d6fc1cbd4fc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894234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4843020" name="Picture 1" descr="https://gildc.activimmo.ovh/pic/450x346/17gildc6502664p4669766c74c4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664p4669766c74c428.jpg"/>
                                <pic:cNvPicPr/>
                              </pic:nvPicPr>
                              <pic:blipFill>
                                <a:blip r:embed="rId894234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03660965" name="Picture 1" descr="https://gildc.activimmo.ovh/pic/225x150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64p2666d1673699172.jpg"/>
                                <pic:cNvPicPr/>
                              </pic:nvPicPr>
                              <pic:blipFill>
                                <a:blip r:embed="rId894234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32186863" name="Picture 1" descr="https://gildc.activimmo.ovh/pic/225x150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64p3669766a5affd5.jpg"/>
                                <pic:cNvPicPr/>
                              </pic:nvPicPr>
                              <pic:blipFill>
                                <a:blip r:embed="rId894234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03170750" name="Picture 1" descr="https://gildc.activimmo.ovh/pic/225x150/17gildc6502664p5669766cc243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64p5669766cc24341.jpg"/>
                                <pic:cNvPicPr/>
                              </pic:nvPicPr>
                              <pic:blipFill>
                                <a:blip r:embed="rId894234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99103648" name="Picture 1" descr="https://gildc.activimmo.ovh/pic/225x150/17gildc6502664p2766d167379f9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664p2766d167379f94b.jpg"/>
                                <pic:cNvPicPr/>
                              </pic:nvPicPr>
                              <pic:blipFill>
                                <a:blip r:embed="rId894234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24510 PAUNAT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477 000 €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AP2689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12343151" name="Picture 1" descr="https://dpe.files.activimmo.com/elan?dpe=389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89&amp;ges=13"/>
                                <pic:cNvPicPr/>
                              </pic:nvPicPr>
                              <pic:blipFill>
                                <a:blip r:embed="rId894234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4744094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894234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28/08/2024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Montant bas supposé et théorique des dépenses énergétiques: 6110 €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Montant haut supposé et théorique des dépenses énergétiques: 8290 €</w:t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0561">
    <w:multiLevelType w:val="hybridMultilevel"/>
    <w:lvl w:ilvl="0" w:tplc="45097793">
      <w:start w:val="1"/>
      <w:numFmt w:val="decimal"/>
      <w:lvlText w:val="%1."/>
      <w:lvlJc w:val="left"/>
      <w:pPr>
        <w:ind w:left="720" w:hanging="360"/>
      </w:pPr>
    </w:lvl>
    <w:lvl w:ilvl="1" w:tplc="45097793" w:tentative="1">
      <w:start w:val="1"/>
      <w:numFmt w:val="lowerLetter"/>
      <w:lvlText w:val="%2."/>
      <w:lvlJc w:val="left"/>
      <w:pPr>
        <w:ind w:left="1440" w:hanging="360"/>
      </w:pPr>
    </w:lvl>
    <w:lvl w:ilvl="2" w:tplc="45097793" w:tentative="1">
      <w:start w:val="1"/>
      <w:numFmt w:val="lowerRoman"/>
      <w:lvlText w:val="%3."/>
      <w:lvlJc w:val="right"/>
      <w:pPr>
        <w:ind w:left="2160" w:hanging="180"/>
      </w:pPr>
    </w:lvl>
    <w:lvl w:ilvl="3" w:tplc="45097793" w:tentative="1">
      <w:start w:val="1"/>
      <w:numFmt w:val="decimal"/>
      <w:lvlText w:val="%4."/>
      <w:lvlJc w:val="left"/>
      <w:pPr>
        <w:ind w:left="2880" w:hanging="360"/>
      </w:pPr>
    </w:lvl>
    <w:lvl w:ilvl="4" w:tplc="45097793" w:tentative="1">
      <w:start w:val="1"/>
      <w:numFmt w:val="lowerLetter"/>
      <w:lvlText w:val="%5."/>
      <w:lvlJc w:val="left"/>
      <w:pPr>
        <w:ind w:left="3600" w:hanging="360"/>
      </w:pPr>
    </w:lvl>
    <w:lvl w:ilvl="5" w:tplc="45097793" w:tentative="1">
      <w:start w:val="1"/>
      <w:numFmt w:val="lowerRoman"/>
      <w:lvlText w:val="%6."/>
      <w:lvlJc w:val="right"/>
      <w:pPr>
        <w:ind w:left="4320" w:hanging="180"/>
      </w:pPr>
    </w:lvl>
    <w:lvl w:ilvl="6" w:tplc="45097793" w:tentative="1">
      <w:start w:val="1"/>
      <w:numFmt w:val="decimal"/>
      <w:lvlText w:val="%7."/>
      <w:lvlJc w:val="left"/>
      <w:pPr>
        <w:ind w:left="5040" w:hanging="360"/>
      </w:pPr>
    </w:lvl>
    <w:lvl w:ilvl="7" w:tplc="45097793" w:tentative="1">
      <w:start w:val="1"/>
      <w:numFmt w:val="lowerLetter"/>
      <w:lvlText w:val="%8."/>
      <w:lvlJc w:val="left"/>
      <w:pPr>
        <w:ind w:left="5760" w:hanging="360"/>
      </w:pPr>
    </w:lvl>
    <w:lvl w:ilvl="8" w:tplc="45097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0">
    <w:multiLevelType w:val="hybridMultilevel"/>
    <w:lvl w:ilvl="0" w:tplc="50233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0560">
    <w:abstractNumId w:val="10560"/>
  </w:num>
  <w:num w:numId="10561">
    <w:abstractNumId w:val="105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83990141" Type="http://schemas.openxmlformats.org/officeDocument/2006/relationships/comments" Target="comments.xml"/><Relationship Id="rId246469737" Type="http://schemas.microsoft.com/office/2011/relationships/commentsExtended" Target="commentsExtended.xml"/><Relationship Id="rId89423460" Type="http://schemas.openxmlformats.org/officeDocument/2006/relationships/image" Target="media/imgrId89423460.jpeg"/><Relationship Id="rId89423461" Type="http://schemas.openxmlformats.org/officeDocument/2006/relationships/image" Target="media/imgrId89423461.jpeg"/><Relationship Id="rId89423462" Type="http://schemas.openxmlformats.org/officeDocument/2006/relationships/image" Target="media/imgrId89423462.jpeg"/><Relationship Id="rId89423463" Type="http://schemas.openxmlformats.org/officeDocument/2006/relationships/image" Target="media/imgrId89423463.jpeg"/><Relationship Id="rId89423464" Type="http://schemas.openxmlformats.org/officeDocument/2006/relationships/image" Target="media/imgrId89423464.jpeg"/><Relationship Id="rId89423465" Type="http://schemas.openxmlformats.org/officeDocument/2006/relationships/image" Target="media/imgrId89423465.jpeg"/><Relationship Id="rId89423466" Type="http://schemas.openxmlformats.org/officeDocument/2006/relationships/image" Target="media/imgrId89423466.jpeg"/><Relationship Id="rId89423467" Type="http://schemas.openxmlformats.org/officeDocument/2006/relationships/image" Target="media/imgrId8942346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