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050342" w:rsidRPr="00B23EAA" w14:paraId="23A0F03A" w14:textId="77777777">
        <w:tc>
          <w:tcPr>
            <w:tcW w:w="11906" w:type="dxa"/>
            <w:shd w:val="clear" w:color="auto" w:fill="auto"/>
          </w:tcPr>
          <w:p w14:paraId="3B95C560" w14:textId="77777777" w:rsidR="009007EF" w:rsidRPr="00B23EAA" w:rsidRDefault="009007EF" w:rsidP="009007EF">
            <w:pPr>
              <w:jc w:val="center"/>
              <w:rPr>
                <w:rFonts w:ascii="Montserrat" w:eastAsiaTheme="minorHAnsi" w:hAnsi="Montserrat"/>
                <w:b/>
                <w:bCs/>
                <w:sz w:val="22"/>
              </w:rPr>
            </w:pPr>
            <w:r w:rsidRPr="00B23EA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58403" name="848766d5ca672e477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54056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764E78EA" w14:textId="77777777" w:rsidR="00D26742" w:rsidRPr="00B23EAA" w:rsidRDefault="00D26742" w:rsidP="00E1177C">
            <w:pPr>
              <w:jc w:val="center"/>
              <w:rPr>
                <w:rFonts w:ascii="Montserrat" w:hAnsi="Montserrat"/>
                <w:bCs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 w:rsidR="00050342" w:rsidRPr="00B23EAA" w14:paraId="3BAD6726" w14:textId="77777777">
              <w:tc>
                <w:tcPr>
                  <w:tcW w:w="7974" w:type="dxa"/>
                  <w:vMerge w:val="restart"/>
                  <w:shd w:val="clear" w:color="auto" w:fill="auto"/>
                </w:tcPr>
                <w:p w14:paraId="4E613702" w14:textId="7A6A3AEB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857750" cy="3238500"/>
                        <wp:effectExtent l="0" t="0" r="0" b="0"/>
                        <wp:docPr id="474589894" name="Picture 1" descr="https://gildc.activimmo.ovh/pic/510x340/17gildc6502664p4669766c74c4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10x340/17gildc6502664p4669766c74c428.jpg"/>
                                <pic:cNvPicPr/>
                              </pic:nvPicPr>
                              <pic:blipFill>
                                <a:blip r:embed="rId554056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0" cy="323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860" w:type="dxa"/>
                  <w:shd w:val="clear" w:color="auto" w:fill="auto"/>
                </w:tcPr>
                <w:p w14:paraId="028822D8" w14:textId="1ECBC695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35944539" name="Picture 1" descr="https://gildc.activimmo.ovh/pic/240x165/17gildc6502664p2666d16736991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664p2666d1673699172.jpg"/>
                                <pic:cNvPicPr/>
                              </pic:nvPicPr>
                              <pic:blipFill>
                                <a:blip r:embed="rId554056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050342" w:rsidRPr="00B23EAA" w14:paraId="7DB9D2A5" w14:textId="77777777">
              <w:tc>
                <w:tcPr>
                  <w:tcW w:w="7974" w:type="dxa"/>
                  <w:vMerge/>
                  <w:shd w:val="clear" w:color="auto" w:fill="auto"/>
                </w:tcPr>
                <w:p w14:paraId="065AFCDE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3860" w:type="dxa"/>
                  <w:shd w:val="clear" w:color="auto" w:fill="auto"/>
                  <w:vAlign w:val="bottom"/>
                </w:tcPr>
                <w:p w14:paraId="6BA395E1" w14:textId="77777777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139190076" name="Picture 1" descr="https://gildc.activimmo.ovh/pic/240x165/17gildc6502664p3669766a5affd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664p3669766a5affd5.jpg"/>
                                <pic:cNvPicPr/>
                              </pic:nvPicPr>
                              <pic:blipFill>
                                <a:blip r:embed="rId554056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5CD2F229" w14:textId="77777777" w:rsidR="00050342" w:rsidRPr="00B23EAA" w:rsidRDefault="00050342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050342" w:rsidRPr="00B23EAA" w14:paraId="483CBE68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3020"/>
            </w:tblGrid>
            <w:tr w:rsidR="00050342" w:rsidRPr="00B23EAA" w14:paraId="451B4503" w14:textId="77777777" w:rsidTr="00D45BA8">
              <w:tc>
                <w:tcPr>
                  <w:tcW w:w="8338" w:type="dxa"/>
                  <w:shd w:val="clear" w:color="auto" w:fill="auto"/>
                  <w:tcMar>
                    <w:left w:w="36" w:type="dxa"/>
                  </w:tcMar>
                </w:tcPr>
                <w:p w14:paraId="702CB909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1F3864" w:themeColor="accent1" w:themeShade="80"/>
                      <w:sz w:val="12"/>
                    </w:rPr>
                  </w:pPr>
                </w:p>
                <w:tbl>
                  <w:tblPr>
                    <w:tblStyle w:val="Tableausimple1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855328" w:rsidRPr="00B23EAA" w14:paraId="3D52F8CC" w14:textId="77777777" w:rsidTr="00B05BA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662" w:type="dxa"/>
                        <w:shd w:val="clear" w:color="auto" w:fill="323E4F" w:themeFill="text2" w:themeFillShade="BF"/>
                        <w:vAlign w:val="center"/>
                      </w:tcPr>
                      <w:p w14:paraId="1A9E1331" w14:textId="095E7EAA" w:rsidR="00855328" w:rsidRPr="00B23EAA" w:rsidRDefault="00B05BA9" w:rsidP="00B05BA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 w:val="0"/>
                            <w:color w:val="FFFFFF" w:themeColor="background1"/>
                            <w:sz w:val="20"/>
                          </w:rPr>
                        </w:pPr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</w:rPr>
                          <w:t>REF :</w:t>
                        </w:r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</w:rPr>
                          <w:t xml:space="preserve"> AP2689 - Maison Ancienne - Région LE BUGUE</w:t>
                        </w:r>
                      </w:p>
                    </w:tc>
                  </w:tr>
                </w:tbl>
                <w:p w14:paraId="7F39AAC0" w14:textId="77777777" w:rsidR="00855328" w:rsidRPr="00B23EAA" w:rsidRDefault="00855328" w:rsidP="00B05BA9">
                  <w:pPr>
                    <w:pStyle w:val="Normal0"/>
                    <w:rPr>
                      <w:rFonts w:ascii="Montserrat" w:eastAsia="Century Gothic" w:hAnsi="Montserrat"/>
                      <w:b/>
                      <w:color w:val="1F3864" w:themeColor="accent1" w:themeShade="80"/>
                      <w:sz w:val="10"/>
                      <w:szCs w:val="4"/>
                    </w:rPr>
                  </w:pPr>
                </w:p>
                <w:p w14:paraId="2AE7FBA0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2"/>
                    </w:rPr>
                  </w:pPr>
                </w:p>
                <w:p w14:paraId="20ACF508" w14:textId="77777777" w:rsidR="00050342" w:rsidRPr="00B23EAA" w:rsidRDefault="00000000" w:rsidP="00E46726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0"/>
                    </w:rPr>
                    <w:t xml:space="preserve"> Au coeur du pittoresque village de Paunat et surplombant son abbaye, cette Demeure ne se compare pas, ancrée sur le flanc de la colline, de plan rectangulaire, au toit à deux pentes avec sur chaque pignon, les larges souches de cheminées. 2 meutrières témoignent de son histoire, peut-être un poste avancé de l'ancien château fort dont les ruines sont à proximité... </w:t>
                    <w:br/>
                    <w:t xml:space="preserve">Elle abrite 3 niveaux avec en rez de chaussée : entrée, chambre, Sde B, wc, Salon/Chambre avec cheminée. En rez de jardin, 2 belles pièces de 40m2 chacune : Cuisine/salle à manger avec souillarde en pierre, wc, cellier, Salon avec cheminée monumentale et souillarde. 2 fenêtres à meneaux offrent une belle vue sur cet authentique village. A l'étage, Grand volume : Chambre, certainement à cloisonner pour optimiser le nombre de chambres, Sd'E. </w:t>
                    <w:br/>
                    <w:t xml:space="preserve">Entre la Maison et la Grange, on profite d'une large terrasse couverte avec vue dégagée. La Grange est à usage de Caves, Atelier, Garage avec au-dessus une grande Chambre et Sd'E pour la famille ou les amis, (l'escalier d'accès peut-être amélioré). Abri de jardin, maisonnette d'une pièce légèrement séparés dans le jardin. 1600m2, en terrasses aux murets de pierres à l'arrière de la maison ajoutent au charme de l'ensemble.</w:t>
                    <w:br/>
                    <w:t xml:space="preserve"/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40E775" w14:textId="77777777" w:rsidR="00050342" w:rsidRPr="00B23EAA" w:rsidRDefault="00050342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20"/>
                      <w:szCs w:val="32"/>
                    </w:rPr>
                  </w:pPr>
                </w:p>
                <w:tbl>
                  <w:tblPr>
                    <w:tblStyle w:val="Tableausimple1"/>
                    <w:tblW w:w="0" w:type="auto"/>
                    <w:tblInd w:w="1780" w:type="dxa"/>
                    <w:tblLook w:val="04A0" w:firstRow="1" w:lastRow="0" w:firstColumn="1" w:lastColumn="0" w:noHBand="0" w:noVBand="1"/>
                  </w:tblPr>
                  <w:tblGrid>
                    <w:gridCol w:w="4394"/>
                  </w:tblGrid>
                  <w:tr w:rsidR="00B05BA9" w:rsidRPr="00B23EAA" w14:paraId="33A1ABA5" w14:textId="77777777" w:rsidTr="00FD464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394" w:type="dxa"/>
                        <w:shd w:val="clear" w:color="auto" w:fill="323E4F" w:themeFill="text2" w:themeFillShade="BF"/>
                        <w:vAlign w:val="center"/>
                      </w:tcPr>
                      <w:p w14:paraId="08189F3D" w14:textId="446B855E" w:rsidR="00B05BA9" w:rsidRPr="00B23EAA" w:rsidRDefault="00B05BA9" w:rsidP="00B05BA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 w:val="0"/>
                            <w:color w:val="FFFFFF" w:themeColor="background1"/>
                            <w:sz w:val="36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  <w:lang w:val="fr-FR"/>
                          </w:rPr>
                          <w:t xml:space="preserve">Prix : 477 000 €*</w:t>
                        </w:r>
                      </w:p>
                    </w:tc>
                  </w:tr>
                </w:tbl>
                <w:p w14:paraId="4B62696C" w14:textId="77777777" w:rsidR="00B05BA9" w:rsidRPr="00B23EAA" w:rsidRDefault="00B05BA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pPr>
                </w:p>
                <w:p w14:paraId="4401FCB6" w14:textId="0F5B6C92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 w:rsidRPr="00B23EAA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br/>
                    <w:t xml:space="preserve">Prix honoraires exclu :  450 000 €</w:t>
                  </w:r>
                </w:p>
                <w:p w14:paraId="1B48A0B8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</w:p>
                <w:p w14:paraId="606065A3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</w:p>
                <w:tbl>
                  <w:tblPr>
                    <w:tblW w:w="860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262"/>
                    <w:gridCol w:w="1134"/>
                    <w:gridCol w:w="3134"/>
                  </w:tblGrid>
                  <w:tr w:rsidR="00050342" w:rsidRPr="00B23EAA" w14:paraId="15737D50" w14:textId="77777777" w:rsidTr="00D45BA8">
                    <w:tc>
                      <w:tcPr>
                        <w:tcW w:w="1074" w:type="dxa"/>
                        <w:shd w:val="clear" w:color="auto" w:fill="auto"/>
                      </w:tcPr>
                      <w:p w14:paraId="6D2800F8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sz w:val="16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3120" behindDoc="0" locked="0" layoutInCell="1" hidden="0" allowOverlap="1" wp14:anchorId="013A4BCC" wp14:editId="347A7F3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97120334" name="799766d5ca672e48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262" w:type="dxa"/>
                        <w:shd w:val="clear" w:color="auto" w:fill="auto"/>
                      </w:tcPr>
                      <w:p w14:paraId="32BA135F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2785DEEF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chambres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55C62BDF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6192" behindDoc="0" locked="0" layoutInCell="1" hidden="0" allowOverlap="1" wp14:anchorId="5A6E497A" wp14:editId="5405A805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113030</wp:posOffset>
                              </wp:positionV>
                              <wp:extent cx="363855" cy="363855"/>
                              <wp:effectExtent l="0" t="0" r="0" b="0"/>
                              <wp:wrapSquare wrapText="bothSides"/>
                              <wp:docPr id="23581653" name="533866d5ca672e48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855" cy="363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</w:tcPr>
                      <w:p w14:paraId="2E8DFAEE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17E04C0A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3</w:t>
                        </w:r>
                      </w:p>
                      <w:p w14:paraId="12D1CB5D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s.</w:t>
                        </w:r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050342" w:rsidRPr="00B23EAA" w14:paraId="70A11358" w14:textId="77777777" w:rsidTr="00D45BA8">
                    <w:tc>
                      <w:tcPr>
                        <w:tcW w:w="1074" w:type="dxa"/>
                        <w:shd w:val="clear" w:color="auto" w:fill="auto"/>
                      </w:tcPr>
                      <w:p w14:paraId="0A9B2754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sz w:val="16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9264" behindDoc="0" locked="0" layoutInCell="1" hidden="0" allowOverlap="1" wp14:anchorId="780BB01D" wp14:editId="737042B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99223082" name="880466d5ca672e49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262" w:type="dxa"/>
                        <w:shd w:val="clear" w:color="auto" w:fill="auto"/>
                      </w:tcPr>
                      <w:p w14:paraId="7D407D01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2E08981C" w14:textId="63D7BB40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Superficie habitable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215 m²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1AC030AF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62336" behindDoc="0" locked="0" layoutInCell="1" hidden="0" allowOverlap="1" wp14:anchorId="34BD56C1" wp14:editId="5EB5FAF6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0" t="0" r="0" b="0"/>
                              <wp:wrapSquare wrapText="bothSides"/>
                              <wp:docPr id="5162996" name="718766d5ca672e49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</w:tcPr>
                      <w:p w14:paraId="5A185A20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7346726F" w14:textId="2E48C44B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Superficie terrain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1,600 m²</w:t>
                        </w:r>
                      </w:p>
                    </w:tc>
                  </w:tr>
                </w:tbl>
                <w:p w14:paraId="6E6FFD18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6"/>
                      <w:lang w:val="fr-FR"/>
                    </w:rPr>
                  </w:pPr>
                </w:p>
              </w:tc>
              <w:tc>
                <w:tcPr>
                  <w:tcW w:w="30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594D71BC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0B11286B" w14:textId="3417B44D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820249897" name="Picture 1" descr="https://dpe.files.activimmo.com/elan?dpe=389&amp;ges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89&amp;ges=13"/>
                                <pic:cNvPicPr/>
                              </pic:nvPicPr>
                              <pic:blipFill>
                                <a:blip r:embed="rId554056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br/>
                  </w:r>
                  <w:r w:rsidRPr="00B23EAA">
                    <w:rPr>
                      <w:rFonts w:ascii="Montserrat" w:eastAsia="Century Gothic" w:hAnsi="Montserrat"/>
                      <w:sz w:val="14"/>
                      <w:lang w:val="fr-FR"/>
                    </w:rPr>
                    <w:br/>
                  </w: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62833718" name="Picture 1" descr="https://dpe.files.activimmo.com/elan/ges/?ges=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3"/>
                                <pic:cNvPicPr/>
                              </pic:nvPicPr>
                              <pic:blipFill>
                                <a:blip r:embed="rId554056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  <w:p w14:paraId="2C4852A9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  <w:lang w:val="fr-FR"/>
                    </w:rPr>
                  </w:pPr>
                </w:p>
                <w:p w14:paraId="6D97E34D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>dpe</w:t>
                  </w:r>
                  <w:proofErr w:type="spellEnd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>:</w:t>
                  </w:r>
                  <w:proofErr w:type="gramEnd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 28/08/2024</w:t>
                  </w:r>
                </w:p>
                <w:p w14:paraId="76F7ECDE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2046F012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Année de référence utilisée pour établir la simulation des dépenses annuelles 01/01/2021</w:t>
                  </w:r>
                </w:p>
                <w:p w14:paraId="5C7499E9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00416267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Montant bas supposé et théorique des dépenses énergétiques: 6110 € </w:t>
                  </w:r>
                </w:p>
                <w:p w14:paraId="6768CC54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3A739439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8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Montant haut supposé et théorique des dépenses énergétiques: 8290 €</w:t>
                  </w:r>
                </w:p>
                <w:p w14:paraId="054150DB" w14:textId="77777777" w:rsidR="001D5FC4" w:rsidRPr="00B23EAA" w:rsidRDefault="001D5F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8"/>
                      <w:lang w:val="fr-FR"/>
                    </w:rPr>
                  </w:pPr>
                </w:p>
                <w:p w14:paraId="37172C93" w14:textId="49E68680" w:rsidR="001D5FC4" w:rsidRPr="00B23EAA" w:rsidRDefault="001D5FC4" w:rsidP="001D5FC4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  <w:r w:rsidRPr="00B23EAA">
                    <w:rPr>
                      <w:rFonts w:ascii="Montserrat" w:eastAsia="Century Gothic" w:hAnsi="Montserrat"/>
                      <w:b/>
                      <w:sz w:val="16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760104610" name="Picture 1" descr="https://qrcode.kaywa.com/img.php?s=3&amp;d=https%3A%2F%2Fwww.agence-du-perigord.com%2Findex.php%3Faction%3Ddetail%26nbien%3D650266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agence-du-perigord.com%2Findex.php%3Faction%3Ddetail%26nbien%3D6502664%26clangue%3Dfr"/>
                                <pic:cNvPicPr/>
                              </pic:nvPicPr>
                              <pic:blipFill>
                                <a:blip r:embed="rId554056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b/>
                      <w:sz w:val="16"/>
                    </w:rPr>
                    <w:t xml:space="preserve"/>
                  </w:r>
                </w:p>
                <w:p w14:paraId="47482DF0" w14:textId="77777777" w:rsidR="001D5FC4" w:rsidRPr="00B23EAA" w:rsidRDefault="001D5F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7F0A3189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</w:tbl>
          <w:p w14:paraId="423361D3" w14:textId="77777777" w:rsidR="00050342" w:rsidRPr="00B23EAA" w:rsidRDefault="00050342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5D61850E" w14:textId="0100A243" w:rsidR="00050342" w:rsidRPr="00B23EAA" w:rsidRDefault="00050342">
      <w:pPr>
        <w:pStyle w:val="Normal0"/>
        <w:jc w:val="center"/>
        <w:rPr>
          <w:rFonts w:ascii="Montserrat" w:eastAsia="Century Gothic" w:hAnsi="Montserrat"/>
          <w:color w:val="FFFFFF"/>
          <w:sz w:val="4"/>
          <w:szCs w:val="22"/>
          <w:lang w:val="fr-FR"/>
        </w:rPr>
      </w:pPr>
    </w:p>
    <w:sectPr xmlns:w="http://schemas.openxmlformats.org/wordprocessingml/2006/main" xmlns:r="http://schemas.openxmlformats.org/officeDocument/2006/relationships" w:rsidR="00050342" w:rsidRPr="00B23EAA" w:rsidSect="008141B2">
      <w:footerReference w:type="default" r:id="rId11"/>
      <w:pgSz w:w="11906" w:h="16838"/>
      <w:pgMar w:top="142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4930" w14:textId="77777777" w:rsidR="00AE7B59" w:rsidRDefault="00AE7B59">
      <w:r>
        <w:separator/>
      </w:r>
    </w:p>
  </w:endnote>
  <w:endnote w:type="continuationSeparator" w:id="0">
    <w:p w14:paraId="21742C1F" w14:textId="77777777" w:rsidR="00AE7B59" w:rsidRDefault="00AE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 w:rsidR="00050342" w:rsidRPr="00B23EAA" w14:paraId="139F7298" w14:textId="77777777" w:rsidTr="00334F89">
      <w:tc>
        <w:tcPr>
          <w:tcW w:w="11906" w:type="dxa"/>
          <w:shd w:val="clear" w:color="auto" w:fill="1F3864" w:themeFill="accent1" w:themeFillShade="80"/>
        </w:tcPr>
        <w:p w14:paraId="5406F0E2" w14:textId="77777777" w:rsidR="00050342" w:rsidRPr="00B23EAA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B23EAA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B23EAA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- Tel: 05 53 28 96 75 </w:t>
          </w:r>
        </w:p>
        <w:p w14:paraId="2953EC5D" w14:textId="70BBE9E3" w:rsidR="00050342" w:rsidRPr="00B23EAA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  <w:lang w:val="fr-FR"/>
            </w:rPr>
          </w:pPr>
          <w:r w:rsidRPr="00B23EAA">
            <w:rPr>
              <w:rFonts w:ascii="Montserrat" w:eastAsia="Century Gothic" w:hAnsi="Montserrat"/>
              <w:color w:val="FFFFFF"/>
              <w:sz w:val="20"/>
              <w:szCs w:val="18"/>
              <w:lang w:val="fr-FR"/>
            </w:rPr>
            <w:t xml:space="preserve">Retrouvez tous nos biens sur https://www.agence-du-perigord.com</w:t>
          </w:r>
        </w:p>
      </w:tc>
    </w:tr>
  </w:tbl>
  <w:p w14:paraId="66FBFDA5" w14:textId="77777777" w:rsidR="00050342" w:rsidRPr="00334F89" w:rsidRDefault="00050342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76D8" w14:textId="77777777" w:rsidR="00AE7B59" w:rsidRDefault="00AE7B59">
      <w:r>
        <w:separator/>
      </w:r>
    </w:p>
  </w:footnote>
  <w:footnote w:type="continuationSeparator" w:id="0">
    <w:p w14:paraId="4F35B6ED" w14:textId="77777777" w:rsidR="00AE7B59" w:rsidRDefault="00AE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0330">
    <w:multiLevelType w:val="hybridMultilevel"/>
    <w:lvl w:ilvl="0" w:tplc="40383742">
      <w:start w:val="1"/>
      <w:numFmt w:val="decimal"/>
      <w:lvlText w:val="%1."/>
      <w:lvlJc w:val="left"/>
      <w:pPr>
        <w:ind w:left="720" w:hanging="360"/>
      </w:pPr>
    </w:lvl>
    <w:lvl w:ilvl="1" w:tplc="40383742" w:tentative="1">
      <w:start w:val="1"/>
      <w:numFmt w:val="lowerLetter"/>
      <w:lvlText w:val="%2."/>
      <w:lvlJc w:val="left"/>
      <w:pPr>
        <w:ind w:left="1440" w:hanging="360"/>
      </w:pPr>
    </w:lvl>
    <w:lvl w:ilvl="2" w:tplc="40383742" w:tentative="1">
      <w:start w:val="1"/>
      <w:numFmt w:val="lowerRoman"/>
      <w:lvlText w:val="%3."/>
      <w:lvlJc w:val="right"/>
      <w:pPr>
        <w:ind w:left="2160" w:hanging="180"/>
      </w:pPr>
    </w:lvl>
    <w:lvl w:ilvl="3" w:tplc="40383742" w:tentative="1">
      <w:start w:val="1"/>
      <w:numFmt w:val="decimal"/>
      <w:lvlText w:val="%4."/>
      <w:lvlJc w:val="left"/>
      <w:pPr>
        <w:ind w:left="2880" w:hanging="360"/>
      </w:pPr>
    </w:lvl>
    <w:lvl w:ilvl="4" w:tplc="40383742" w:tentative="1">
      <w:start w:val="1"/>
      <w:numFmt w:val="lowerLetter"/>
      <w:lvlText w:val="%5."/>
      <w:lvlJc w:val="left"/>
      <w:pPr>
        <w:ind w:left="3600" w:hanging="360"/>
      </w:pPr>
    </w:lvl>
    <w:lvl w:ilvl="5" w:tplc="40383742" w:tentative="1">
      <w:start w:val="1"/>
      <w:numFmt w:val="lowerRoman"/>
      <w:lvlText w:val="%6."/>
      <w:lvlJc w:val="right"/>
      <w:pPr>
        <w:ind w:left="4320" w:hanging="180"/>
      </w:pPr>
    </w:lvl>
    <w:lvl w:ilvl="6" w:tplc="40383742" w:tentative="1">
      <w:start w:val="1"/>
      <w:numFmt w:val="decimal"/>
      <w:lvlText w:val="%7."/>
      <w:lvlJc w:val="left"/>
      <w:pPr>
        <w:ind w:left="5040" w:hanging="360"/>
      </w:pPr>
    </w:lvl>
    <w:lvl w:ilvl="7" w:tplc="40383742" w:tentative="1">
      <w:start w:val="1"/>
      <w:numFmt w:val="lowerLetter"/>
      <w:lvlText w:val="%8."/>
      <w:lvlJc w:val="left"/>
      <w:pPr>
        <w:ind w:left="5760" w:hanging="360"/>
      </w:pPr>
    </w:lvl>
    <w:lvl w:ilvl="8" w:tplc="40383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29">
    <w:multiLevelType w:val="hybridMultilevel"/>
    <w:lvl w:ilvl="0" w:tplc="249781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20C139D"/>
    <w:multiLevelType w:val="singleLevel"/>
    <w:tmpl w:val="5D201C0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323435">
    <w:abstractNumId w:val="0"/>
  </w:num>
  <w:num w:numId="10329">
    <w:abstractNumId w:val="10329"/>
  </w:num>
  <w:num w:numId="10330">
    <w:abstractNumId w:val="103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42"/>
    <w:rsid w:val="00013EB8"/>
    <w:rsid w:val="00050342"/>
    <w:rsid w:val="000A2526"/>
    <w:rsid w:val="000F1000"/>
    <w:rsid w:val="0017381E"/>
    <w:rsid w:val="001A1A74"/>
    <w:rsid w:val="001D5FC4"/>
    <w:rsid w:val="002042BD"/>
    <w:rsid w:val="002C0A21"/>
    <w:rsid w:val="00314476"/>
    <w:rsid w:val="00334F89"/>
    <w:rsid w:val="0036715A"/>
    <w:rsid w:val="008141B2"/>
    <w:rsid w:val="00855328"/>
    <w:rsid w:val="009007EF"/>
    <w:rsid w:val="00935D05"/>
    <w:rsid w:val="00A97535"/>
    <w:rsid w:val="00AE7B59"/>
    <w:rsid w:val="00B02A79"/>
    <w:rsid w:val="00B05BA9"/>
    <w:rsid w:val="00B23EAA"/>
    <w:rsid w:val="00BA3672"/>
    <w:rsid w:val="00BC0487"/>
    <w:rsid w:val="00C25AD4"/>
    <w:rsid w:val="00C908AE"/>
    <w:rsid w:val="00CF6DBD"/>
    <w:rsid w:val="00D26742"/>
    <w:rsid w:val="00D45BA8"/>
    <w:rsid w:val="00E1177C"/>
    <w:rsid w:val="00E46726"/>
    <w:rsid w:val="00E53F06"/>
    <w:rsid w:val="00E66061"/>
    <w:rsid w:val="00EB0F8B"/>
    <w:rsid w:val="00EB6E01"/>
    <w:rsid w:val="00F0769B"/>
    <w:rsid w:val="00F67EE0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87A2"/>
  <w15:docId w15:val="{02026ACC-703B-41A5-9D6D-A394B7D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34F8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34F8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34F8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34F89"/>
    <w:rPr>
      <w:rFonts w:eastAsia="Arial" w:hAnsi="Arial"/>
      <w:sz w:val="20"/>
    </w:rPr>
  </w:style>
  <w:style w:type="table" w:styleId="Grilledutableau">
    <w:name w:val="Table Grid"/>
    <w:basedOn w:val="TableauNormal"/>
    <w:rsid w:val="0085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rsid w:val="008553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854554479" Type="http://schemas.openxmlformats.org/officeDocument/2006/relationships/comments" Target="comments.xml"/><Relationship Id="rId609342480" Type="http://schemas.microsoft.com/office/2011/relationships/commentsExtended" Target="commentsExtended.xml"/><Relationship Id="rId55405649" Type="http://schemas.openxmlformats.org/officeDocument/2006/relationships/image" Target="media/imgrId55405649.jpeg"/><Relationship Id="rId55405650" Type="http://schemas.openxmlformats.org/officeDocument/2006/relationships/image" Target="media/imgrId55405650.jpeg"/><Relationship Id="rId55405651" Type="http://schemas.openxmlformats.org/officeDocument/2006/relationships/image" Target="media/imgrId55405651.jpeg"/><Relationship Id="rId55405652" Type="http://schemas.openxmlformats.org/officeDocument/2006/relationships/image" Target="media/imgrId55405652.jpeg"/><Relationship Id="rId55405653" Type="http://schemas.openxmlformats.org/officeDocument/2006/relationships/image" Target="media/imgrId55405653.jpeg"/><Relationship Id="rId55405654" Type="http://schemas.openxmlformats.org/officeDocument/2006/relationships/image" Target="media/imgrId55405654.jpeg"/><Relationship Id="rId55405655" Type="http://schemas.openxmlformats.org/officeDocument/2006/relationships/image" Target="media/imgrId55405655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26</cp:revision>
  <dcterms:created xsi:type="dcterms:W3CDTF">2023-03-29T11:32:00Z</dcterms:created>
  <dcterms:modified xsi:type="dcterms:W3CDTF">2024-07-23T12:34:00Z</dcterms:modified>
</cp:coreProperties>
</file>