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417903947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38743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345954252" name="Picture 1" descr="https://gildc.activimmo.ovh/pic/564x376/17gildc6499441p25626919632a47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499441p25626919632a474.jpg"/>
                                <pic:cNvPicPr/>
                              </pic:nvPicPr>
                              <pic:blipFill>
                                <a:blip r:embed="rId638743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844361893" name="Picture 1" descr="https://gildc.activimmo.ovh/pic/180x120/17gildc6499441p662616d8c1a9f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9441p662616d8c1a9fe.jpg"/>
                                <pic:cNvPicPr/>
                              </pic:nvPicPr>
                              <pic:blipFill>
                                <a:blip r:embed="rId638743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48961580" name="Picture 1" descr="https://gildc.activimmo.ovh/pic/180x120/17gildc6499441p496481f3a1e7e5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9441p496481f3a1e7e5d.jpg"/>
                                <pic:cNvPicPr/>
                              </pic:nvPicPr>
                              <pic:blipFill>
                                <a:blip r:embed="rId638743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992156814" name="Picture 1" descr="https://gildc.activimmo.ovh/pic/180x120/17gildc6499441p526481f3a524ac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499441p526481f3a524acd.jpg"/>
                                <pic:cNvPicPr/>
                              </pic:nvPicPr>
                              <pic:blipFill>
                                <a:blip r:embed="rId638743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Contemporaine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Vue Dégagée sur la campagne alentours, proche d'un hameau, 3 km des premiers commerces, 7 km de Saint Cyprien. Sur un terrain clos de plus de 5600m2, plat et irrigué, Piscine et Terrasse couverte avec barbecue. Verger. Maison périgordine avec en rez de jardin : Grand Garage, Chaufferie, Pièce de rangement, Atelier, WC. En rez de chaussée, côté piscine : Terrasse surplombant la piscine, entrée, wc, Cuisine/Salle à manger, Salon avec cheminée, Véranda, 2 Chambres, Salle de Bains. A l'étage : Palier, 3 Chambres, salle d'eau et Combles au-dessus avec une Pièce à terminer pour Salle de musique, salle de sport ...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360 400 €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AP2392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150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5,600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320362986" name="Picture 1" descr="https://dpe.files.activimmo.com/elan?dpe=209&amp;ges=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09&amp;ges=6"/>
                                <pic:cNvPicPr/>
                              </pic:nvPicPr>
                              <pic:blipFill>
                                <a:blip r:embed="rId638743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996240425" name="Picture 1" descr="https://dpe.files.activimmo.com/elan/ges/?ges=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6"/>
                                <pic:cNvPicPr/>
                              </pic:nvPicPr>
                              <pic:blipFill>
                                <a:blip r:embed="rId638743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3050">
    <w:multiLevelType w:val="hybridMultilevel"/>
    <w:lvl w:ilvl="0" w:tplc="20692459">
      <w:start w:val="1"/>
      <w:numFmt w:val="decimal"/>
      <w:lvlText w:val="%1."/>
      <w:lvlJc w:val="left"/>
      <w:pPr>
        <w:ind w:left="720" w:hanging="360"/>
      </w:pPr>
    </w:lvl>
    <w:lvl w:ilvl="1" w:tplc="20692459" w:tentative="1">
      <w:start w:val="1"/>
      <w:numFmt w:val="lowerLetter"/>
      <w:lvlText w:val="%2."/>
      <w:lvlJc w:val="left"/>
      <w:pPr>
        <w:ind w:left="1440" w:hanging="360"/>
      </w:pPr>
    </w:lvl>
    <w:lvl w:ilvl="2" w:tplc="20692459" w:tentative="1">
      <w:start w:val="1"/>
      <w:numFmt w:val="lowerRoman"/>
      <w:lvlText w:val="%3."/>
      <w:lvlJc w:val="right"/>
      <w:pPr>
        <w:ind w:left="2160" w:hanging="180"/>
      </w:pPr>
    </w:lvl>
    <w:lvl w:ilvl="3" w:tplc="20692459" w:tentative="1">
      <w:start w:val="1"/>
      <w:numFmt w:val="decimal"/>
      <w:lvlText w:val="%4."/>
      <w:lvlJc w:val="left"/>
      <w:pPr>
        <w:ind w:left="2880" w:hanging="360"/>
      </w:pPr>
    </w:lvl>
    <w:lvl w:ilvl="4" w:tplc="20692459" w:tentative="1">
      <w:start w:val="1"/>
      <w:numFmt w:val="lowerLetter"/>
      <w:lvlText w:val="%5."/>
      <w:lvlJc w:val="left"/>
      <w:pPr>
        <w:ind w:left="3600" w:hanging="360"/>
      </w:pPr>
    </w:lvl>
    <w:lvl w:ilvl="5" w:tplc="20692459" w:tentative="1">
      <w:start w:val="1"/>
      <w:numFmt w:val="lowerRoman"/>
      <w:lvlText w:val="%6."/>
      <w:lvlJc w:val="right"/>
      <w:pPr>
        <w:ind w:left="4320" w:hanging="180"/>
      </w:pPr>
    </w:lvl>
    <w:lvl w:ilvl="6" w:tplc="20692459" w:tentative="1">
      <w:start w:val="1"/>
      <w:numFmt w:val="decimal"/>
      <w:lvlText w:val="%7."/>
      <w:lvlJc w:val="left"/>
      <w:pPr>
        <w:ind w:left="5040" w:hanging="360"/>
      </w:pPr>
    </w:lvl>
    <w:lvl w:ilvl="7" w:tplc="20692459" w:tentative="1">
      <w:start w:val="1"/>
      <w:numFmt w:val="lowerLetter"/>
      <w:lvlText w:val="%8."/>
      <w:lvlJc w:val="left"/>
      <w:pPr>
        <w:ind w:left="5760" w:hanging="360"/>
      </w:pPr>
    </w:lvl>
    <w:lvl w:ilvl="8" w:tplc="206924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9">
    <w:multiLevelType w:val="hybridMultilevel"/>
    <w:lvl w:ilvl="0" w:tplc="749616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3049">
    <w:abstractNumId w:val="3049"/>
  </w:num>
  <w:num w:numId="3050">
    <w:abstractNumId w:val="30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884690801" Type="http://schemas.openxmlformats.org/officeDocument/2006/relationships/comments" Target="comments.xml"/><Relationship Id="rId544616248" Type="http://schemas.microsoft.com/office/2011/relationships/commentsExtended" Target="commentsExtended.xml"/><Relationship Id="rId63874393" Type="http://schemas.openxmlformats.org/officeDocument/2006/relationships/image" Target="media/imgrId63874393.jpeg"/><Relationship Id="rId63874394" Type="http://schemas.openxmlformats.org/officeDocument/2006/relationships/image" Target="media/imgrId63874394.jpeg"/><Relationship Id="rId63874395" Type="http://schemas.openxmlformats.org/officeDocument/2006/relationships/image" Target="media/imgrId63874395.jpeg"/><Relationship Id="rId63874396" Type="http://schemas.openxmlformats.org/officeDocument/2006/relationships/image" Target="media/imgrId63874396.jpeg"/><Relationship Id="rId63874397" Type="http://schemas.openxmlformats.org/officeDocument/2006/relationships/image" Target="media/imgrId63874397.jpeg"/><Relationship Id="rId63874398" Type="http://schemas.openxmlformats.org/officeDocument/2006/relationships/image" Target="media/imgrId63874398.jpeg"/><Relationship Id="rId63874399" Type="http://schemas.openxmlformats.org/officeDocument/2006/relationships/image" Target="media/imgrId63874399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