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24485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21 07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Pierre SARRIAU -- Tel :  0614032847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MP113694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Belle maison contemporaine en parfait état proche de Périgueux, sur terrain de 5800 m².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371.000 €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677726379" name="Picture 1" descr="https://gildc.activimmo.ovh/pic/150x100/06gildc6500982p6025142igx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06gildc6500982p6025142igxph.jpg"/>
                          <pic:cNvPicPr/>
                        </pic:nvPicPr>
                        <pic:blipFill>
                          <a:blip r:embed="rId890136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21 07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 SARRIAU Pierre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321">
    <w:multiLevelType w:val="hybridMultilevel"/>
    <w:lvl w:ilvl="0" w:tplc="98950736">
      <w:start w:val="1"/>
      <w:numFmt w:val="decimal"/>
      <w:lvlText w:val="%1."/>
      <w:lvlJc w:val="left"/>
      <w:pPr>
        <w:ind w:left="720" w:hanging="360"/>
      </w:pPr>
    </w:lvl>
    <w:lvl w:ilvl="1" w:tplc="98950736" w:tentative="1">
      <w:start w:val="1"/>
      <w:numFmt w:val="lowerLetter"/>
      <w:lvlText w:val="%2."/>
      <w:lvlJc w:val="left"/>
      <w:pPr>
        <w:ind w:left="1440" w:hanging="360"/>
      </w:pPr>
    </w:lvl>
    <w:lvl w:ilvl="2" w:tplc="98950736" w:tentative="1">
      <w:start w:val="1"/>
      <w:numFmt w:val="lowerRoman"/>
      <w:lvlText w:val="%3."/>
      <w:lvlJc w:val="right"/>
      <w:pPr>
        <w:ind w:left="2160" w:hanging="180"/>
      </w:pPr>
    </w:lvl>
    <w:lvl w:ilvl="3" w:tplc="98950736" w:tentative="1">
      <w:start w:val="1"/>
      <w:numFmt w:val="decimal"/>
      <w:lvlText w:val="%4."/>
      <w:lvlJc w:val="left"/>
      <w:pPr>
        <w:ind w:left="2880" w:hanging="360"/>
      </w:pPr>
    </w:lvl>
    <w:lvl w:ilvl="4" w:tplc="98950736" w:tentative="1">
      <w:start w:val="1"/>
      <w:numFmt w:val="lowerLetter"/>
      <w:lvlText w:val="%5."/>
      <w:lvlJc w:val="left"/>
      <w:pPr>
        <w:ind w:left="3600" w:hanging="360"/>
      </w:pPr>
    </w:lvl>
    <w:lvl w:ilvl="5" w:tplc="98950736" w:tentative="1">
      <w:start w:val="1"/>
      <w:numFmt w:val="lowerRoman"/>
      <w:lvlText w:val="%6."/>
      <w:lvlJc w:val="right"/>
      <w:pPr>
        <w:ind w:left="4320" w:hanging="180"/>
      </w:pPr>
    </w:lvl>
    <w:lvl w:ilvl="6" w:tplc="98950736" w:tentative="1">
      <w:start w:val="1"/>
      <w:numFmt w:val="decimal"/>
      <w:lvlText w:val="%7."/>
      <w:lvlJc w:val="left"/>
      <w:pPr>
        <w:ind w:left="5040" w:hanging="360"/>
      </w:pPr>
    </w:lvl>
    <w:lvl w:ilvl="7" w:tplc="98950736" w:tentative="1">
      <w:start w:val="1"/>
      <w:numFmt w:val="lowerLetter"/>
      <w:lvlText w:val="%8."/>
      <w:lvlJc w:val="left"/>
      <w:pPr>
        <w:ind w:left="5760" w:hanging="360"/>
      </w:pPr>
    </w:lvl>
    <w:lvl w:ilvl="8" w:tplc="9895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20">
    <w:multiLevelType w:val="hybridMultilevel"/>
    <w:lvl w:ilvl="0" w:tplc="6781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27320">
    <w:abstractNumId w:val="27320"/>
  </w:num>
  <w:num w:numId="27321">
    <w:abstractNumId w:val="273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73435143" Type="http://schemas.openxmlformats.org/officeDocument/2006/relationships/comments" Target="comments.xml"/><Relationship Id="rId950773127" Type="http://schemas.microsoft.com/office/2011/relationships/commentsExtended" Target="commentsExtended.xml"/><Relationship Id="rId89013625" Type="http://schemas.openxmlformats.org/officeDocument/2006/relationships/image" Target="media/imgrId89013625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