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060C" w14:textId="77777777" w:rsidR="00280319" w:rsidRPr="00271E98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271E98">
        <w:rPr>
          <w:rFonts w:ascii="Garamond" w:eastAsia="Garamond" w:hAnsi="Garamond"/>
          <w:b/>
          <w:color w:val="004389"/>
          <w:sz w:val="36"/>
          <w:lang w:val="fr-FR"/>
        </w:rPr>
        <w:t xml:space="preserve">Bon de Visites n° 24724</w:t>
      </w:r>
    </w:p>
    <w:p w14:paraId="2028EA61" w14:textId="77777777" w:rsidR="00280319" w:rsidRPr="00271E98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271E98">
        <w:rPr>
          <w:rFonts w:ascii="Garamond" w:eastAsia="Garamond" w:hAnsi="Garamond"/>
          <w:sz w:val="22"/>
          <w:lang w:val="fr-FR"/>
        </w:rPr>
        <w:t xml:space="preserve">Monsieur Edgar TER MEER ,</w:t>
      </w:r>
    </w:p>
    <w:p w14:paraId="5CB453EB" w14:textId="77777777" w:rsidR="00280319" w:rsidRDefault="00000000">
      <w:pPr>
        <w:pStyle w:val="Normal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 xml:space="preserve">0604075987  -    -  edgar.dperigord@orange.fr</w:t>
      </w:r>
    </w:p>
    <w:p w14:paraId="0D043F8E" w14:textId="77777777" w:rsidR="00280319" w:rsidRDefault="00280319">
      <w:pPr>
        <w:pStyle w:val="Normal0"/>
        <w:rPr>
          <w:rFonts w:ascii="Garamond" w:eastAsia="Garamond" w:hAnsi="Garamond"/>
          <w:sz w:val="18"/>
        </w:rPr>
      </w:pPr>
    </w:p>
    <w:p w14:paraId="7706F49D" w14:textId="77777777" w:rsidR="00280319" w:rsidRPr="00271E98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271E98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271E98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60E3168E" w14:textId="77777777" w:rsidR="00280319" w:rsidRPr="00271E98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271E98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271E98">
        <w:rPr>
          <w:rFonts w:ascii="Garamond" w:eastAsia="Garamond" w:hAnsi="Garamond"/>
          <w:sz w:val="22"/>
          <w:lang w:val="fr-FR"/>
        </w:rPr>
        <w:br/>
        <w:t>Fait pour une durée de douze mois à compter de ce jour, en deux exemplaires, dont un remis aux visiteurs qui le reconnaissent et en donnent décharge à l'accompagnateur qui accepte et signe.</w:t>
      </w:r>
    </w:p>
    <w:p w14:paraId="02E5389B" w14:textId="77777777" w:rsidR="00280319" w:rsidRPr="00271E98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271E98">
        <w:rPr>
          <w:rFonts w:ascii="Garamond" w:eastAsia="Garamond" w:hAnsi="Garamond"/>
          <w:sz w:val="22"/>
          <w:u w:val="single"/>
          <w:lang w:val="fr-FR"/>
        </w:rPr>
        <w:t>Description des biens localisés par email ou visités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280319" w:rsidRPr="00271E98" w14:paraId="3FB4F5F7" w14:textId="77777777">
        <w:tc>
          <w:tcPr>
            <w:tcW w:w="5386" w:type="dxa"/>
            <w:shd w:val="clear" w:color="auto" w:fill="auto"/>
          </w:tcPr>
          <w:p w14:paraId="13ABADB9" w14:textId="77777777" w:rsidR="00280319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proofErr w:type="gramStart"/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proofErr w:type="gramEnd"/>
            <w:r>
              <w:rPr>
                <w:rFonts w:ascii="Garamond" w:eastAsia="Garamond" w:hAnsi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color="auto" w:fill="auto"/>
          </w:tcPr>
          <w:p w14:paraId="3C345BDD" w14:textId="77777777" w:rsidR="00280319" w:rsidRPr="00271E98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271E98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271E98">
              <w:rPr>
                <w:rFonts w:ascii="Garamond" w:eastAsia="Garamond" w:hAnsi="Garamond"/>
                <w:sz w:val="22"/>
                <w:lang w:val="fr-FR"/>
              </w:rPr>
              <w:t xml:space="preserve"> DEP0829</w:t>
            </w:r>
          </w:p>
        </w:tc>
      </w:tr>
      <w:tr w:rsidR="00280319" w14:paraId="7F1C5852" w14:textId="77777777">
        <w:tc>
          <w:tcPr>
            <w:tcW w:w="5386" w:type="dxa"/>
            <w:shd w:val="clear" w:color="auto" w:fill="auto"/>
          </w:tcPr>
          <w:p w14:paraId="1C4CE5EA" w14:textId="77777777" w:rsidR="00280319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proofErr w:type="spellStart"/>
            <w:proofErr w:type="gramStart"/>
            <w:r>
              <w:rPr>
                <w:rFonts w:ascii="Garamond" w:eastAsia="Garamond" w:hAnsi="Garamond"/>
                <w:b/>
                <w:sz w:val="22"/>
                <w:u w:val="single"/>
              </w:rPr>
              <w:t>Descriptif</w:t>
            </w:r>
            <w:proofErr w:type="spellEnd"/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> :</w:t>
            </w:r>
            <w:proofErr w:type="gramEnd"/>
            <w:r>
              <w:rPr>
                <w:rFonts w:ascii="Garamond" w:eastAsia="Garamond" w:hAnsi="Garamond"/>
                <w:sz w:val="22"/>
              </w:rPr>
              <w:t xml:space="preserve"> 20 mins Périgueux - Maison de 3 chambres rénovée avec balcon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4D1D0C09" w14:textId="77777777" w:rsidR="00280319" w:rsidRPr="00271E98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271E98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271E98">
              <w:rPr>
                <w:rFonts w:ascii="Garamond" w:eastAsia="Garamond" w:hAnsi="Garamond"/>
                <w:sz w:val="22"/>
                <w:lang w:val="fr-FR"/>
              </w:rPr>
              <w:t xml:space="preserve"> 140.400 €</w:t>
            </w:r>
          </w:p>
          <w:p w14:paraId="6E63A0CA" w14:textId="77777777" w:rsidR="00280319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4384000" cy="13716000"/>
                  <wp:effectExtent l="0" t="0" r="0" b="0"/>
                  <wp:docPr id="631437319" name="Picture 1" descr="https://gildc.activimmo.ovh/photo/16gildc6501007p27647f00e9ee2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hoto/16gildc6501007p27647f00e9ee2e4.jpg"/>
                          <pic:cNvPicPr/>
                        </pic:nvPicPr>
                        <pic:blipFill>
                          <a:blip r:embed="rId99502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0" cy="137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  <w:tr w:rsidR="00280319" w14:paraId="5886A75E" w14:textId="77777777">
        <w:tc>
          <w:tcPr>
            <w:tcW w:w="5386" w:type="dxa"/>
            <w:shd w:val="clear" w:color="auto" w:fill="auto"/>
          </w:tcPr>
          <w:p w14:paraId="7D753433" w14:textId="77777777" w:rsidR="00280319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proofErr w:type="spellStart"/>
            <w:r>
              <w:rPr>
                <w:rFonts w:ascii="Garamond" w:eastAsia="Garamond" w:hAnsi="Garamond"/>
                <w:b/>
                <w:sz w:val="22"/>
                <w:u w:val="single"/>
              </w:rPr>
              <w:t>Adresse</w:t>
            </w:r>
            <w:proofErr w:type="spellEnd"/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> du </w:t>
            </w:r>
            <w:proofErr w:type="gramStart"/>
            <w:r>
              <w:rPr>
                <w:rFonts w:ascii="Garamond" w:eastAsia="Garamond" w:hAnsi="Garamond"/>
                <w:b/>
                <w:sz w:val="22"/>
                <w:u w:val="single"/>
              </w:rPr>
              <w:t>bien :</w:t>
            </w:r>
            <w:proofErr w:type="gramEnd"/>
            <w:r>
              <w:rPr>
                <w:rFonts w:ascii="Garamond" w:eastAsia="Garamond" w:hAnsi="Garamond"/>
                <w:sz w:val="22"/>
              </w:rPr>
              <w:t xml:space="preserve"> </w:t>
            </w:r>
          </w:p>
        </w:tc>
        <w:tc>
          <w:tcPr>
            <w:tcW w:w="5386" w:type="dxa"/>
            <w:vMerge/>
            <w:shd w:val="clear" w:color="auto" w:fill="auto"/>
          </w:tcPr>
          <w:p w14:paraId="146096D2" w14:textId="77777777" w:rsidR="00280319" w:rsidRDefault="00280319">
            <w:pPr>
              <w:pStyle w:val="Normal0"/>
            </w:pPr>
          </w:p>
        </w:tc>
      </w:tr>
      <w:tr w:rsidR="00280319" w14:paraId="3AF7D7E8" w14:textId="77777777">
        <w:tc>
          <w:tcPr>
            <w:tcW w:w="5386" w:type="dxa"/>
            <w:shd w:val="clear" w:color="auto" w:fill="auto"/>
          </w:tcPr>
          <w:p w14:paraId="40CF9A03" w14:textId="77777777" w:rsidR="00280319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Rue Pierre Moise Valentin </w:t>
            </w:r>
          </w:p>
          <w:p w14:paraId="77544F43" w14:textId="77777777" w:rsidR="00280319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24640 CUBJAC</w:t>
            </w:r>
          </w:p>
        </w:tc>
        <w:tc>
          <w:tcPr>
            <w:tcW w:w="5386" w:type="dxa"/>
            <w:vMerge/>
            <w:shd w:val="clear" w:color="auto" w:fill="auto"/>
          </w:tcPr>
          <w:p w14:paraId="7871A5F0" w14:textId="77777777" w:rsidR="00280319" w:rsidRDefault="00280319">
            <w:pPr>
              <w:pStyle w:val="Normal0"/>
            </w:pPr>
          </w:p>
        </w:tc>
      </w:tr>
    </w:tbl>
    <w:p w14:paraId="3B27B751" w14:textId="77777777" w:rsidR="00280319" w:rsidRPr="00271E98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271E98">
        <w:rPr>
          <w:rFonts w:ascii="Garamond" w:eastAsia="Garamond" w:hAnsi="Garamond"/>
          <w:sz w:val="22"/>
          <w:lang w:val="fr-FR"/>
        </w:rPr>
        <w:t xml:space="preserve">Fait à LES EYZIES , le 21 09 2023 </w:t>
      </w:r>
    </w:p>
    <w:p w14:paraId="7DB062D5" w14:textId="77777777" w:rsidR="00280319" w:rsidRPr="00271E98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271E98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72CC7F5C" w14:textId="77777777" w:rsidR="00280319" w:rsidRPr="00271E98" w:rsidRDefault="00280319">
      <w:pPr>
        <w:pStyle w:val="Normal0"/>
        <w:rPr>
          <w:rFonts w:ascii="Garamond" w:eastAsia="Garamond" w:hAnsi="Garamond"/>
          <w:sz w:val="2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280319" w:rsidRPr="00271E98" w14:paraId="609C1E8D" w14:textId="77777777">
        <w:tc>
          <w:tcPr>
            <w:tcW w:w="5386" w:type="dxa"/>
            <w:shd w:val="clear" w:color="auto" w:fill="auto"/>
          </w:tcPr>
          <w:p w14:paraId="2A3EE189" w14:textId="77777777" w:rsidR="00280319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Signatures des </w:t>
            </w:r>
            <w:proofErr w:type="spellStart"/>
            <w:r>
              <w:rPr>
                <w:rFonts w:ascii="Garamond" w:eastAsia="Garamond" w:hAnsi="Garamond"/>
                <w:sz w:val="22"/>
              </w:rPr>
              <w:t>visiteurs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495F1B03" w14:textId="77777777" w:rsidR="00280319" w:rsidRPr="00271E98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271E98">
              <w:rPr>
                <w:rFonts w:ascii="Garamond" w:eastAsia="Garamond" w:hAnsi="Garamond"/>
                <w:sz w:val="22"/>
                <w:lang w:val="fr-FR"/>
              </w:rPr>
              <w:t>Signature et nom de l'accompagnateur</w:t>
            </w:r>
          </w:p>
        </w:tc>
      </w:tr>
      <w:tr w:rsidR="00280319" w14:paraId="4223C988" w14:textId="77777777">
        <w:tc>
          <w:tcPr>
            <w:tcW w:w="5386" w:type="dxa"/>
            <w:shd w:val="clear" w:color="auto" w:fill="auto"/>
          </w:tcPr>
          <w:p w14:paraId="604CE69B" w14:textId="77777777" w:rsidR="00280319" w:rsidRPr="00271E98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271E98">
              <w:rPr>
                <w:rFonts w:ascii="Garamond" w:eastAsia="Garamond" w:hAnsi="Garamond"/>
                <w:sz w:val="22"/>
                <w:lang w:val="fr-FR"/>
              </w:rPr>
              <w:t xml:space="preserve">Mr TER MEER Edgar</w:t>
            </w:r>
          </w:p>
          <w:p w14:paraId="0137AAEB" w14:textId="77777777" w:rsidR="00280319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Lu et </w:t>
            </w:r>
            <w:proofErr w:type="spellStart"/>
            <w:r>
              <w:rPr>
                <w:rFonts w:ascii="Garamond" w:eastAsia="Garamond" w:hAnsi="Garamond"/>
                <w:sz w:val="22"/>
              </w:rPr>
              <w:t>Approuvé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4FA4AE58" w14:textId="77777777" w:rsidR="00280319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7BC14FEA" w14:textId="77777777" w:rsidR="00280319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Lu et </w:t>
            </w:r>
            <w:proofErr w:type="spellStart"/>
            <w:r>
              <w:rPr>
                <w:rFonts w:ascii="Garamond" w:eastAsia="Garamond" w:hAnsi="Garamond"/>
                <w:sz w:val="22"/>
              </w:rPr>
              <w:t>Approuvé</w:t>
            </w:r>
            <w:proofErr w:type="spellEnd"/>
          </w:p>
        </w:tc>
      </w:tr>
    </w:tbl>
    <w:p w14:paraId="71F73441" w14:textId="77777777" w:rsidR="00280319" w:rsidRDefault="00280319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280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3CBC" w14:textId="77777777" w:rsidR="008C1443" w:rsidRDefault="008C1443">
      <w:r>
        <w:separator/>
      </w:r>
    </w:p>
  </w:endnote>
  <w:endnote w:type="continuationSeparator" w:id="0">
    <w:p w14:paraId="2912AD54" w14:textId="77777777" w:rsidR="008C1443" w:rsidRDefault="008C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8728" w14:textId="77777777" w:rsidR="00271E98" w:rsidRDefault="00271E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8E8D" w14:textId="77777777" w:rsidR="00280319" w:rsidRDefault="0028031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0CF8" w14:textId="77777777" w:rsidR="00271E98" w:rsidRDefault="00271E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6135" w14:textId="77777777" w:rsidR="008C1443" w:rsidRDefault="008C1443">
      <w:r>
        <w:separator/>
      </w:r>
    </w:p>
  </w:footnote>
  <w:footnote w:type="continuationSeparator" w:id="0">
    <w:p w14:paraId="24C26539" w14:textId="77777777" w:rsidR="008C1443" w:rsidRDefault="008C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EA12" w14:textId="77777777" w:rsidR="00271E98" w:rsidRDefault="00271E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A938" w14:textId="77777777" w:rsidR="00280319" w:rsidRDefault="00280319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178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287"/>
      <w:gridCol w:w="1659"/>
      <w:gridCol w:w="5715"/>
      <w:gridCol w:w="2266"/>
      <w:gridCol w:w="843"/>
    </w:tblGrid>
    <w:tr w:rsidR="00280319" w14:paraId="3E636EE3" w14:textId="77777777" w:rsidTr="00271E98">
      <w:trPr>
        <w:gridBefore w:val="1"/>
        <w:gridAfter w:val="1"/>
        <w:wBefore w:w="287" w:type="dxa"/>
        <w:wAfter w:w="843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2C129C4A" w14:textId="77777777" w:rsidR="00280319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0AC60F6A" wp14:editId="6B4A022A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61029FA4" w14:textId="77777777" w:rsidR="00280319" w:rsidRPr="00271E98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271E98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3CB351D6" w14:textId="77777777" w:rsidR="00280319" w:rsidRPr="00271E98" w:rsidRDefault="00280319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465750DD" w14:textId="77777777" w:rsidR="00280319" w:rsidRPr="00271E98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271E98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1EC60B20" w14:textId="77777777" w:rsidR="00280319" w:rsidRPr="00271E98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271E98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2EA58020" w14:textId="77777777" w:rsidR="00280319" w:rsidRPr="00271E98" w:rsidRDefault="00280319">
          <w:pPr>
            <w:pStyle w:val="Normal0"/>
            <w:jc w:val="center"/>
            <w:rPr>
              <w:sz w:val="12"/>
              <w:lang w:val="fr-FR"/>
            </w:rPr>
          </w:pPr>
        </w:p>
        <w:p w14:paraId="1E3119A1" w14:textId="77777777" w:rsidR="00280319" w:rsidRPr="00271E98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271E98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271E98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5CB0EC56" w14:textId="77777777" w:rsidR="00280319" w:rsidRPr="00271E98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271E98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0A677796" w14:textId="77777777" w:rsidR="00280319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1141E8FE" wp14:editId="289402C2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80319" w:rsidRPr="00271E98" w14:paraId="755B3F50" w14:textId="77777777" w:rsidTr="00271E98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07A1D98D" w14:textId="77777777" w:rsidR="00280319" w:rsidRPr="00271E98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b w:val="0"/>
              <w:sz w:val="16"/>
              <w:lang w:val="fr-FR"/>
            </w:rPr>
          </w:pPr>
          <w:r w:rsidRPr="00271E98">
            <w:rPr>
              <w:rFonts w:ascii="Garamond" w:eastAsia="Garamond" w:hAnsi="Garamond"/>
              <w:b w:val="0"/>
              <w:sz w:val="16"/>
              <w:lang w:val="fr-FR"/>
            </w:rPr>
            <w:t>TOUTES TRANSACTIONS IMMOBILIERES</w:t>
          </w:r>
        </w:p>
        <w:p w14:paraId="6723BCF4" w14:textId="77777777" w:rsidR="00280319" w:rsidRPr="00271E98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271E98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6114C876" w14:textId="77777777" w:rsidR="00280319" w:rsidRPr="00271E98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271E98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</w:t>
          </w:r>
          <w:proofErr w:type="spellStart"/>
          <w:r w:rsidRPr="00271E98">
            <w:rPr>
              <w:rFonts w:ascii="Times New Roman" w:eastAsia="Times New Roman" w:hAnsi="Times New Roman"/>
              <w:b w:val="0"/>
              <w:sz w:val="16"/>
              <w:lang w:val="fr-FR"/>
            </w:rPr>
            <w:t>professionelle</w:t>
          </w:r>
          <w:proofErr w:type="spellEnd"/>
          <w:r w:rsidRPr="00271E98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 </w:t>
          </w:r>
          <w:proofErr w:type="spellStart"/>
          <w:r w:rsidRPr="00271E98">
            <w:rPr>
              <w:rFonts w:ascii="Times New Roman" w:eastAsia="Times New Roman" w:hAnsi="Times New Roman"/>
              <w:b w:val="0"/>
              <w:sz w:val="16"/>
              <w:lang w:val="fr-FR"/>
            </w:rPr>
            <w:t>n°CPI</w:t>
          </w:r>
          <w:proofErr w:type="spellEnd"/>
          <w:r w:rsidRPr="00271E98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 2402 2018 000 024 518 délivrée par la CCI de la Dordogne - Siret 801 169 871 00010 - N°TVA : FR72 801 169 871</w:t>
          </w:r>
        </w:p>
      </w:tc>
    </w:tr>
  </w:tbl>
  <w:p w14:paraId="4898E835" w14:textId="77777777" w:rsidR="00280319" w:rsidRPr="00271E98" w:rsidRDefault="00280319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1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E89E" w14:textId="77777777" w:rsidR="00271E98" w:rsidRDefault="00271E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0647">
    <w:multiLevelType w:val="hybridMultilevel"/>
    <w:lvl w:ilvl="0" w:tplc="38813688">
      <w:start w:val="1"/>
      <w:numFmt w:val="decimal"/>
      <w:lvlText w:val="%1."/>
      <w:lvlJc w:val="left"/>
      <w:pPr>
        <w:ind w:left="720" w:hanging="360"/>
      </w:pPr>
    </w:lvl>
    <w:lvl w:ilvl="1" w:tplc="38813688" w:tentative="1">
      <w:start w:val="1"/>
      <w:numFmt w:val="lowerLetter"/>
      <w:lvlText w:val="%2."/>
      <w:lvlJc w:val="left"/>
      <w:pPr>
        <w:ind w:left="1440" w:hanging="360"/>
      </w:pPr>
    </w:lvl>
    <w:lvl w:ilvl="2" w:tplc="38813688" w:tentative="1">
      <w:start w:val="1"/>
      <w:numFmt w:val="lowerRoman"/>
      <w:lvlText w:val="%3."/>
      <w:lvlJc w:val="right"/>
      <w:pPr>
        <w:ind w:left="2160" w:hanging="180"/>
      </w:pPr>
    </w:lvl>
    <w:lvl w:ilvl="3" w:tplc="38813688" w:tentative="1">
      <w:start w:val="1"/>
      <w:numFmt w:val="decimal"/>
      <w:lvlText w:val="%4."/>
      <w:lvlJc w:val="left"/>
      <w:pPr>
        <w:ind w:left="2880" w:hanging="360"/>
      </w:pPr>
    </w:lvl>
    <w:lvl w:ilvl="4" w:tplc="38813688" w:tentative="1">
      <w:start w:val="1"/>
      <w:numFmt w:val="lowerLetter"/>
      <w:lvlText w:val="%5."/>
      <w:lvlJc w:val="left"/>
      <w:pPr>
        <w:ind w:left="3600" w:hanging="360"/>
      </w:pPr>
    </w:lvl>
    <w:lvl w:ilvl="5" w:tplc="38813688" w:tentative="1">
      <w:start w:val="1"/>
      <w:numFmt w:val="lowerRoman"/>
      <w:lvlText w:val="%6."/>
      <w:lvlJc w:val="right"/>
      <w:pPr>
        <w:ind w:left="4320" w:hanging="180"/>
      </w:pPr>
    </w:lvl>
    <w:lvl w:ilvl="6" w:tplc="38813688" w:tentative="1">
      <w:start w:val="1"/>
      <w:numFmt w:val="decimal"/>
      <w:lvlText w:val="%7."/>
      <w:lvlJc w:val="left"/>
      <w:pPr>
        <w:ind w:left="5040" w:hanging="360"/>
      </w:pPr>
    </w:lvl>
    <w:lvl w:ilvl="7" w:tplc="38813688" w:tentative="1">
      <w:start w:val="1"/>
      <w:numFmt w:val="lowerLetter"/>
      <w:lvlText w:val="%8."/>
      <w:lvlJc w:val="left"/>
      <w:pPr>
        <w:ind w:left="5760" w:hanging="360"/>
      </w:pPr>
    </w:lvl>
    <w:lvl w:ilvl="8" w:tplc="38813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46">
    <w:multiLevelType w:val="hybridMultilevel"/>
    <w:lvl w:ilvl="0" w:tplc="270503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316578D"/>
    <w:multiLevelType w:val="singleLevel"/>
    <w:tmpl w:val="1F5A279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964119255">
    <w:abstractNumId w:val="0"/>
  </w:num>
  <w:num w:numId="10646">
    <w:abstractNumId w:val="10646"/>
  </w:num>
  <w:num w:numId="10647">
    <w:abstractNumId w:val="106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1134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319"/>
    <w:rsid w:val="00271E98"/>
    <w:rsid w:val="00280319"/>
    <w:rsid w:val="008C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CE3BE"/>
  <w15:docId w15:val="{5CB5A447-BE26-4795-A7BA-5F9C8186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271E9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271E9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271E9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271E9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791357710" Type="http://schemas.openxmlformats.org/officeDocument/2006/relationships/comments" Target="comments.xml"/><Relationship Id="rId670349489" Type="http://schemas.microsoft.com/office/2011/relationships/commentsExtended" Target="commentsExtended.xml"/><Relationship Id="rId99502381" Type="http://schemas.openxmlformats.org/officeDocument/2006/relationships/image" Target="media/imgrId99502381.jpeg"/></Relationships>
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2023-03-24T12:50:00Z</dcterms:created>
  <dcterms:modified xsi:type="dcterms:W3CDTF">2023-03-24T12:51:00Z</dcterms:modified>
</cp:coreProperties>
</file>