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060C" w14:textId="77777777" w:rsidR="00280319" w:rsidRPr="00271E98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271E98">
        <w:rPr>
          <w:rFonts w:ascii="Garamond" w:eastAsia="Garamond" w:hAnsi="Garamond"/>
          <w:b/>
          <w:color w:val="004389"/>
          <w:sz w:val="36"/>
          <w:lang w:val="fr-FR"/>
        </w:rPr>
        <w:t xml:space="preserve">Bon de Visites n° 24455</w:t>
      </w:r>
    </w:p>
    <w:p w14:paraId="2028EA61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 xml:space="preserve">Monsieur Jean LEMELIN ,</w:t>
      </w:r>
    </w:p>
    <w:p w14:paraId="5CB453EB" w14:textId="77777777" w:rsidR="00280319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06 16 54 01 58  -    -  lemel241@yahoo.fr</w:t>
      </w:r>
    </w:p>
    <w:p w14:paraId="0D043F8E" w14:textId="77777777" w:rsidR="00280319" w:rsidRDefault="00280319">
      <w:pPr>
        <w:pStyle w:val="Normal0"/>
        <w:rPr>
          <w:rFonts w:ascii="Garamond" w:eastAsia="Garamond" w:hAnsi="Garamond"/>
          <w:sz w:val="18"/>
        </w:rPr>
      </w:pPr>
    </w:p>
    <w:p w14:paraId="7706F49D" w14:textId="77777777" w:rsidR="00280319" w:rsidRPr="00271E98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271E98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60E3168E" w14:textId="77777777" w:rsidR="00280319" w:rsidRPr="00271E98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271E98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02E5389B" w14:textId="77777777" w:rsidR="00280319" w:rsidRPr="00271E98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271E98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80319" w:rsidRPr="00271E98" w14:paraId="3FB4F5F7" w14:textId="77777777">
        <w:tc>
          <w:tcPr>
            <w:tcW w:w="5386" w:type="dxa"/>
            <w:shd w:val="clear" w:color="auto" w:fill="auto"/>
          </w:tcPr>
          <w:p w14:paraId="13ABADB9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3C345BDD" w14:textId="77777777" w:rsidR="00280319" w:rsidRPr="00271E98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271E98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 DEP0837</w:t>
            </w:r>
          </w:p>
        </w:tc>
      </w:tr>
      <w:tr w:rsidR="00280319" w14:paraId="7F1C5852" w14:textId="77777777">
        <w:tc>
          <w:tcPr>
            <w:tcW w:w="5386" w:type="dxa"/>
            <w:shd w:val="clear" w:color="auto" w:fill="auto"/>
          </w:tcPr>
          <w:p w14:paraId="1C4CE5EA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spellStart"/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Descriptif</w:t>
            </w:r>
            <w:proofErr w:type="spellEnd"/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>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PERIGUEUX - Maison Périgourdine avec 3 chambres sur terrain arboré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4D1D0C09" w14:textId="77777777" w:rsidR="00280319" w:rsidRPr="00271E98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271E98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 296.800 €</w:t>
            </w:r>
          </w:p>
          <w:p w14:paraId="6E63A0CA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4384000" cy="13716000"/>
                  <wp:effectExtent l="0" t="0" r="0" b="0"/>
                  <wp:docPr id="898625247" name="Picture 1" descr="https://gildc.activimmo.ovh/photo/16gildc6501089p10649da2ee512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hoto/16gildc6501089p10649da2ee512ce.jpg"/>
                          <pic:cNvPicPr/>
                        </pic:nvPicPr>
                        <pic:blipFill>
                          <a:blip r:embed="rId219620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0" cy="137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280319" w14:paraId="5886A75E" w14:textId="77777777">
        <w:tc>
          <w:tcPr>
            <w:tcW w:w="5386" w:type="dxa"/>
            <w:shd w:val="clear" w:color="auto" w:fill="auto"/>
          </w:tcPr>
          <w:p w14:paraId="7D753433" w14:textId="77777777" w:rsidR="00280319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proofErr w:type="spellStart"/>
            <w:r>
              <w:rPr>
                <w:rFonts w:ascii="Garamond" w:eastAsia="Garamond" w:hAnsi="Garamond"/>
                <w:b/>
                <w:sz w:val="22"/>
                <w:u w:val="single"/>
              </w:rPr>
              <w:t>Adresse</w:t>
            </w:r>
            <w:proofErr w:type="spellEnd"/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> du </w:t>
            </w:r>
            <w:proofErr w:type="gramStart"/>
            <w:r>
              <w:rPr>
                <w:rFonts w:ascii="Garamond" w:eastAsia="Garamond" w:hAnsi="Garamond"/>
                <w:b/>
                <w:sz w:val="22"/>
                <w:u w:val="single"/>
              </w:rPr>
              <w:t>bien :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146096D2" w14:textId="77777777" w:rsidR="00280319" w:rsidRDefault="00280319">
            <w:pPr>
              <w:pStyle w:val="Normal0"/>
            </w:pPr>
          </w:p>
        </w:tc>
      </w:tr>
      <w:tr w:rsidR="00280319" w14:paraId="3AF7D7E8" w14:textId="77777777">
        <w:tc>
          <w:tcPr>
            <w:tcW w:w="5386" w:type="dxa"/>
            <w:shd w:val="clear" w:color="auto" w:fill="auto"/>
          </w:tcPr>
          <w:p w14:paraId="40CF9A03" w14:textId="77777777" w:rsidR="00280319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27 chemin de gregaudie </w:t>
            </w:r>
          </w:p>
          <w:p w14:paraId="77544F43" w14:textId="77777777" w:rsidR="00280319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24660 Sanilhac</w:t>
            </w:r>
          </w:p>
        </w:tc>
        <w:tc>
          <w:tcPr>
            <w:tcW w:w="5386" w:type="dxa"/>
            <w:vMerge/>
            <w:shd w:val="clear" w:color="auto" w:fill="auto"/>
          </w:tcPr>
          <w:p w14:paraId="7871A5F0" w14:textId="77777777" w:rsidR="00280319" w:rsidRDefault="00280319">
            <w:pPr>
              <w:pStyle w:val="Normal0"/>
            </w:pPr>
          </w:p>
        </w:tc>
      </w:tr>
    </w:tbl>
    <w:p w14:paraId="3B27B751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 xml:space="preserve">Fait à LES EYZIES , le 12 07 2023 </w:t>
      </w:r>
    </w:p>
    <w:p w14:paraId="7DB062D5" w14:textId="77777777" w:rsidR="00280319" w:rsidRPr="00271E98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271E98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2CC7F5C" w14:textId="77777777" w:rsidR="00280319" w:rsidRPr="00271E98" w:rsidRDefault="00280319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80319" w:rsidRPr="00271E98" w14:paraId="609C1E8D" w14:textId="77777777">
        <w:tc>
          <w:tcPr>
            <w:tcW w:w="5386" w:type="dxa"/>
            <w:shd w:val="clear" w:color="auto" w:fill="auto"/>
          </w:tcPr>
          <w:p w14:paraId="2A3EE189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Signatures des </w:t>
            </w:r>
            <w:proofErr w:type="spellStart"/>
            <w:r>
              <w:rPr>
                <w:rFonts w:ascii="Garamond" w:eastAsia="Garamond" w:hAnsi="Garamond"/>
                <w:sz w:val="22"/>
              </w:rPr>
              <w:t>visiteurs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95F1B03" w14:textId="77777777" w:rsidR="00280319" w:rsidRPr="00271E98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271E98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280319" w14:paraId="4223C988" w14:textId="77777777">
        <w:tc>
          <w:tcPr>
            <w:tcW w:w="5386" w:type="dxa"/>
            <w:shd w:val="clear" w:color="auto" w:fill="auto"/>
          </w:tcPr>
          <w:p w14:paraId="604CE69B" w14:textId="77777777" w:rsidR="00280319" w:rsidRPr="00271E98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271E98">
              <w:rPr>
                <w:rFonts w:ascii="Garamond" w:eastAsia="Garamond" w:hAnsi="Garamond"/>
                <w:sz w:val="22"/>
                <w:lang w:val="fr-FR"/>
              </w:rPr>
              <w:t xml:space="preserve">Mr LEMELIN Jean</w:t>
            </w:r>
          </w:p>
          <w:p w14:paraId="0137AAEB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Lu et </w:t>
            </w:r>
            <w:proofErr w:type="spellStart"/>
            <w:r>
              <w:rPr>
                <w:rFonts w:ascii="Garamond" w:eastAsia="Garamond" w:hAnsi="Garamond"/>
                <w:sz w:val="22"/>
              </w:rPr>
              <w:t>Approuvé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FA4AE58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7BC14FEA" w14:textId="77777777" w:rsidR="00280319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Lu et </w:t>
            </w:r>
            <w:proofErr w:type="spellStart"/>
            <w:r>
              <w:rPr>
                <w:rFonts w:ascii="Garamond" w:eastAsia="Garamond" w:hAnsi="Garamond"/>
                <w:sz w:val="22"/>
              </w:rPr>
              <w:t>Approuvé</w:t>
            </w:r>
            <w:proofErr w:type="spellEnd"/>
          </w:p>
        </w:tc>
      </w:tr>
    </w:tbl>
    <w:p w14:paraId="71F73441" w14:textId="77777777" w:rsidR="00280319" w:rsidRDefault="00280319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280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3CBC" w14:textId="77777777" w:rsidR="008C1443" w:rsidRDefault="008C1443">
      <w:r>
        <w:separator/>
      </w:r>
    </w:p>
  </w:endnote>
  <w:endnote w:type="continuationSeparator" w:id="0">
    <w:p w14:paraId="2912AD54" w14:textId="77777777" w:rsidR="008C1443" w:rsidRDefault="008C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8728" w14:textId="77777777" w:rsidR="00271E98" w:rsidRDefault="00271E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8E8D" w14:textId="77777777" w:rsidR="00280319" w:rsidRDefault="0028031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0CF8" w14:textId="77777777" w:rsidR="00271E98" w:rsidRDefault="00271E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6135" w14:textId="77777777" w:rsidR="008C1443" w:rsidRDefault="008C1443">
      <w:r>
        <w:separator/>
      </w:r>
    </w:p>
  </w:footnote>
  <w:footnote w:type="continuationSeparator" w:id="0">
    <w:p w14:paraId="24C26539" w14:textId="77777777" w:rsidR="008C1443" w:rsidRDefault="008C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EA12" w14:textId="77777777" w:rsidR="00271E98" w:rsidRDefault="00271E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A938" w14:textId="77777777" w:rsidR="00280319" w:rsidRDefault="0028031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 w:rsidR="00280319" w14:paraId="3E636EE3" w14:textId="77777777" w:rsidTr="00271E98">
      <w:trPr>
        <w:gridBefore w:val="1"/>
        <w:gridAfter w:val="1"/>
        <w:wBefore w:w="287" w:type="dxa"/>
        <w:wAfter w:w="843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2C129C4A" w14:textId="77777777" w:rsidR="00280319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0AC60F6A" wp14:editId="6B4A022A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61029FA4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271E98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3CB351D6" w14:textId="77777777" w:rsidR="00280319" w:rsidRPr="00271E98" w:rsidRDefault="00280319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465750DD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1EC60B20" w14:textId="77777777" w:rsidR="00280319" w:rsidRPr="00271E98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2EA58020" w14:textId="77777777" w:rsidR="00280319" w:rsidRPr="00271E98" w:rsidRDefault="00280319">
          <w:pPr>
            <w:pStyle w:val="Normal0"/>
            <w:jc w:val="center"/>
            <w:rPr>
              <w:sz w:val="12"/>
              <w:lang w:val="fr-FR"/>
            </w:rPr>
          </w:pPr>
        </w:p>
        <w:p w14:paraId="1E3119A1" w14:textId="77777777" w:rsidR="00280319" w:rsidRPr="00271E98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271E98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271E98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5CB0EC56" w14:textId="77777777" w:rsidR="00280319" w:rsidRPr="00271E98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271E98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0A677796" w14:textId="77777777" w:rsidR="00280319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1141E8FE" wp14:editId="289402C2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0319" w:rsidRPr="00271E98" w14:paraId="755B3F50" w14:textId="77777777" w:rsidTr="00271E98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07A1D98D" w14:textId="77777777" w:rsidR="00280319" w:rsidRPr="00271E98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b w:val="0"/>
              <w:sz w:val="16"/>
              <w:lang w:val="fr-FR"/>
            </w:rPr>
          </w:pPr>
          <w:r w:rsidRPr="00271E98">
            <w:rPr>
              <w:rFonts w:ascii="Garamond" w:eastAsia="Garamond" w:hAnsi="Garamond"/>
              <w:b w:val="0"/>
              <w:sz w:val="16"/>
              <w:lang w:val="fr-FR"/>
            </w:rPr>
            <w:t>TOUTES TRANSACTIONS IMMOBILIERES</w:t>
          </w:r>
        </w:p>
        <w:p w14:paraId="6723BCF4" w14:textId="77777777" w:rsidR="00280319" w:rsidRPr="00271E98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271E98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6114C876" w14:textId="77777777" w:rsidR="00280319" w:rsidRPr="00271E98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</w:t>
          </w:r>
          <w:proofErr w:type="spellStart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>professionelle</w:t>
          </w:r>
          <w:proofErr w:type="spellEnd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 </w:t>
          </w:r>
          <w:proofErr w:type="spellStart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>n°CPI</w:t>
          </w:r>
          <w:proofErr w:type="spellEnd"/>
          <w:r w:rsidRPr="00271E98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</w:p>
      </w:tc>
    </w:tr>
  </w:tbl>
  <w:p w14:paraId="4898E835" w14:textId="77777777" w:rsidR="00280319" w:rsidRPr="00271E98" w:rsidRDefault="0028031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E89E" w14:textId="77777777" w:rsidR="00271E98" w:rsidRDefault="00271E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5964">
    <w:multiLevelType w:val="hybridMultilevel"/>
    <w:lvl w:ilvl="0" w:tplc="71840912">
      <w:start w:val="1"/>
      <w:numFmt w:val="decimal"/>
      <w:lvlText w:val="%1."/>
      <w:lvlJc w:val="left"/>
      <w:pPr>
        <w:ind w:left="720" w:hanging="360"/>
      </w:pPr>
    </w:lvl>
    <w:lvl w:ilvl="1" w:tplc="71840912" w:tentative="1">
      <w:start w:val="1"/>
      <w:numFmt w:val="lowerLetter"/>
      <w:lvlText w:val="%2."/>
      <w:lvlJc w:val="left"/>
      <w:pPr>
        <w:ind w:left="1440" w:hanging="360"/>
      </w:pPr>
    </w:lvl>
    <w:lvl w:ilvl="2" w:tplc="71840912" w:tentative="1">
      <w:start w:val="1"/>
      <w:numFmt w:val="lowerRoman"/>
      <w:lvlText w:val="%3."/>
      <w:lvlJc w:val="right"/>
      <w:pPr>
        <w:ind w:left="2160" w:hanging="180"/>
      </w:pPr>
    </w:lvl>
    <w:lvl w:ilvl="3" w:tplc="71840912" w:tentative="1">
      <w:start w:val="1"/>
      <w:numFmt w:val="decimal"/>
      <w:lvlText w:val="%4."/>
      <w:lvlJc w:val="left"/>
      <w:pPr>
        <w:ind w:left="2880" w:hanging="360"/>
      </w:pPr>
    </w:lvl>
    <w:lvl w:ilvl="4" w:tplc="71840912" w:tentative="1">
      <w:start w:val="1"/>
      <w:numFmt w:val="lowerLetter"/>
      <w:lvlText w:val="%5."/>
      <w:lvlJc w:val="left"/>
      <w:pPr>
        <w:ind w:left="3600" w:hanging="360"/>
      </w:pPr>
    </w:lvl>
    <w:lvl w:ilvl="5" w:tplc="71840912" w:tentative="1">
      <w:start w:val="1"/>
      <w:numFmt w:val="lowerRoman"/>
      <w:lvlText w:val="%6."/>
      <w:lvlJc w:val="right"/>
      <w:pPr>
        <w:ind w:left="4320" w:hanging="180"/>
      </w:pPr>
    </w:lvl>
    <w:lvl w:ilvl="6" w:tplc="71840912" w:tentative="1">
      <w:start w:val="1"/>
      <w:numFmt w:val="decimal"/>
      <w:lvlText w:val="%7."/>
      <w:lvlJc w:val="left"/>
      <w:pPr>
        <w:ind w:left="5040" w:hanging="360"/>
      </w:pPr>
    </w:lvl>
    <w:lvl w:ilvl="7" w:tplc="71840912" w:tentative="1">
      <w:start w:val="1"/>
      <w:numFmt w:val="lowerLetter"/>
      <w:lvlText w:val="%8."/>
      <w:lvlJc w:val="left"/>
      <w:pPr>
        <w:ind w:left="5760" w:hanging="360"/>
      </w:pPr>
    </w:lvl>
    <w:lvl w:ilvl="8" w:tplc="71840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3">
    <w:multiLevelType w:val="hybridMultilevel"/>
    <w:lvl w:ilvl="0" w:tplc="78328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316578D"/>
    <w:multiLevelType w:val="singleLevel"/>
    <w:tmpl w:val="1F5A279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964119255">
    <w:abstractNumId w:val="0"/>
  </w:num>
  <w:num w:numId="5963">
    <w:abstractNumId w:val="5963"/>
  </w:num>
  <w:num w:numId="5964">
    <w:abstractNumId w:val="59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19"/>
    <w:rsid w:val="00271E98"/>
    <w:rsid w:val="00280319"/>
    <w:rsid w:val="008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CE3BE"/>
  <w15:docId w15:val="{5CB5A447-BE26-4795-A7BA-5F9C818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271E9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71E9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271E9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271E9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71699233" Type="http://schemas.openxmlformats.org/officeDocument/2006/relationships/comments" Target="comments.xml"/><Relationship Id="rId224329682" Type="http://schemas.microsoft.com/office/2011/relationships/commentsExtended" Target="commentsExtended.xml"/><Relationship Id="rId21962046" Type="http://schemas.openxmlformats.org/officeDocument/2006/relationships/image" Target="media/imgrId21962046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2023-03-24T12:50:00Z</dcterms:created>
  <dcterms:modified xsi:type="dcterms:W3CDTF">2023-03-24T12:51:00Z</dcterms:modified>
</cp:coreProperties>
</file>