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0885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10 chemin de tournerie 33230 COUTRAS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et Madame BOUILLAUD Jean-Philippe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10 chemin de tournerie</w:t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33230 COUTRAS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410.000 €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24.600 €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191">
    <w:multiLevelType w:val="hybridMultilevel"/>
    <w:lvl w:ilvl="0" w:tplc="94288681">
      <w:start w:val="1"/>
      <w:numFmt w:val="decimal"/>
      <w:lvlText w:val="%1."/>
      <w:lvlJc w:val="left"/>
      <w:pPr>
        <w:ind w:left="720" w:hanging="360"/>
      </w:pPr>
    </w:lvl>
    <w:lvl w:ilvl="1" w:tplc="94288681" w:tentative="1">
      <w:start w:val="1"/>
      <w:numFmt w:val="lowerLetter"/>
      <w:lvlText w:val="%2."/>
      <w:lvlJc w:val="left"/>
      <w:pPr>
        <w:ind w:left="1440" w:hanging="360"/>
      </w:pPr>
    </w:lvl>
    <w:lvl w:ilvl="2" w:tplc="94288681" w:tentative="1">
      <w:start w:val="1"/>
      <w:numFmt w:val="lowerRoman"/>
      <w:lvlText w:val="%3."/>
      <w:lvlJc w:val="right"/>
      <w:pPr>
        <w:ind w:left="2160" w:hanging="180"/>
      </w:pPr>
    </w:lvl>
    <w:lvl w:ilvl="3" w:tplc="94288681" w:tentative="1">
      <w:start w:val="1"/>
      <w:numFmt w:val="decimal"/>
      <w:lvlText w:val="%4."/>
      <w:lvlJc w:val="left"/>
      <w:pPr>
        <w:ind w:left="2880" w:hanging="360"/>
      </w:pPr>
    </w:lvl>
    <w:lvl w:ilvl="4" w:tplc="94288681" w:tentative="1">
      <w:start w:val="1"/>
      <w:numFmt w:val="lowerLetter"/>
      <w:lvlText w:val="%5."/>
      <w:lvlJc w:val="left"/>
      <w:pPr>
        <w:ind w:left="3600" w:hanging="360"/>
      </w:pPr>
    </w:lvl>
    <w:lvl w:ilvl="5" w:tplc="94288681" w:tentative="1">
      <w:start w:val="1"/>
      <w:numFmt w:val="lowerRoman"/>
      <w:lvlText w:val="%6."/>
      <w:lvlJc w:val="right"/>
      <w:pPr>
        <w:ind w:left="4320" w:hanging="180"/>
      </w:pPr>
    </w:lvl>
    <w:lvl w:ilvl="6" w:tplc="94288681" w:tentative="1">
      <w:start w:val="1"/>
      <w:numFmt w:val="decimal"/>
      <w:lvlText w:val="%7."/>
      <w:lvlJc w:val="left"/>
      <w:pPr>
        <w:ind w:left="5040" w:hanging="360"/>
      </w:pPr>
    </w:lvl>
    <w:lvl w:ilvl="7" w:tplc="94288681" w:tentative="1">
      <w:start w:val="1"/>
      <w:numFmt w:val="lowerLetter"/>
      <w:lvlText w:val="%8."/>
      <w:lvlJc w:val="left"/>
      <w:pPr>
        <w:ind w:left="5760" w:hanging="360"/>
      </w:pPr>
    </w:lvl>
    <w:lvl w:ilvl="8" w:tplc="94288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0">
    <w:multiLevelType w:val="hybridMultilevel"/>
    <w:lvl w:ilvl="0" w:tplc="1991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11190">
    <w:abstractNumId w:val="11190"/>
  </w:num>
  <w:num w:numId="11191">
    <w:abstractNumId w:val="11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08503215" Type="http://schemas.openxmlformats.org/officeDocument/2006/relationships/comments" Target="comments.xml"/><Relationship Id="rId967848329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