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6E6B66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6E6B66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6E6B66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6E6B66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329190086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41229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6E6B66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6E6B66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Demeures en Périgord</w:t>
            </w:r>
          </w:p>
          <w:p w14:paraId="0F82C127" w14:textId="6FB7C10F" w:rsidR="00E57A6C" w:rsidRPr="006E6B66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6E6B66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</w:p>
          <w:p w14:paraId="2638B23D" w14:textId="77777777" w:rsidR="00E57A6C" w:rsidRPr="006E6B66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6E6B66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</w:p>
        </w:tc>
      </w:tr>
    </w:tbl>
    <w:p w14:paraId="38D6574A" w14:textId="77777777" w:rsidR="00E57A6C" w:rsidRPr="006E6B66" w:rsidRDefault="00E57A6C">
      <w:pPr>
        <w:rPr>
          <w:rFonts w:ascii="Montserrat" w:hAnsi="Montserrat" w:cs="Arial"/>
          <w:sz w:val="16"/>
          <w:szCs w:val="12"/>
        </w:rPr>
      </w:pPr>
    </w:p>
    <w:p w14:paraId="47481228" w14:textId="77777777" w:rsidR="00E57A6C" w:rsidRPr="006E6B66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6E6B66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22"/>
        </w:rPr>
      </w:pPr>
    </w:p>
    <w:p w14:paraId="3A6095E3" w14:textId="7F7B5844" w:rsidR="00DF3EDE" w:rsidRPr="006E6B66" w:rsidRDefault="00DF3EDE" w:rsidP="0015483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Montserrat" w:eastAsia="Century Gothic" w:hAnsi="Montserrat" w:cs="Arial"/>
          <w:noProof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noProof/>
          <w:color w:val="000000"/>
          <w:sz w:val="22"/>
          <w:szCs w:val="22"/>
          <w:lang w:val="fr-FR"/>
        </w:rPr>
        <w:t xml:space="preserve">Fait à LES EYZIES, le </w:t>
      </w:r>
      <w:proofErr w:type="gramStart"/>
      <w:r w:rsidR="00154836" w:rsidRPr="006E6B66">
        <w:rPr>
          <w:rFonts w:ascii="Montserrat" w:hAnsi="Montserrat" w:cs="Arial"/>
          <w:sz w:val="22"/>
          <w:szCs w:val="22"/>
          <w:lang w:val="fr-FR"/>
        </w:rPr>
        <w:t xml:space="preserve">vendredi 6 septembre 2024</w:t>
      </w:r>
    </w:p>
    <w:p w14:paraId="266307B3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Montserrat" w:eastAsia="Century Gothic" w:hAnsi="Montserrat" w:cs="Arial"/>
          <w:sz w:val="22"/>
          <w:szCs w:val="22"/>
          <w:lang w:val="fr-FR"/>
        </w:rPr>
      </w:pPr>
    </w:p>
    <w:p w14:paraId="7EA0A08D" w14:textId="1095CB8B" w:rsidR="00E57A6C" w:rsidRPr="006E6B66" w:rsidRDefault="00E57A6C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Montserrat" w:eastAsia="Century Gothic" w:hAnsi="Montserrat" w:cs="Arial"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b/>
          <w:bCs/>
          <w:sz w:val="22"/>
          <w:szCs w:val="22"/>
          <w:lang w:val="fr-FR"/>
        </w:rPr>
        <w:t xml:space="preserve">Mr  PESCH</w:t>
      </w:r>
      <w:r w:rsidRPr="006E6B66">
        <w:rPr>
          <w:rFonts w:ascii="Montserrat" w:eastAsia="Century Gothic" w:hAnsi="Montserrat" w:cs="Arial"/>
          <w:b/>
          <w:bCs/>
          <w:sz w:val="22"/>
          <w:szCs w:val="22"/>
          <w:lang w:val="fr-FR"/>
        </w:rPr>
        <w:br/>
      </w:r>
      <w:r w:rsidRPr="006E6B66">
        <w:rPr>
          <w:rFonts w:ascii="Montserrat" w:eastAsia="Century Gothic" w:hAnsi="Montserrat" w:cs="Arial"/>
          <w:sz w:val="22"/>
          <w:szCs w:val="22"/>
          <w:lang w:val="fr-FR"/>
        </w:rPr>
        <w:t xml:space="preserve"/>
      </w:r>
      <w:r w:rsidRPr="006E6B66">
        <w:rPr>
          <w:rFonts w:ascii="Montserrat" w:eastAsia="Century Gothic" w:hAnsi="Montserrat" w:cs="Arial"/>
          <w:sz w:val="22"/>
          <w:szCs w:val="22"/>
          <w:lang w:val="fr-FR"/>
        </w:rPr>
        <w:br/>
        <w:t xml:space="preserve"/>
      </w:r>
      <w:r w:rsidR="00D246DA" w:rsidRPr="006E6B66">
        <w:rPr>
          <w:rFonts w:ascii="Montserrat" w:eastAsia="Century Gothic" w:hAnsi="Montserrat" w:cs="Arial"/>
          <w:sz w:val="22"/>
          <w:szCs w:val="22"/>
          <w:lang w:val="fr-FR"/>
        </w:rPr>
        <w:t xml:space="preserve">  </w:t>
      </w:r>
      <w:r w:rsidRPr="006E6B66">
        <w:rPr>
          <w:rFonts w:ascii="Montserrat" w:eastAsia="Century Gothic" w:hAnsi="Montserrat" w:cs="Arial"/>
          <w:sz w:val="22"/>
          <w:szCs w:val="22"/>
          <w:lang w:val="fr-FR"/>
        </w:rPr>
        <w:br/>
        <w:t xml:space="preserve"> </w:t>
      </w:r>
      <w:r w:rsidR="00D246DA" w:rsidRPr="006E6B66">
        <w:rPr>
          <w:rFonts w:ascii="Montserrat" w:eastAsia="Century Gothic" w:hAnsi="Montserrat" w:cs="Arial"/>
          <w:sz w:val="22"/>
          <w:szCs w:val="22"/>
          <w:lang w:val="fr-FR"/>
        </w:rPr>
        <w:br/>
      </w:r>
      <w:r w:rsidRPr="006E6B66">
        <w:rPr>
          <w:rFonts w:ascii="Montserrat" w:eastAsia="Century Gothic" w:hAnsi="Montserrat" w:cs="Arial"/>
          <w:sz w:val="22"/>
          <w:szCs w:val="22"/>
          <w:lang w:val="fr-FR"/>
        </w:rPr>
        <w:t xml:space="preserve">swen.pesch@me.com</w:t>
      </w:r>
    </w:p>
    <w:p w14:paraId="4D7997A0" w14:textId="77777777" w:rsidR="00E57A6C" w:rsidRPr="006E6B66" w:rsidRDefault="00E57A6C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Montserrat" w:eastAsia="Century Gothic" w:hAnsi="Montserrat" w:cs="Arial"/>
          <w:sz w:val="22"/>
          <w:szCs w:val="22"/>
          <w:lang w:val="fr-FR"/>
        </w:rPr>
      </w:pPr>
    </w:p>
    <w:p w14:paraId="402B1686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tserrat" w:eastAsia="Century Gothic" w:hAnsi="Montserrat" w:cs="Arial"/>
          <w:b/>
          <w:bCs/>
          <w:sz w:val="22"/>
          <w:szCs w:val="22"/>
          <w:u w:val="single"/>
          <w:lang w:val="fr-FR"/>
        </w:rPr>
      </w:pPr>
      <w:r w:rsidRPr="006E6B66">
        <w:rPr>
          <w:rFonts w:ascii="Montserrat" w:eastAsia="Century Gothic" w:hAnsi="Montserrat" w:cs="Arial"/>
          <w:b/>
          <w:bCs/>
          <w:sz w:val="22"/>
          <w:szCs w:val="22"/>
          <w:u w:val="single"/>
          <w:lang w:val="fr-FR"/>
        </w:rPr>
        <w:t>Votre recherche immobilière</w:t>
      </w:r>
    </w:p>
    <w:p w14:paraId="500BEADF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</w:p>
    <w:p w14:paraId="743E3ED5" w14:textId="3C2452A9" w:rsidR="00DF3EDE" w:rsidRPr="006E6B66" w:rsidRDefault="00D246DA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sz w:val="22"/>
          <w:szCs w:val="22"/>
          <w:lang w:val="fr-FR"/>
        </w:rPr>
        <w:t xml:space="preserve">Bonjour </w:t>
      </w:r>
      <w:r w:rsidR="00DF3EDE" w:rsidRPr="006E6B66">
        <w:rPr>
          <w:rFonts w:ascii="Montserrat" w:eastAsia="Century Gothic" w:hAnsi="Montserrat" w:cs="Arial"/>
          <w:sz w:val="22"/>
          <w:szCs w:val="22"/>
          <w:lang w:val="fr-FR"/>
        </w:rPr>
        <w:t xml:space="preserve">Monsieur,</w:t>
      </w:r>
    </w:p>
    <w:p w14:paraId="0081202B" w14:textId="77777777" w:rsidR="00D246DA" w:rsidRPr="006E6B66" w:rsidRDefault="00D246DA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</w:p>
    <w:p w14:paraId="12FD58B5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sz w:val="22"/>
          <w:szCs w:val="22"/>
          <w:lang w:val="fr-FR"/>
        </w:rPr>
        <w:t>Nous avons le plaisir de vous faire parvenir ci-joint le descriptif des biens susceptibles de vous intéresser.</w:t>
      </w:r>
    </w:p>
    <w:p w14:paraId="1C40DDD0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sz w:val="22"/>
          <w:szCs w:val="22"/>
          <w:lang w:val="fr-FR"/>
        </w:rPr>
        <w:t>Nous vous en souhaitons bonne réception et sommes à votre disposition pour fixer une visite à votre convenance.</w:t>
      </w:r>
    </w:p>
    <w:p w14:paraId="7F8A4807" w14:textId="77777777" w:rsidR="00DF55C3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sz w:val="22"/>
          <w:szCs w:val="22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</w:p>
    <w:p w14:paraId="76FA4214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</w:p>
    <w:p w14:paraId="79C5FE1C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sz w:val="22"/>
          <w:szCs w:val="22"/>
          <w:lang w:val="fr-FR"/>
        </w:rPr>
        <w:t xml:space="preserve">Restant à votre disposition, nous vous prions d’agréer, Monsieur l’expression de nos sentiments les meilleurs.</w:t>
      </w:r>
    </w:p>
    <w:p w14:paraId="3BB27A53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</w:p>
    <w:p w14:paraId="490B8942" w14:textId="77777777" w:rsidR="00DF3EDE" w:rsidRPr="006E6B66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sz w:val="22"/>
          <w:szCs w:val="22"/>
          <w:lang w:val="fr-FR"/>
        </w:rPr>
        <w:t xml:space="preserve">Pour Demeures en Périgord,</w:t>
      </w:r>
    </w:p>
    <w:p w14:paraId="69DB24A3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Montserrat" w:eastAsia="Century Gothic" w:hAnsi="Montserrat" w:cs="Arial"/>
          <w:sz w:val="22"/>
          <w:szCs w:val="22"/>
          <w:lang w:val="fr-FR"/>
        </w:rPr>
      </w:pPr>
    </w:p>
    <w:p w14:paraId="171964DF" w14:textId="77777777" w:rsidR="00DF3EDE" w:rsidRPr="006E6B66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Montserrat" w:eastAsia="Century Gothic" w:hAnsi="Montserrat" w:cs="Arial"/>
          <w:b/>
          <w:sz w:val="22"/>
          <w:szCs w:val="22"/>
          <w:lang w:val="fr-FR"/>
        </w:rPr>
      </w:pPr>
      <w:proofErr w:type="gramStart"/>
      <w:r w:rsidRPr="006E6B66">
        <w:rPr>
          <w:rFonts w:ascii="Montserrat" w:eastAsia="Century Gothic" w:hAnsi="Montserrat" w:cs="Arial"/>
          <w:b/>
          <w:sz w:val="22"/>
          <w:szCs w:val="22"/>
          <w:lang w:val="fr-FR"/>
        </w:rPr>
        <w:t xml:space="preserve">Edgar Ter Meer</w:t>
      </w:r>
    </w:p>
    <w:p w14:paraId="443F88D1" w14:textId="77777777" w:rsidR="00DF3EDE" w:rsidRPr="006E6B66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Montserrat" w:eastAsia="Century Gothic" w:hAnsi="Montserrat" w:cs="Arial"/>
          <w:bCs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bCs/>
          <w:sz w:val="22"/>
          <w:szCs w:val="22"/>
          <w:lang w:val="fr-FR"/>
        </w:rPr>
        <w:t xml:space="preserve"/>
      </w:r>
    </w:p>
    <w:p w14:paraId="6D42C8C6" w14:textId="0299F97C" w:rsidR="00154836" w:rsidRPr="006E6B66" w:rsidRDefault="00154836" w:rsidP="00154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Montserrat" w:eastAsia="Century Gothic" w:hAnsi="Montserrat" w:cs="Arial"/>
          <w:bCs/>
          <w:sz w:val="22"/>
          <w:szCs w:val="22"/>
          <w:lang w:val="fr-FR"/>
        </w:rPr>
      </w:pPr>
      <w:r w:rsidRPr="006E6B66">
        <w:rPr>
          <w:rFonts w:ascii="Montserrat" w:eastAsia="Century Gothic" w:hAnsi="Montserrat" w:cs="Arial"/>
          <w:bCs/>
          <w:sz w:val="22"/>
          <w:szCs w:val="22"/>
          <w:lang w:val="fr-FR"/>
        </w:rPr>
        <w:t xml:space="preserve"/>
      </w:r>
    </w:p>
    <w:p w14:paraId="088B13E3" w14:textId="77777777" w:rsidR="00154836" w:rsidRPr="006E6B66" w:rsidRDefault="00154836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Montserrat" w:eastAsia="Century Gothic" w:hAnsi="Montserrat" w:cs="Arial"/>
          <w:bCs/>
          <w:sz w:val="22"/>
          <w:szCs w:val="22"/>
          <w:lang w:val="fr-FR"/>
        </w:rPr>
      </w:pPr>
    </w:p>
    <w:p w14:paraId="5470908B" w14:textId="77777777" w:rsidR="00DF3EDE" w:rsidRPr="006E6B66" w:rsidRDefault="00DF3EDE">
      <w:pPr>
        <w:spacing w:after="160" w:line="259" w:lineRule="auto"/>
        <w:rPr>
          <w:rFonts w:ascii="Montserrat" w:eastAsia="Century Gothic" w:hAnsi="Montserrat" w:cs="Arial"/>
          <w:sz w:val="16"/>
          <w:lang w:val="fr-FR"/>
        </w:rPr>
      </w:pPr>
      <w:r w:rsidRPr="006E6B66">
        <w:rPr>
          <w:rFonts w:ascii="Montserrat" w:eastAsia="Century Gothic" w:hAnsi="Montserrat" w:cs="Arial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6E6B66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6E6B66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6E6B66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périgourdine rénovée et sa grange avec belle vue sur 1 hectare de terrain</w:t>
            </w:r>
          </w:p>
        </w:tc>
      </w:tr>
      <w:tr w:rsidR="0074059E" w:rsidRPr="006E6B66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6E6B66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6E6B66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SAINT-RABIER</w:t>
            </w:r>
          </w:p>
          <w:p w14:paraId="1CB04844" w14:textId="77777777" w:rsidR="0074059E" w:rsidRPr="006E6B66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6E6B66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6E6B66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304 000 €</w:t>
            </w:r>
          </w:p>
          <w:p w14:paraId="3C684B66" w14:textId="77777777" w:rsidR="0074059E" w:rsidRPr="006E6B66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6E6B66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6E6B66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6E6B66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6E6B66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6E6B66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6E6B66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6E6B66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DEP0927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6E6B66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6E6B66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719681956" name="Picture 1" descr="https://gildc.activimmo.ovh/pic/420x280/16gildc6502694p466a260e8b8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6gildc6502694p466a260e8b8556.jpg"/>
                          <pic:cNvPicPr/>
                        </pic:nvPicPr>
                        <pic:blipFill>
                          <a:blip r:embed="rId41229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6E6B66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6E6B66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6E6B66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6E6B66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6E6B66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6E6B66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5099010" name="246566db03bd428c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6E6B66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6E6B66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6E6B66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6E6B66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6E6B66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6E6B66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65930116" name="255866db03bd428c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6E6B66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6E6B66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6E6B66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6E6B66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6E6B66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6E6B66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6E6B66" w14:paraId="42AC9793" w14:textId="77777777" w:rsidTr="006931CE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6E6B66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6E6B66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6972252" name="763966db03bd428d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0BE5B169" w:rsidR="008B52A8" w:rsidRPr="006E6B66" w:rsidRDefault="008B52A8" w:rsidP="006931C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6E6B66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123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6E6B66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6E6B66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25498252" name="683266db03bd428d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05D3BE59" w:rsidR="008B52A8" w:rsidRPr="006E6B66" w:rsidRDefault="008B52A8" w:rsidP="006931C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6E6B66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10,000 m²</w:t>
                        </w:r>
                      </w:p>
                    </w:tc>
                  </w:tr>
                </w:tbl>
                <w:p w14:paraId="723FC42E" w14:textId="77777777" w:rsidR="008B52A8" w:rsidRPr="006E6B66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6E6B66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6E6B66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6E6B66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6E6B66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6E6B66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6E6B66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6E6B66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6E6B66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6E6B66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sz w:val="22"/>
                    </w:rPr>
                    <w:t xml:space="preserve"> En retrait des voisins, maison en pierre périgourdine de 123m² rénovée en 2020, entièrement de plain pied, avec 4 chambres. Grange de 105m² ainsi que pigeonnier avec une pièce. Chauffage électrique et bois, isolation des murs et des combles, toiture neuve, fosse septique neuve conforme. Possibilité d'aménager les combles.</w:t>
                    <w:br/>
                    <w:t xml:space="preserve"/>
                    <w:br/>
                    <w:t xml:space="preserve">1 hectare de terrain qui entoure la propriété, au calme, à flanc de coteau avec vue panoramique. Non loin d'un hameau, sans aucun vis à vis.</w:t>
                    <w:br/>
                    <w:t xml:space="preserve"/>
                    <w:br/>
                    <w:t xml:space="preserve">A 5 mins de l'autoroute Brive-Périgueux, 10 mins de Thenon et Hautefort, 15 mins de Terrasson et Montignac.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6E6B66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6E6B66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6E6B66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6E6B66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6E6B66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6E6B66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6E6B66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6E6B66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6E6B66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6E6B66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6E6B66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6E6B66"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Annéerénovation:  2020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6E6B66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6E6B66">
                    <w:rPr>
                      <w:rFonts w:ascii="Montserrat" w:hAnsi="Montserrat" w:cs="Arial"/>
                    </w:rPr>
                    <w:t xml:space="preserve">Etat:  Très bon</w:t>
                    <w:br/>
                    <w:t xml:space="preserve">Surf. habitable:  123 m²</w:t>
                    <w:br/>
                    <w:t xml:space="preserve">Terrain:  10,000 m²</w:t>
                    <w:br/>
                    <w:t xml:space="preserve">Séjour:  31 m²</w:t>
                    <w:br/>
                    <w:t xml:space="preserve">Terrasse:  25 m²</w:t>
                    <w:br/>
                    <w:t xml:space="preserve">Campagne non-isolée</w:t>
                    <w:br/>
                    <w:t xml:space="preserve">Exposition:  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6E6B66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6E6B66">
                    <w:rPr>
                      <w:rFonts w:ascii="Montserrat" w:hAnsi="Montserrat" w:cs="Arial"/>
                    </w:rPr>
                    <w:t xml:space="preserve">4 Chambres</w:t>
                    <w:br/>
                    <w:t xml:space="preserve">1 Salle de bain</w:t>
                    <w:br/>
                    <w:t xml:space="preserve">7 Pièces</w:t>
                    <w:br/>
                    <w:t xml:space="preserve">Chauffage:  Electricité et bois</w:t>
                  </w:r>
                </w:p>
              </w:tc>
            </w:tr>
          </w:tbl>
          <w:p w14:paraId="326A6F4C" w14:textId="77777777" w:rsidR="0074059E" w:rsidRPr="006E6B66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6E6B66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6E6B66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6E6B66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6E6B66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6E6B66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6E6B66">
                    <w:rPr>
                      <w:rFonts w:ascii="Montserrat" w:hAnsi="Montserrat" w:cs="Arial"/>
                    </w:rPr>
                    <w:t>Détails</w:t>
                  </w:r>
                  <w:proofErr w:type="spellEnd"/>
                  <w:r w:rsidR="00826178" w:rsidRPr="006E6B66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6E6B66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6E6B66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6E6B66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6E6B66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Hameau fin de hameau</w:t>
                    <w:br/>
                    <w:t xml:space="preserve"> - Campagne non isolée </w:t>
                    <w:br/>
                    <w:t xml:space="preserve"/>
                    <w:br/>
                    <w:t xml:space="preserve">REZ DE CHAUSSÉE:</w:t>
                    <w:br/>
                    <w:t xml:space="preserve"> - Buanderie de 9m²</w:t>
                    <w:br/>
                    <w:t xml:space="preserve"> - 4 Chambres de 16m², 12m², 9m² et 9m²</w:t>
                    <w:br/>
                    <w:t xml:space="preserve"> - Couloir de 3,5m²</w:t>
                    <w:br/>
                    <w:t xml:space="preserve"> - Séjour avec cuisine de 32m²</w:t>
                    <w:br/>
                    <w:t xml:space="preserve"> - Salon de 25m² avec cheminée</w:t>
                    <w:br/>
                    <w:t xml:space="preserve"> - Salle d'eau de 6,5m² avec douche et lavabo</w:t>
                    <w:br/>
                    <w:t xml:space="preserve"> - WC indépendant de 1,5m²</w:t>
                    <w:br/>
                    <w:t xml:space="preserve"/>
                    <w:br/>
                    <w:t xml:space="preserve">1ER ÉTAGE:</w:t>
                    <w:br/>
                    <w:t xml:space="preserve"> - Grenier de 70m², aménageables</w:t>
                    <w:br/>
                    <w:t xml:space="preserve"/>
                    <w:br/>
                    <w:t xml:space="preserve">DÉPENDANCES:</w:t>
                    <w:br/>
                    <w:t xml:space="preserve"> - Grange de 105m² de surface au sol</w:t>
                    <w:br/>
                    <w:t xml:space="preserve"> - Pigeonnier avec pièce de 10m²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160 KWHep/m²an C</w:t>
                    <w:br/>
                    <w:t xml:space="preserve"> - Emission de gaz à effet de serre: 5 Kgco2/m²an A</w:t>
                    <w:br/>
                    <w:t xml:space="preserve"> - Année de référence utilisée pour établir la simulation des dépenses annuelles 2021</w:t>
                    <w:br/>
                    <w:t xml:space="preserve"> - Date de réalisation DPE 05/08/2024</w:t>
                    <w:br/>
                    <w:t xml:space="preserve"> - Montant bas supposé et théorique des dépenses énergétiques: 1386 €</w:t>
                    <w:br/>
                    <w:t xml:space="preserve"> - Montant haut supposé et théorique des dépenses énergétiques: 1874 €</w:t>
                    <w:br/>
                    <w:t xml:space="preserve"/>
                    <w:br/>
                    <w:t xml:space="preserve">CHAUFFAGE:</w:t>
                    <w:br/>
                    <w:t xml:space="preserve"> - Electrique + bois poêle à bois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6E6B66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6E6B66">
                    <w:rPr>
                      <w:rFonts w:ascii="Montserrat" w:hAnsi="Montserrat" w:cs="Arial"/>
                    </w:rPr>
                    <w:t xml:space="preserve">EQUIPEMENTS DIVERS:</w:t>
                    <w:br/>
                    <w:t xml:space="preserve"> - Fosse septique conforme, neuve de 2020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/>
                    <w:br/>
                    <w:t xml:space="preserve">SERVICES:</w:t>
                    <w:br/>
                    <w:t xml:space="preserve"> - Ville la plus proche : Thenon à 10 mins</w:t>
                    <w:br/>
                    <w:t xml:space="preserve"> - Autoroute à 5 mins</w:t>
                    <w:br/>
                    <w:t xml:space="preserve"> - Calme </w:t>
                    <w:br/>
                    <w:t xml:space="preserve"> - Dépendance </w:t>
                    <w:br/>
                    <w:t xml:space="preserve"> - Gare à 10 mins</w:t>
                    <w:br/>
                    <w:t xml:space="preserve"> - Puits, source ou citerne : puits</w:t>
                    <w:br/>
                    <w:t xml:space="preserve"> - Vue </w:t>
                    <w:br/>
                    <w:t xml:space="preserve"> - Plain-pied </w:t>
                    <w:br/>
                    <w:t xml:space="preserve"/>
                    <w:br/>
                    <w:t xml:space="preserve">SOUS SOL:</w:t>
                    <w:br/>
                    <w:t xml:space="preserve"> - 3 Caves de 40, 20 et 20m²</w:t>
                    <w:br/>
                    <w:t xml:space="preserve"/>
                    <w:br/>
                    <w:t xml:space="preserve">TERRAIN:</w:t>
                    <w:br/>
                    <w:t xml:space="preserve"> - Cour </w:t>
                    <w:br/>
                    <w:t xml:space="preserve"> - prairie </w:t>
                    <w:br/>
                    <w:t xml:space="preserve"> - Puits </w:t>
                    <w:br/>
                    <w:t xml:space="preserve"> - Verger </w:t>
                    <w:br/>
                    <w:t xml:space="preserve"/>
                    <w:br/>
                    <w:t xml:space="preserve">TOITURE:</w:t>
                    <w:br/>
                    <w:t xml:space="preserve"> - Tuiles neuves</w:t>
                    <w:br/>
                    <w:t xml:space="preserve"> - Isolation laine de verre mur et combles</w:t>
                    <w:br/>
                    <w:t xml:space="preserve"/>
                    <w:br/>
                    <w:t xml:space="preserve">VUE:</w:t>
                    <w:br/>
                    <w:t xml:space="preserve"> - Dégagée </w:t>
                    <w:br/>
                    <w:t xml:space="preserve"> - Vue panoramique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6E6B66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6E6B66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6E6B66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6E6B66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6E6B66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6E6B66">
                    <w:rPr>
                      <w:rFonts w:ascii="Montserrat" w:hAnsi="Montserrat" w:cs="Arial"/>
                    </w:rPr>
                    <w:lastRenderedPageBreak/>
                    <w:t>DPE</w:t>
                  </w:r>
                </w:p>
              </w:tc>
            </w:tr>
            <w:tr w:rsidR="002F699C" w:rsidRPr="006E6B66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6E6B66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 xml:space="preserve"> C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6E6B66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 xml:space="preserve"> A</w:t>
                  </w:r>
                </w:p>
              </w:tc>
            </w:tr>
            <w:tr w:rsidR="002F699C" w:rsidRPr="006E6B66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6E6B66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312630879" name="Picture 1" descr="https://dpe.files.activimmo.com/elan?dpe=160&amp;ges=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60&amp;ges=5"/>
                                <pic:cNvPicPr/>
                              </pic:nvPicPr>
                              <pic:blipFill>
                                <a:blip r:embed="rId412293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6E6B66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6E6B66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925259916" name="Picture 1" descr="https://dpe.files.activimmo.com/elan/ges/?ges=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5"/>
                                <pic:cNvPicPr/>
                              </pic:nvPicPr>
                              <pic:blipFill>
                                <a:blip r:embed="rId412293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6E6B66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6E6B66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sz w:val="20"/>
                    </w:rPr>
                    <w:t xml:space="preserve">Date de réalisation DPE 05/08/2024</w:t>
                  </w:r>
                </w:p>
                <w:p w14:paraId="4CF46C3E" w14:textId="77777777" w:rsidR="004873F3" w:rsidRPr="006E6B66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sz w:val="20"/>
                    </w:rPr>
                    <w:t xml:space="preserve">Année de référence utilisée pour établir la simulation des dépenses annuelles 2021</w:t>
                  </w:r>
                </w:p>
                <w:p w14:paraId="57E954E6" w14:textId="77777777" w:rsidR="004873F3" w:rsidRPr="006E6B66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1386 €</w:t>
                  </w:r>
                </w:p>
                <w:p w14:paraId="2D6AD53F" w14:textId="77777777" w:rsidR="004873F3" w:rsidRPr="006E6B66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1874 €</w:t>
                  </w:r>
                </w:p>
              </w:tc>
            </w:tr>
          </w:tbl>
          <w:p w14:paraId="310FD665" w14:textId="77777777" w:rsidR="0074059E" w:rsidRPr="006E6B66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6E6B66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6E6B66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6E6B66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6E6B66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6E6B66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6E6B66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6E6B66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6E6B66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6E6B66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6E6B66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53016560" name="Picture 1" descr="https://gildc.activimmo.ovh/pic/255x170/16gildc6502694p2366a3e4c31f5d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366a3e4c31f5d7.jpg"/>
                                <pic:cNvPicPr/>
                              </pic:nvPicPr>
                              <pic:blipFill>
                                <a:blip r:embed="rId412293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6E6B66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17640438" name="Picture 1" descr="https://gildc.activimmo.ovh/pic/255x170/16gildc6502694p2966a3e4c8672d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966a3e4c8672d9.jpg"/>
                                <pic:cNvPicPr/>
                              </pic:nvPicPr>
                              <pic:blipFill>
                                <a:blip r:embed="rId412293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6E6B66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6E6B66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45434366" name="Picture 1" descr="https://gildc.activimmo.ovh/pic/255x170/16gildc6502694p966a260ed2d69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966a260ed2d69b.jpg"/>
                                <pic:cNvPicPr/>
                              </pic:nvPicPr>
                              <pic:blipFill>
                                <a:blip r:embed="rId412294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6E6B66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12145132" name="Picture 1" descr="https://gildc.activimmo.ovh/pic/255x170/16gildc6502694p1066a3e4b701f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1066a3e4b701f56.jpg"/>
                                <pic:cNvPicPr/>
                              </pic:nvPicPr>
                              <pic:blipFill>
                                <a:blip r:embed="rId412294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6E6B66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6E6B66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31440380" name="Picture 1" descr="https://gildc.activimmo.ovh/pic/255x170/16gildc6502694p2866a3e4c76f52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866a3e4c76f52c.jpg"/>
                                <pic:cNvPicPr/>
                              </pic:nvPicPr>
                              <pic:blipFill>
                                <a:blip r:embed="rId412294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6E6B66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36164455" name="Picture 1" descr="https://gildc.activimmo.ovh/pic/255x170/16gildc6502694p666a260ea8ad6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666a260ea8ad6e.jpg"/>
                                <pic:cNvPicPr/>
                              </pic:nvPicPr>
                              <pic:blipFill>
                                <a:blip r:embed="rId412294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6E6B66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6E6B66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03945430" name="Picture 1" descr="https://gildc.activimmo.ovh/pic/255x170/16gildc6502694p266a260e473cb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66a260e473cb8.jpg"/>
                                <pic:cNvPicPr/>
                              </pic:nvPicPr>
                              <pic:blipFill>
                                <a:blip r:embed="rId412294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6E6B66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24317277" name="Picture 1" descr="https://gildc.activimmo.ovh/pic/255x170/16gildc6502694p2766a3e4c690e2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2766a3e4c690e2d.jpg"/>
                                <pic:cNvPicPr/>
                              </pic:nvPicPr>
                              <pic:blipFill>
                                <a:blip r:embed="rId412294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6E6B66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6E6B66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96522465" name="Picture 1" descr="https://gildc.activimmo.ovh/pic/255x170/16gildc6502694p1366a3e4ba01c4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694p1366a3e4ba01c4b.jpg"/>
                                <pic:cNvPicPr/>
                              </pic:nvPicPr>
                              <pic:blipFill>
                                <a:blip r:embed="rId412294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6E6B66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6E6B66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686995212" name="Picture 1" descr="https://qrcode.kaywa.com/img.php?s=3&amp;d=https%3A%2F%2Fwww.demeuresenperigord.fr%2Findex.php%3Faction%3Ddetail%26nbien%3D650269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demeuresenperigord.fr%2Findex.php%3Faction%3Ddetail%26nbien%3D6502694%26clangue%3Dfr"/>
                                <pic:cNvPicPr/>
                              </pic:nvPicPr>
                              <pic:blipFill>
                                <a:blip r:embed="rId412294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6E6B66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6E6B66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6E6B66" w:rsidSect="00E57A6C">
      <w:headerReference w:type="default" r:id="rId12"/>
      <w:footerReference w:type="default" r:id="rId13"/>
      <w:pgSz w:w="11906" w:h="16838"/>
      <w:pgMar w:top="709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24254" w14:textId="77777777" w:rsidR="00545BF2" w:rsidRDefault="00545BF2">
      <w:r>
        <w:separator/>
      </w:r>
    </w:p>
  </w:endnote>
  <w:endnote w:type="continuationSeparator" w:id="0">
    <w:p w14:paraId="5C4D7441" w14:textId="77777777" w:rsidR="00545BF2" w:rsidRDefault="0054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6E6B6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6E6B66">
      <w:rPr>
        <w:rFonts w:ascii="Montserrat" w:eastAsia="Century Gothic" w:hAnsi="Montserrat"/>
        <w:b/>
        <w:sz w:val="20"/>
      </w:rPr>
      <w:t xml:space="preserve">Demeures en Périgord</w:t>
    </w:r>
    <w:r w:rsidR="0018288B" w:rsidRPr="006E6B66">
      <w:rPr>
        <w:rFonts w:ascii="Montserrat" w:eastAsia="Century Gothic" w:hAnsi="Montserrat"/>
        <w:b/>
        <w:sz w:val="20"/>
      </w:rPr>
      <w:t xml:space="preserve"> </w:t>
    </w:r>
    <w:r w:rsidR="00EF10A2" w:rsidRPr="006E6B66">
      <w:rPr>
        <w:rFonts w:ascii="Montserrat" w:eastAsia="Century Gothic" w:hAnsi="Montserrat"/>
        <w:sz w:val="20"/>
      </w:rPr>
      <w:t xml:space="preserve">23, avenue de la Préhistoire -24620</w:t>
    </w:r>
    <w:r w:rsidR="00D97E27" w:rsidRPr="006E6B66">
      <w:rPr>
        <w:rFonts w:ascii="Montserrat" w:eastAsia="Century Gothic" w:hAnsi="Montserrat"/>
        <w:sz w:val="20"/>
      </w:rPr>
      <w:t xml:space="preserve"> </w:t>
    </w:r>
    <w:r w:rsidR="00EF10A2" w:rsidRPr="006E6B66">
      <w:rPr>
        <w:rFonts w:ascii="Montserrat" w:eastAsia="Century Gothic" w:hAnsi="Montserrat"/>
        <w:sz w:val="20"/>
      </w:rPr>
      <w:t xml:space="preserve">LES EYZIES</w:t>
    </w:r>
    <w:r w:rsidR="0026736F" w:rsidRPr="006E6B66">
      <w:rPr>
        <w:rFonts w:ascii="Montserrat" w:eastAsia="Century Gothic" w:hAnsi="Montserrat"/>
        <w:sz w:val="20"/>
      </w:rPr>
      <w:br/>
    </w:r>
    <w:r w:rsidR="00EF10A2" w:rsidRPr="006E6B66">
      <w:rPr>
        <w:rFonts w:ascii="Montserrat" w:eastAsia="Century Gothic" w:hAnsi="Montserrat"/>
        <w:sz w:val="20"/>
      </w:rPr>
      <w:t xml:space="preserve">05 53 06 97 44 - dperigord@orange.fr - www.demeuresenperigord.fr</w:t>
    </w:r>
    <w:r w:rsidR="005A6926" w:rsidRPr="006E6B66">
      <w:rPr>
        <w:rFonts w:ascii="Montserrat" w:eastAsia="Century Gothic" w:hAnsi="Montserrat"/>
        <w:sz w:val="20"/>
      </w:rPr>
      <w:br/>
    </w:r>
    <w:r w:rsidR="00E2596A" w:rsidRPr="006E6B66">
      <w:rPr>
        <w:rFonts w:ascii="Montserrat" w:eastAsia="Century Gothic" w:hAnsi="Montserrat"/>
        <w:sz w:val="20"/>
      </w:rPr>
      <w:t xml:space="preserve">- </w:t>
    </w:r>
    <w:r w:rsidR="005A6926" w:rsidRPr="006E6B66">
      <w:rPr>
        <w:rFonts w:ascii="Montserrat" w:eastAsia="Century Gothic" w:hAnsi="Montserrat"/>
        <w:sz w:val="20"/>
      </w:rPr>
      <w:t xml:space="preserve">Page </w:t>
    </w:r>
    <w:r w:rsidR="00583FC0" w:rsidRPr="006E6B66">
      <w:rPr>
        <w:rFonts w:ascii="Montserrat" w:hAnsi="Montserrat"/>
        <w:sz w:val="20"/>
      </w:rPr>
      <w:fldChar w:fldCharType="begin"/>
    </w:r>
    <w:r w:rsidR="005A6926" w:rsidRPr="006E6B66">
      <w:rPr>
        <w:rFonts w:ascii="Montserrat" w:hAnsi="Montserrat"/>
        <w:sz w:val="20"/>
      </w:rPr>
      <w:instrText xml:space="preserve"> PAGE    \* MERGEFORMAT </w:instrText>
    </w:r>
    <w:r w:rsidR="00583FC0" w:rsidRPr="006E6B66">
      <w:rPr>
        <w:rFonts w:ascii="Montserrat" w:hAnsi="Montserrat"/>
        <w:sz w:val="20"/>
      </w:rPr>
      <w:fldChar w:fldCharType="separate"/>
    </w:r>
    <w:r w:rsidR="00DF55C3" w:rsidRPr="006E6B66">
      <w:rPr>
        <w:rFonts w:ascii="Montserrat" w:hAnsi="Montserrat"/>
        <w:noProof/>
        <w:sz w:val="20"/>
      </w:rPr>
      <w:t>1</w:t>
    </w:r>
    <w:r w:rsidR="00583FC0" w:rsidRPr="006E6B66">
      <w:rPr>
        <w:rFonts w:ascii="Montserrat" w:hAnsi="Montserrat"/>
        <w:sz w:val="20"/>
      </w:rPr>
      <w:fldChar w:fldCharType="end"/>
    </w:r>
    <w:r w:rsidR="00E2596A" w:rsidRPr="006E6B66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7F3D" w14:textId="77777777" w:rsidR="00545BF2" w:rsidRDefault="00545BF2">
      <w:r>
        <w:separator/>
      </w:r>
    </w:p>
  </w:footnote>
  <w:footnote w:type="continuationSeparator" w:id="0">
    <w:p w14:paraId="0DE261D1" w14:textId="77777777" w:rsidR="00545BF2" w:rsidRDefault="0054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Default="0074059E">
    <w:pPr>
      <w:pStyle w:val="Normal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8424">
    <w:multiLevelType w:val="hybridMultilevel"/>
    <w:lvl w:ilvl="0" w:tplc="32201764">
      <w:start w:val="1"/>
      <w:numFmt w:val="decimal"/>
      <w:lvlText w:val="%1."/>
      <w:lvlJc w:val="left"/>
      <w:pPr>
        <w:ind w:left="720" w:hanging="360"/>
      </w:pPr>
    </w:lvl>
    <w:lvl w:ilvl="1" w:tplc="32201764" w:tentative="1">
      <w:start w:val="1"/>
      <w:numFmt w:val="lowerLetter"/>
      <w:lvlText w:val="%2."/>
      <w:lvlJc w:val="left"/>
      <w:pPr>
        <w:ind w:left="1440" w:hanging="360"/>
      </w:pPr>
    </w:lvl>
    <w:lvl w:ilvl="2" w:tplc="32201764" w:tentative="1">
      <w:start w:val="1"/>
      <w:numFmt w:val="lowerRoman"/>
      <w:lvlText w:val="%3."/>
      <w:lvlJc w:val="right"/>
      <w:pPr>
        <w:ind w:left="2160" w:hanging="180"/>
      </w:pPr>
    </w:lvl>
    <w:lvl w:ilvl="3" w:tplc="32201764" w:tentative="1">
      <w:start w:val="1"/>
      <w:numFmt w:val="decimal"/>
      <w:lvlText w:val="%4."/>
      <w:lvlJc w:val="left"/>
      <w:pPr>
        <w:ind w:left="2880" w:hanging="360"/>
      </w:pPr>
    </w:lvl>
    <w:lvl w:ilvl="4" w:tplc="32201764" w:tentative="1">
      <w:start w:val="1"/>
      <w:numFmt w:val="lowerLetter"/>
      <w:lvlText w:val="%5."/>
      <w:lvlJc w:val="left"/>
      <w:pPr>
        <w:ind w:left="3600" w:hanging="360"/>
      </w:pPr>
    </w:lvl>
    <w:lvl w:ilvl="5" w:tplc="32201764" w:tentative="1">
      <w:start w:val="1"/>
      <w:numFmt w:val="lowerRoman"/>
      <w:lvlText w:val="%6."/>
      <w:lvlJc w:val="right"/>
      <w:pPr>
        <w:ind w:left="4320" w:hanging="180"/>
      </w:pPr>
    </w:lvl>
    <w:lvl w:ilvl="6" w:tplc="32201764" w:tentative="1">
      <w:start w:val="1"/>
      <w:numFmt w:val="decimal"/>
      <w:lvlText w:val="%7."/>
      <w:lvlJc w:val="left"/>
      <w:pPr>
        <w:ind w:left="5040" w:hanging="360"/>
      </w:pPr>
    </w:lvl>
    <w:lvl w:ilvl="7" w:tplc="32201764" w:tentative="1">
      <w:start w:val="1"/>
      <w:numFmt w:val="lowerLetter"/>
      <w:lvlText w:val="%8."/>
      <w:lvlJc w:val="left"/>
      <w:pPr>
        <w:ind w:left="5760" w:hanging="360"/>
      </w:pPr>
    </w:lvl>
    <w:lvl w:ilvl="8" w:tplc="32201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3">
    <w:multiLevelType w:val="hybridMultilevel"/>
    <w:lvl w:ilvl="0" w:tplc="8233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8423">
    <w:abstractNumId w:val="8423"/>
  </w:num>
  <w:num w:numId="8424">
    <w:abstractNumId w:val="84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278E"/>
    <w:rsid w:val="00015DE5"/>
    <w:rsid w:val="00020BC6"/>
    <w:rsid w:val="0004760D"/>
    <w:rsid w:val="0005054A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736F"/>
    <w:rsid w:val="002933BD"/>
    <w:rsid w:val="002C0A77"/>
    <w:rsid w:val="002C47F5"/>
    <w:rsid w:val="002E2BE1"/>
    <w:rsid w:val="002F699C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7E94"/>
    <w:rsid w:val="005147AC"/>
    <w:rsid w:val="0052221A"/>
    <w:rsid w:val="00545BF2"/>
    <w:rsid w:val="00577206"/>
    <w:rsid w:val="00583FC0"/>
    <w:rsid w:val="00597BB0"/>
    <w:rsid w:val="005A6926"/>
    <w:rsid w:val="005D0405"/>
    <w:rsid w:val="005D509B"/>
    <w:rsid w:val="005F421E"/>
    <w:rsid w:val="006530CB"/>
    <w:rsid w:val="006931CE"/>
    <w:rsid w:val="006B3AA3"/>
    <w:rsid w:val="006C7CB3"/>
    <w:rsid w:val="006E6B66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D389B"/>
    <w:rsid w:val="008F0792"/>
    <w:rsid w:val="00907757"/>
    <w:rsid w:val="009100FD"/>
    <w:rsid w:val="00964CAE"/>
    <w:rsid w:val="009C6B35"/>
    <w:rsid w:val="009D02B3"/>
    <w:rsid w:val="009D0507"/>
    <w:rsid w:val="009D7C73"/>
    <w:rsid w:val="00A603F3"/>
    <w:rsid w:val="00A84D23"/>
    <w:rsid w:val="00AA2C18"/>
    <w:rsid w:val="00AB76B0"/>
    <w:rsid w:val="00AC07DF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D246DA"/>
    <w:rsid w:val="00D3058A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801168857" Type="http://schemas.openxmlformats.org/officeDocument/2006/relationships/comments" Target="comments.xml"/><Relationship Id="rId265713711" Type="http://schemas.microsoft.com/office/2011/relationships/commentsExtended" Target="commentsExtended.xml"/><Relationship Id="rId41229394" Type="http://schemas.openxmlformats.org/officeDocument/2006/relationships/image" Target="media/imgrId41229394.jpeg"/><Relationship Id="rId41229395" Type="http://schemas.openxmlformats.org/officeDocument/2006/relationships/image" Target="media/imgrId41229395.jpeg"/><Relationship Id="rId41229396" Type="http://schemas.openxmlformats.org/officeDocument/2006/relationships/image" Target="media/imgrId41229396.jpeg"/><Relationship Id="rId41229397" Type="http://schemas.openxmlformats.org/officeDocument/2006/relationships/image" Target="media/imgrId41229397.jpeg"/><Relationship Id="rId41229398" Type="http://schemas.openxmlformats.org/officeDocument/2006/relationships/image" Target="media/imgrId41229398.jpeg"/><Relationship Id="rId41229399" Type="http://schemas.openxmlformats.org/officeDocument/2006/relationships/image" Target="media/imgrId41229399.jpeg"/><Relationship Id="rId41229400" Type="http://schemas.openxmlformats.org/officeDocument/2006/relationships/image" Target="media/imgrId41229400.jpeg"/><Relationship Id="rId41229401" Type="http://schemas.openxmlformats.org/officeDocument/2006/relationships/image" Target="media/imgrId41229401.jpeg"/><Relationship Id="rId41229402" Type="http://schemas.openxmlformats.org/officeDocument/2006/relationships/image" Target="media/imgrId41229402.jpeg"/><Relationship Id="rId41229403" Type="http://schemas.openxmlformats.org/officeDocument/2006/relationships/image" Target="media/imgrId41229403.jpeg"/><Relationship Id="rId41229404" Type="http://schemas.openxmlformats.org/officeDocument/2006/relationships/image" Target="media/imgrId41229404.jpeg"/><Relationship Id="rId41229405" Type="http://schemas.openxmlformats.org/officeDocument/2006/relationships/image" Target="media/imgrId41229405.jpeg"/><Relationship Id="rId41229406" Type="http://schemas.openxmlformats.org/officeDocument/2006/relationships/image" Target="media/imgrId41229406.jpeg"/><Relationship Id="rId41229407" Type="http://schemas.openxmlformats.org/officeDocument/2006/relationships/image" Target="media/imgrId41229407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13</cp:revision>
  <dcterms:created xsi:type="dcterms:W3CDTF">2024-01-11T11:56:00Z</dcterms:created>
  <dcterms:modified xsi:type="dcterms:W3CDTF">2024-07-23T12:37:00Z</dcterms:modified>
</cp:coreProperties>
</file>