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CEF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 Damien LAGET ,</w:t>
      </w:r>
    </w:p>
    <w:p w14:paraId="0685D387" w14:textId="77777777" w:rsidR="0060560C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0665303839  -    -  lagetdamien@gmail.com</w:t>
      </w:r>
    </w:p>
    <w:p w14:paraId="57108615" w14:textId="77777777" w:rsidR="0060560C" w:rsidRDefault="0060560C">
      <w:pPr>
        <w:pStyle w:val="Normal0"/>
        <w:rPr>
          <w:rFonts w:ascii="Garamond" w:eastAsia="Garamond" w:hAnsi="Garamond"/>
          <w:sz w:val="18"/>
        </w:rPr>
      </w:pPr>
    </w:p>
    <w:p w14:paraId="2FF4BBA1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522D86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5ACEEDD2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522D86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4F86856D" w14:textId="77777777" w:rsidR="0060560C" w:rsidRPr="00522D86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522D86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p w14:paraId="76B99544" w14:textId="213D2725" w:rsidR="0060560C" w:rsidRPr="003D75EF" w:rsidRDefault="0060560C">
      <w:pPr>
        <w:pStyle w:val="Normal0"/>
        <w:jc w:val="center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45535628" w14:textId="77777777">
        <w:tc>
          <w:tcPr>
            <w:tcW w:w="5386" w:type="dxa"/>
            <w:shd w:val="clear" w:color="auto" w:fill="auto"/>
          </w:tcPr>
          <w:p w14:paraId="48A0366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Appartements</w:t>
            </w:r>
          </w:p>
        </w:tc>
        <w:tc>
          <w:tcPr>
            <w:tcW w:w="5386" w:type="dxa"/>
            <w:shd w:val="clear" w:color="auto" w:fill="auto"/>
          </w:tcPr>
          <w:p w14:paraId="4554126A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DEP0841</w:t>
            </w:r>
          </w:p>
        </w:tc>
      </w:tr>
      <w:tr w:rsidR="0060560C" w14:paraId="00D00F38" w14:textId="77777777">
        <w:tc>
          <w:tcPr>
            <w:tcW w:w="5386" w:type="dxa"/>
            <w:shd w:val="clear" w:color="auto" w:fill="auto"/>
          </w:tcPr>
          <w:p w14:paraId="291D1AB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Bordeaux, place de la Victoire appartement loft de 58m² avec terrasse.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C96C4AE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357.000 €</w:t>
            </w:r>
          </w:p>
          <w:p w14:paraId="1F043E20" w14:textId="58487E43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619781326" name="Picture 1" descr="https://gildc.activimmo.ovh/pic/150x100/16gildc6501189p2564ee038075b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189p2564ee038075b9e.jpg"/>
                          <pic:cNvPicPr/>
                        </pic:nvPicPr>
                        <pic:blipFill>
                          <a:blip r:embed="rId65482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60560C" w14:paraId="07E5FBF3" w14:textId="77777777">
        <w:tc>
          <w:tcPr>
            <w:tcW w:w="5386" w:type="dxa"/>
            <w:shd w:val="clear" w:color="auto" w:fill="auto"/>
          </w:tcPr>
          <w:p w14:paraId="48E496A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Adresse du bien :</w:t>
            </w:r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04749788" w14:textId="77777777" w:rsidR="0060560C" w:rsidRDefault="0060560C">
            <w:pPr>
              <w:pStyle w:val="Normal0"/>
            </w:pPr>
          </w:p>
        </w:tc>
      </w:tr>
      <w:tr w:rsidR="0060560C" w14:paraId="5EF8869D" w14:textId="77777777">
        <w:tc>
          <w:tcPr>
            <w:tcW w:w="5386" w:type="dxa"/>
            <w:shd w:val="clear" w:color="auto" w:fill="auto"/>
          </w:tcPr>
          <w:p w14:paraId="1CFF4DF4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7 cours de l'Argonne </w:t>
            </w:r>
          </w:p>
          <w:p w14:paraId="095E57B8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33000 BORDEAUX</w:t>
            </w:r>
          </w:p>
        </w:tc>
        <w:tc>
          <w:tcPr>
            <w:tcW w:w="5386" w:type="dxa"/>
            <w:vMerge/>
            <w:shd w:val="clear" w:color="auto" w:fill="auto"/>
          </w:tcPr>
          <w:p w14:paraId="0357EBAA" w14:textId="77777777" w:rsidR="0060560C" w:rsidRDefault="0060560C">
            <w:pPr>
              <w:pStyle w:val="Normal0"/>
            </w:pPr>
          </w:p>
        </w:tc>
      </w:tr>
    </w:tbl>
    <w:p w14:paraId="7D77322E" w14:textId="77777777" w:rsidR="00522D86" w:rsidRPr="003D75EF" w:rsidRDefault="00522D86">
      <w:pPr>
        <w:pStyle w:val="Normal0"/>
        <w:rPr>
          <w:rFonts w:ascii="Garamond" w:eastAsia="Garamond" w:hAnsi="Garamond"/>
          <w:sz w:val="18"/>
        </w:rPr>
      </w:pPr>
    </w:p>
    <w:p w14:paraId="64A5EE2E" w14:textId="42136785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Fait à LES EYZIES , le 06 09 2023 </w:t>
      </w:r>
    </w:p>
    <w:p w14:paraId="4CAF59B7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E1196BF" w14:textId="77777777" w:rsidR="0060560C" w:rsidRPr="00522D86" w:rsidRDefault="0060560C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214717B5" w14:textId="77777777">
        <w:tc>
          <w:tcPr>
            <w:tcW w:w="5386" w:type="dxa"/>
            <w:shd w:val="clear" w:color="auto" w:fill="auto"/>
          </w:tcPr>
          <w:p w14:paraId="03D1125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Signatures des visiteurs</w:t>
            </w:r>
          </w:p>
        </w:tc>
        <w:tc>
          <w:tcPr>
            <w:tcW w:w="5386" w:type="dxa"/>
            <w:shd w:val="clear" w:color="auto" w:fill="auto"/>
          </w:tcPr>
          <w:p w14:paraId="06B9CF01" w14:textId="77777777" w:rsidR="0060560C" w:rsidRPr="00522D8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22D86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60560C" w14:paraId="2C9EA17C" w14:textId="77777777">
        <w:tc>
          <w:tcPr>
            <w:tcW w:w="5386" w:type="dxa"/>
            <w:shd w:val="clear" w:color="auto" w:fill="auto"/>
          </w:tcPr>
          <w:p w14:paraId="3F653307" w14:textId="77777777" w:rsidR="0060560C" w:rsidRPr="003B1B12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3B1B12">
              <w:rPr>
                <w:rFonts w:ascii="Garamond" w:eastAsia="Garamond" w:hAnsi="Garamond"/>
                <w:sz w:val="22"/>
                <w:lang w:val="fr-FR"/>
              </w:rPr>
              <w:t xml:space="preserve"> LAGET Damien</w:t>
            </w:r>
          </w:p>
          <w:p w14:paraId="286356D5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  <w:tc>
          <w:tcPr>
            <w:tcW w:w="5386" w:type="dxa"/>
            <w:shd w:val="clear" w:color="auto" w:fill="auto"/>
          </w:tcPr>
          <w:p w14:paraId="0606E134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50FA47B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</w:tr>
    </w:tbl>
    <w:p w14:paraId="5CA5CFA3" w14:textId="77777777" w:rsidR="0060560C" w:rsidRDefault="0060560C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0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DFC" w14:textId="77777777" w:rsidR="003F2D5D" w:rsidRDefault="003F2D5D">
      <w:r>
        <w:separator/>
      </w:r>
    </w:p>
  </w:endnote>
  <w:endnote w:type="continuationSeparator" w:id="0">
    <w:p w14:paraId="443B41B3" w14:textId="77777777" w:rsidR="003F2D5D" w:rsidRDefault="003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BD9" w14:textId="77777777" w:rsidR="003B1B12" w:rsidRDefault="003B1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8D3" w14:textId="77777777" w:rsidR="0060560C" w:rsidRDefault="0060560C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66F6" w14:textId="77777777" w:rsidR="003B1B12" w:rsidRDefault="003B1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0E6" w14:textId="77777777" w:rsidR="003F2D5D" w:rsidRDefault="003F2D5D">
      <w:r>
        <w:separator/>
      </w:r>
    </w:p>
  </w:footnote>
  <w:footnote w:type="continuationSeparator" w:id="0">
    <w:p w14:paraId="0CC2B39A" w14:textId="77777777" w:rsidR="003F2D5D" w:rsidRDefault="003F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802" w14:textId="77777777" w:rsidR="003B1B12" w:rsidRDefault="003B1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A3A" w14:textId="77777777" w:rsidR="0060560C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631" w:type="dxa"/>
      <w:tblInd w:w="178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41"/>
      <w:gridCol w:w="1659"/>
      <w:gridCol w:w="5715"/>
      <w:gridCol w:w="2266"/>
      <w:gridCol w:w="850"/>
    </w:tblGrid>
    <w:tr w:rsidR="0060560C" w14:paraId="336EBE57" w14:textId="77777777" w:rsidTr="003D75EF">
      <w:trPr>
        <w:gridBefore w:val="1"/>
        <w:gridAfter w:val="1"/>
        <w:wBefore w:w="141" w:type="dxa"/>
        <w:wAfter w:w="850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tbl>
          <w:tblPr>
            <w:tblW w:w="1659" w:type="dxa"/>
            <w:tblInd w:w="106" w:type="dxa"/>
            <w:tblLayout w:type="fixed"/>
            <w:tblCellMar>
              <w:left w:w="36" w:type="dxa"/>
              <w:right w:w="36" w:type="dxa"/>
            </w:tblCellMar>
            <w:tblLook w:val="0000" w:firstRow="0" w:lastRow="0" w:firstColumn="0" w:lastColumn="0" w:noHBand="0" w:noVBand="0"/>
          </w:tblPr>
          <w:tblGrid>
            <w:gridCol w:w="1659"/>
          </w:tblGrid>
          <w:tr w:rsidR="003D75EF" w:rsidRPr="003D75EF" w14:paraId="3CB6E235" w14:textId="77777777" w:rsidTr="003D75EF">
            <w:tc>
              <w:tcPr>
                <w:tcW w:w="1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01948" w14:textId="089A49CA" w:rsidR="003D75EF" w:rsidRPr="003D75EF" w:rsidRDefault="003B1B12" w:rsidP="003D75EF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autoSpaceDE w:val="0"/>
                  <w:autoSpaceDN w:val="0"/>
                  <w:adjustRightInd w:val="0"/>
                  <w:rPr>
                    <w:rFonts w:ascii="Times New Roman" w:eastAsia="Times New Roman" w:hAnsi="Times New Roman"/>
                    <w:b/>
                    <w:bCs/>
                    <w:color w:val="0000FF"/>
                  </w:rPr>
                </w:pPr>
                <w:r w:rsidRPr="003B1B12">
                  <w:rPr>
                    <w:rFonts w:ascii="Times New Roman" w:eastAsia="Times New Roman" w:hAnsi="Times New Roman"/>
                    <w:b/>
                    <w:bCs/>
                    <w:noProof/>
                    <w:color w:val="0000FF"/>
                  </w:rPr>
                  <w:drawing>
                    <wp:inline distT="0" distB="0" distL="0" distR="0" wp14:anchorId="2E21F7F5" wp14:editId="3F0A48DE">
                      <wp:extent cx="1007745" cy="120459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7745" cy="1204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F10D941" w14:textId="77777777" w:rsidR="003D75EF" w:rsidRPr="003D75EF" w:rsidRDefault="003D75EF" w:rsidP="003D75EF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/>
              <w:bCs/>
              <w:color w:val="0000FF"/>
            </w:rPr>
          </w:pPr>
        </w:p>
        <w:p w14:paraId="0C30CDD0" w14:textId="451DCFC4" w:rsidR="0060560C" w:rsidRDefault="0060560C" w:rsidP="003D75E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Times New Roman" w:eastAsia="Times New Roman" w:hAnsi="Times New Roman"/>
              <w:b/>
              <w:color w:val="0000FF"/>
            </w:rPr>
          </w:pP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475456C4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b/>
              <w:sz w:val="36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Demeures en Gironde </w:t>
          </w:r>
        </w:p>
        <w:p w14:paraId="09916B82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06 14 48 43 83  </w:t>
          </w:r>
          <w:r w:rsidRPr="00522D86">
            <w:rPr>
              <w:rFonts w:ascii="Garamond" w:eastAsia="Garamond" w:hAnsi="Garamond"/>
              <w:sz w:val="28"/>
              <w:lang w:val="fr-FR"/>
            </w:rPr>
            <w:t xml:space="preserve">      </w:t>
          </w:r>
        </w:p>
        <w:p w14:paraId="2AD60696" w14:textId="77777777" w:rsidR="0060560C" w:rsidRPr="00522D86" w:rsidRDefault="0060560C">
          <w:pPr>
            <w:pStyle w:val="Normal0"/>
            <w:jc w:val="center"/>
            <w:rPr>
              <w:sz w:val="12"/>
              <w:lang w:val="fr-FR"/>
            </w:rPr>
          </w:pPr>
        </w:p>
        <w:p w14:paraId="6FC77059" w14:textId="77777777" w:rsidR="0060560C" w:rsidRPr="00522D86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32"/>
              <w:lang w:val="fr-FR"/>
            </w:rPr>
            <w:t xml:space="preserve">charlotte.dgrionde@orange.fr  </w:t>
          </w:r>
        </w:p>
        <w:p w14:paraId="512DE797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rFonts w:ascii="Garamond" w:eastAsia="Garamond" w:hAnsi="Garamond"/>
              <w:b/>
              <w:sz w:val="32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691A5D00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B212D29" wp14:editId="42CE8511">
                <wp:extent cx="1062990" cy="1207770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60C" w:rsidRPr="007B4C9E" w14:paraId="102081A6" w14:textId="77777777" w:rsidTr="003D75EF">
      <w:tc>
        <w:tcPr>
          <w:tcW w:w="10631" w:type="dxa"/>
          <w:gridSpan w:val="5"/>
          <w:tcBorders>
            <w:top w:val="nil"/>
          </w:tcBorders>
          <w:shd w:val="clear" w:color="auto" w:fill="auto"/>
        </w:tcPr>
        <w:p w14:paraId="3A88D451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2E45F08F" w14:textId="77777777" w:rsidR="0060560C" w:rsidRPr="00522D8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522D86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4C2A5C37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522D86">
            <w:rPr>
              <w:rFonts w:ascii="Times New Roman" w:eastAsia="Times New Roman" w:hAnsi="Times New Roman"/>
              <w:b w:val="0"/>
              <w:sz w:val="16"/>
              <w:lang w:val="fr-FR"/>
            </w:rPr>
            <w:t>R.C.S. Bergerac - Carte professionelle n°CPI 2402 2018 000 024 518 délivrée par la CCI de la Dordogne - Siret 801 169 871 00010 - N°TVA : FR72 801 169 871</w:t>
          </w:r>
        </w:p>
      </w:tc>
    </w:tr>
  </w:tbl>
  <w:p w14:paraId="4A1A84B6" w14:textId="77777777" w:rsidR="0060560C" w:rsidRPr="00522D86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4FB6" w14:textId="77777777" w:rsidR="003B1B12" w:rsidRDefault="003B1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201">
    <w:multiLevelType w:val="hybridMultilevel"/>
    <w:lvl w:ilvl="0" w:tplc="44072075">
      <w:start w:val="1"/>
      <w:numFmt w:val="decimal"/>
      <w:lvlText w:val="%1."/>
      <w:lvlJc w:val="left"/>
      <w:pPr>
        <w:ind w:left="720" w:hanging="360"/>
      </w:pPr>
    </w:lvl>
    <w:lvl w:ilvl="1" w:tplc="44072075" w:tentative="1">
      <w:start w:val="1"/>
      <w:numFmt w:val="lowerLetter"/>
      <w:lvlText w:val="%2."/>
      <w:lvlJc w:val="left"/>
      <w:pPr>
        <w:ind w:left="1440" w:hanging="360"/>
      </w:pPr>
    </w:lvl>
    <w:lvl w:ilvl="2" w:tplc="44072075" w:tentative="1">
      <w:start w:val="1"/>
      <w:numFmt w:val="lowerRoman"/>
      <w:lvlText w:val="%3."/>
      <w:lvlJc w:val="right"/>
      <w:pPr>
        <w:ind w:left="2160" w:hanging="180"/>
      </w:pPr>
    </w:lvl>
    <w:lvl w:ilvl="3" w:tplc="44072075" w:tentative="1">
      <w:start w:val="1"/>
      <w:numFmt w:val="decimal"/>
      <w:lvlText w:val="%4."/>
      <w:lvlJc w:val="left"/>
      <w:pPr>
        <w:ind w:left="2880" w:hanging="360"/>
      </w:pPr>
    </w:lvl>
    <w:lvl w:ilvl="4" w:tplc="44072075" w:tentative="1">
      <w:start w:val="1"/>
      <w:numFmt w:val="lowerLetter"/>
      <w:lvlText w:val="%5."/>
      <w:lvlJc w:val="left"/>
      <w:pPr>
        <w:ind w:left="3600" w:hanging="360"/>
      </w:pPr>
    </w:lvl>
    <w:lvl w:ilvl="5" w:tplc="44072075" w:tentative="1">
      <w:start w:val="1"/>
      <w:numFmt w:val="lowerRoman"/>
      <w:lvlText w:val="%6."/>
      <w:lvlJc w:val="right"/>
      <w:pPr>
        <w:ind w:left="4320" w:hanging="180"/>
      </w:pPr>
    </w:lvl>
    <w:lvl w:ilvl="6" w:tplc="44072075" w:tentative="1">
      <w:start w:val="1"/>
      <w:numFmt w:val="decimal"/>
      <w:lvlText w:val="%7."/>
      <w:lvlJc w:val="left"/>
      <w:pPr>
        <w:ind w:left="5040" w:hanging="360"/>
      </w:pPr>
    </w:lvl>
    <w:lvl w:ilvl="7" w:tplc="44072075" w:tentative="1">
      <w:start w:val="1"/>
      <w:numFmt w:val="lowerLetter"/>
      <w:lvlText w:val="%8."/>
      <w:lvlJc w:val="left"/>
      <w:pPr>
        <w:ind w:left="5760" w:hanging="360"/>
      </w:pPr>
    </w:lvl>
    <w:lvl w:ilvl="8" w:tplc="44072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0">
    <w:multiLevelType w:val="hybridMultilevel"/>
    <w:lvl w:ilvl="0" w:tplc="19645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CC54AFC"/>
    <w:multiLevelType w:val="singleLevel"/>
    <w:tmpl w:val="BD8AEE3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616252182">
    <w:abstractNumId w:val="0"/>
  </w:num>
  <w:num w:numId="9200">
    <w:abstractNumId w:val="9200"/>
  </w:num>
  <w:num w:numId="9201">
    <w:abstractNumId w:val="92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60C"/>
    <w:rsid w:val="00085EB1"/>
    <w:rsid w:val="002A1245"/>
    <w:rsid w:val="003B1B12"/>
    <w:rsid w:val="003D75EF"/>
    <w:rsid w:val="003F08AB"/>
    <w:rsid w:val="003F2D5D"/>
    <w:rsid w:val="00522D86"/>
    <w:rsid w:val="0060560C"/>
    <w:rsid w:val="007B4C9E"/>
    <w:rsid w:val="00875CA7"/>
    <w:rsid w:val="008956F6"/>
    <w:rsid w:val="00D56198"/>
    <w:rsid w:val="00E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7B55"/>
  <w15:docId w15:val="{1E197C76-5BC0-4BEF-AC98-EA9A1E9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D75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D75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D75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D75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5913573" Type="http://schemas.openxmlformats.org/officeDocument/2006/relationships/comments" Target="comments.xml"/><Relationship Id="rId896082374" Type="http://schemas.microsoft.com/office/2011/relationships/commentsExtended" Target="commentsExtended.xml"/><Relationship Id="rId65482442" Type="http://schemas.openxmlformats.org/officeDocument/2006/relationships/image" Target="media/imgrId65482442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2023-03-24T12:02:00Z</dcterms:created>
  <dcterms:modified xsi:type="dcterms:W3CDTF">2023-03-24T12:59:00Z</dcterms:modified>
</cp:coreProperties>
</file>