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2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537"/>
      </w:tblGrid>
      <w:tr w:rsidR="00C96FE1" w14:paraId="252BE2B9" w14:textId="77777777" w:rsidTr="005E767B">
        <w:tc>
          <w:tcPr>
            <w:tcW w:w="1890" w:type="dxa"/>
            <w:shd w:val="clear" w:color="auto" w:fill="auto"/>
          </w:tcPr>
          <w:p w14:paraId="62C5F5B7" w14:textId="77777777" w:rsidR="00C96FE1" w:rsidRDefault="00000000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2A682F86" wp14:editId="79F3E7BD">
                  <wp:extent cx="1078230" cy="1282065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5F705F12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sz w:val="28"/>
                <w:lang w:val="fr-FR"/>
              </w:rPr>
            </w:pPr>
            <w:r w:rsidRPr="005E767B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Périgord   </w:t>
            </w:r>
          </w:p>
          <w:p w14:paraId="74FC1D76" w14:textId="77777777" w:rsidR="00C96FE1" w:rsidRPr="005E767B" w:rsidRDefault="00C96FE1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</w:p>
          <w:p w14:paraId="0703359A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5E767B">
              <w:rPr>
                <w:rFonts w:ascii="Garamond" w:eastAsia="Garamond" w:hAnsi="Garamond"/>
                <w:sz w:val="22"/>
                <w:lang w:val="fr-FR"/>
              </w:rPr>
              <w:t>23, avenue de la Préhistoire,</w:t>
            </w:r>
          </w:p>
          <w:p w14:paraId="212C00A1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sz w:val="18"/>
                <w:lang w:val="fr-FR"/>
              </w:rPr>
            </w:pPr>
            <w:r w:rsidRPr="005E767B">
              <w:rPr>
                <w:rFonts w:ascii="Garamond" w:eastAsia="Garamond" w:hAnsi="Garamond"/>
                <w:sz w:val="22"/>
                <w:lang w:val="fr-FR"/>
              </w:rPr>
              <w:t>24620    Les Eyzies</w:t>
            </w:r>
          </w:p>
          <w:p w14:paraId="3020F65B" w14:textId="77777777" w:rsidR="00C96FE1" w:rsidRPr="005E767B" w:rsidRDefault="00C96FE1">
            <w:pPr>
              <w:pStyle w:val="Normal0"/>
              <w:jc w:val="center"/>
              <w:rPr>
                <w:sz w:val="12"/>
                <w:lang w:val="fr-FR"/>
              </w:rPr>
            </w:pPr>
          </w:p>
          <w:p w14:paraId="7B97E10A" w14:textId="77777777" w:rsidR="00C96FE1" w:rsidRPr="005E767B" w:rsidRDefault="00000000">
            <w:pPr>
              <w:pStyle w:val="Normal0"/>
              <w:jc w:val="center"/>
              <w:rPr>
                <w:sz w:val="16"/>
                <w:lang w:val="fr-FR"/>
              </w:rPr>
            </w:pPr>
            <w:r w:rsidRPr="005E767B">
              <w:rPr>
                <w:rFonts w:ascii="Garamond" w:eastAsia="Garamond" w:hAnsi="Garamond"/>
                <w:sz w:val="22"/>
                <w:lang w:val="fr-FR"/>
              </w:rPr>
              <w:t xml:space="preserve"> </w:t>
            </w:r>
            <w:r w:rsidRPr="005E767B">
              <w:rPr>
                <w:rFonts w:ascii="Garamond" w:eastAsia="Garamond" w:hAnsi="Garamond"/>
                <w:sz w:val="32"/>
                <w:lang w:val="fr-FR"/>
              </w:rPr>
              <w:t xml:space="preserve">dperigord@orange.fr  </w:t>
            </w:r>
          </w:p>
          <w:p w14:paraId="0CA130A0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5E767B">
              <w:rPr>
                <w:rFonts w:ascii="Garamond" w:eastAsia="Garamond" w:hAnsi="Garamond"/>
                <w:b/>
                <w:sz w:val="32"/>
                <w:lang w:val="fr-FR"/>
              </w:rPr>
              <w:t>www.demeuresenperigord.com</w:t>
            </w:r>
          </w:p>
        </w:tc>
        <w:tc>
          <w:tcPr>
            <w:tcW w:w="2537" w:type="dxa"/>
            <w:shd w:val="clear" w:color="auto" w:fill="auto"/>
          </w:tcPr>
          <w:p w14:paraId="1ED3247F" w14:textId="77777777" w:rsidR="00C96FE1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1D0E497B" wp14:editId="4825A510">
                  <wp:extent cx="1062990" cy="1207770"/>
                  <wp:effectExtent l="0" t="0" r="0" b="0"/>
                  <wp:docPr id="2" name="_tx_id_2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1" w:rsidRPr="005E767B" w14:paraId="2DF77FF8" w14:textId="77777777" w:rsidTr="005E767B">
        <w:tc>
          <w:tcPr>
            <w:tcW w:w="10142" w:type="dxa"/>
            <w:gridSpan w:val="3"/>
            <w:shd w:val="clear" w:color="auto" w:fill="auto"/>
          </w:tcPr>
          <w:p w14:paraId="1FA58ABB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5E767B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CC7F244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0DA5D560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 xml:space="preserve">R.C.S. Bergerac - Carte </w:t>
            </w:r>
            <w:proofErr w:type="spellStart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>professionelle</w:t>
            </w:r>
            <w:proofErr w:type="spellEnd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 xml:space="preserve"> </w:t>
            </w:r>
            <w:proofErr w:type="spellStart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>n°CPI</w:t>
            </w:r>
            <w:proofErr w:type="spellEnd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</w:p>
        </w:tc>
      </w:tr>
    </w:tbl>
    <w:p w14:paraId="780645F6" w14:textId="77777777" w:rsidR="00C96FE1" w:rsidRPr="005E767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5E767B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5E767B">
        <w:rPr>
          <w:rFonts w:ascii="Garamond" w:eastAsia="Garamond" w:hAnsi="Garamond"/>
          <w:b/>
          <w:color w:val="004389"/>
          <w:sz w:val="32"/>
          <w:lang w:val="fr-FR"/>
        </w:rPr>
        <w:t xml:space="preserve"> N° 0956 </w:t>
      </w:r>
    </w:p>
    <w:p w14:paraId="23B6E7AE" w14:textId="77777777" w:rsidR="00C96FE1" w:rsidRPr="005E767B" w:rsidRDefault="00C96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AE2B4AF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5E767B">
        <w:rPr>
          <w:rFonts w:ascii="Garamond" w:eastAsia="Garamond" w:hAnsi="Garamond"/>
          <w:sz w:val="28"/>
          <w:lang w:val="fr-FR"/>
        </w:rPr>
        <w:t xml:space="preserve"> :</w:t>
      </w:r>
      <w:r w:rsidRPr="005E767B">
        <w:rPr>
          <w:rFonts w:ascii="Garamond" w:eastAsia="Garamond" w:hAnsi="Garamond"/>
          <w:lang w:val="fr-FR"/>
        </w:rPr>
        <w:t xml:space="preserve">  Moulin à Vent 24580 PLAZAC</w:t>
      </w:r>
    </w:p>
    <w:p w14:paraId="263A7970" w14:textId="77777777" w:rsidR="00C96FE1" w:rsidRPr="005E767B" w:rsidRDefault="00C96FE1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96FE1" w14:paraId="0006D626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2C518BB0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proofErr w:type="spellStart"/>
            <w:r>
              <w:rPr>
                <w:rFonts w:ascii="Garamond" w:eastAsia="Garamond" w:hAnsi="Garamond"/>
                <w:b/>
              </w:rPr>
              <w:t>Mandant</w:t>
            </w:r>
            <w:proofErr w:type="spellEnd"/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4F68BC26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proofErr w:type="spellStart"/>
            <w:r>
              <w:rPr>
                <w:rFonts w:ascii="Garamond" w:eastAsia="Garamond" w:hAnsi="Garamond"/>
                <w:b/>
              </w:rPr>
              <w:t>Mandataire</w:t>
            </w:r>
            <w:proofErr w:type="spellEnd"/>
          </w:p>
        </w:tc>
      </w:tr>
      <w:tr w:rsidR="00C96FE1" w14:paraId="0FAB63A4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1522934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Indivision SABLON représentée par Madame SABLON Andrée</w:t>
            </w:r>
          </w:p>
          <w:p w14:paraId="6803689C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Moulin à vent 24580 PLAZAC</w:t>
            </w:r>
          </w:p>
          <w:p w14:paraId="65D12367" w14:textId="77777777" w:rsidR="00C96FE1" w:rsidRDefault="00C96FE1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348147D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1F46D2BC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B0F292B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3D1A385C" w14:textId="77777777" w:rsidR="00C96FE1" w:rsidRDefault="00C96FE1">
      <w:pPr>
        <w:pStyle w:val="Normal0"/>
        <w:rPr>
          <w:rFonts w:ascii="Garamond" w:eastAsia="Garamond" w:hAnsi="Garamond"/>
          <w:sz w:val="20"/>
        </w:rPr>
      </w:pPr>
    </w:p>
    <w:p w14:paraId="31F0FA96" w14:textId="77777777" w:rsidR="00C96FE1" w:rsidRPr="005E767B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04CA2C2E" w14:textId="77777777" w:rsidR="00C96FE1" w:rsidRPr="005E767B" w:rsidRDefault="00C96FE1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B0D9276" w14:textId="77777777" w:rsidR="00C96FE1" w:rsidRPr="005E767B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32B8AA16" w14:textId="77777777" w:rsidR="00C96FE1" w:rsidRPr="005E767B" w:rsidRDefault="00C96FE1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7161D313" w14:textId="77777777" w:rsidR="00C96FE1" w:rsidRPr="005E767B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proofErr w:type="gramStart"/>
      <w:r w:rsidRPr="005E767B">
        <w:rPr>
          <w:rFonts w:ascii="Garamond" w:eastAsia="Garamond" w:hAnsi="Garamond"/>
          <w:lang w:val="fr-FR"/>
        </w:rPr>
        <w:t>... )</w:t>
      </w:r>
      <w:proofErr w:type="gramEnd"/>
      <w:r w:rsidRPr="005E767B">
        <w:rPr>
          <w:rFonts w:ascii="Garamond" w:eastAsia="Garamond" w:hAnsi="Garamond"/>
          <w:lang w:val="fr-FR"/>
        </w:rPr>
        <w:t>.</w:t>
      </w:r>
    </w:p>
    <w:p w14:paraId="50EB6BE0" w14:textId="77777777" w:rsidR="00C96FE1" w:rsidRPr="005E767B" w:rsidRDefault="00C96FE1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72964078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5E767B">
        <w:rPr>
          <w:rFonts w:ascii="Garamond" w:eastAsia="Garamond" w:hAnsi="Garamond"/>
          <w:lang w:val="fr-FR"/>
        </w:rPr>
        <w:t>:</w:t>
      </w:r>
    </w:p>
    <w:p w14:paraId="09344278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34E6A746" w14:textId="77777777" w:rsidR="00C96FE1" w:rsidRPr="005E767B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5E767B">
        <w:rPr>
          <w:rFonts w:ascii="Garamond" w:eastAsia="Garamond" w:hAnsi="Garamond"/>
          <w:b/>
          <w:lang w:val="fr-FR"/>
        </w:rPr>
        <w:t xml:space="preserve">185 000 € net vendeur</w:t>
      </w:r>
    </w:p>
    <w:p w14:paraId="0FABEC51" w14:textId="77777777" w:rsidR="00C96FE1" w:rsidRPr="005E767B" w:rsidRDefault="00C96FE1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5195A8A1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proofErr w:type="gramStart"/>
      <w:r w:rsidRPr="005E767B">
        <w:rPr>
          <w:rFonts w:ascii="Garamond" w:eastAsia="Garamond" w:hAnsi="Garamond"/>
          <w:sz w:val="28"/>
          <w:u w:val="single"/>
          <w:lang w:val="fr-FR"/>
        </w:rPr>
        <w:t>mandataire:</w:t>
      </w:r>
      <w:proofErr w:type="gramEnd"/>
      <w:r w:rsidRPr="005E767B">
        <w:rPr>
          <w:rFonts w:ascii="Garamond" w:eastAsia="Garamond" w:hAnsi="Garamond"/>
          <w:lang w:val="fr-FR"/>
        </w:rPr>
        <w:t xml:space="preserve"> </w:t>
      </w:r>
    </w:p>
    <w:p w14:paraId="75731415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 xml:space="preserve">En cas de </w:t>
      </w:r>
      <w:proofErr w:type="gramStart"/>
      <w:r w:rsidRPr="005E767B">
        <w:rPr>
          <w:rFonts w:ascii="Garamond" w:eastAsia="Garamond" w:hAnsi="Garamond"/>
          <w:lang w:val="fr-FR"/>
        </w:rPr>
        <w:t>réalisation ,</w:t>
      </w:r>
      <w:proofErr w:type="gramEnd"/>
      <w:r w:rsidRPr="005E767B">
        <w:rPr>
          <w:rFonts w:ascii="Garamond" w:eastAsia="Garamond" w:hAnsi="Garamond"/>
          <w:lang w:val="fr-FR"/>
        </w:rPr>
        <w:t xml:space="preserve"> la rémunération du mandataire sera de</w:t>
      </w:r>
    </w:p>
    <w:p w14:paraId="5AD66389" w14:textId="77777777" w:rsidR="00C96FE1" w:rsidRPr="005E767B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5E767B">
        <w:rPr>
          <w:rFonts w:ascii="Garamond" w:eastAsia="Garamond" w:hAnsi="Garamond"/>
          <w:b/>
          <w:lang w:val="fr-FR"/>
        </w:rPr>
        <w:t xml:space="preserve">11 100 €</w:t>
      </w:r>
    </w:p>
    <w:p w14:paraId="6DB56CFD" w14:textId="77777777" w:rsidR="00C96FE1" w:rsidRPr="005E767B" w:rsidRDefault="00C96FE1">
      <w:pPr>
        <w:pStyle w:val="Normal0"/>
        <w:rPr>
          <w:rFonts w:ascii="Garamond" w:eastAsia="Garamond" w:hAnsi="Garamond"/>
          <w:sz w:val="20"/>
          <w:lang w:val="fr-FR"/>
        </w:rPr>
      </w:pPr>
    </w:p>
    <w:p w14:paraId="6423072A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2ED6CDC5" w14:textId="77777777" w:rsidR="00C96FE1" w:rsidRPr="005E767B" w:rsidRDefault="00C96FE1">
      <w:pPr>
        <w:pStyle w:val="Normal0"/>
        <w:rPr>
          <w:rFonts w:ascii="Garamond" w:eastAsia="Garamond" w:hAnsi="Garamond"/>
          <w:sz w:val="20"/>
          <w:lang w:val="fr-FR"/>
        </w:rPr>
      </w:pPr>
    </w:p>
    <w:p w14:paraId="01A0CD8C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Rayés nuls ............mots ..................... lignes</w:t>
      </w:r>
    </w:p>
    <w:p w14:paraId="10FA1235" w14:textId="77777777" w:rsidR="00C96FE1" w:rsidRPr="005E767B" w:rsidRDefault="00C96FE1">
      <w:pPr>
        <w:pStyle w:val="Normal0"/>
        <w:rPr>
          <w:rFonts w:ascii="Garamond" w:eastAsia="Garamond" w:hAnsi="Garamond"/>
          <w:sz w:val="20"/>
          <w:lang w:val="fr-FR"/>
        </w:rPr>
      </w:pPr>
    </w:p>
    <w:p w14:paraId="64994462" w14:textId="77777777" w:rsidR="00C96FE1" w:rsidRDefault="00000000">
      <w:pPr>
        <w:pStyle w:val="Normal0"/>
        <w:rPr>
          <w:rFonts w:ascii="Garamond" w:eastAsia="Garamond" w:hAnsi="Garamond"/>
        </w:rPr>
      </w:pPr>
      <w:r w:rsidRPr="005E767B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 xml:space="preserve">................................. le .................................   </w:t>
      </w:r>
      <w:proofErr w:type="spellStart"/>
      <w:r>
        <w:rPr>
          <w:rFonts w:ascii="Garamond" w:eastAsia="Garamond" w:hAnsi="Garamond"/>
        </w:rPr>
        <w:t>en</w:t>
      </w:r>
      <w:proofErr w:type="spellEnd"/>
      <w:r>
        <w:rPr>
          <w:rFonts w:ascii="Garamond" w:eastAsia="Garamond" w:hAnsi="Garamond"/>
        </w:rPr>
        <w:t xml:space="preserve"> double </w:t>
      </w:r>
      <w:proofErr w:type="spellStart"/>
      <w:r>
        <w:rPr>
          <w:rFonts w:ascii="Garamond" w:eastAsia="Garamond" w:hAnsi="Garamond"/>
        </w:rPr>
        <w:t>exemplaire</w:t>
      </w:r>
      <w:proofErr w:type="spellEnd"/>
      <w:r>
        <w:rPr>
          <w:rFonts w:ascii="Garamond" w:eastAsia="Garamond" w:hAnsi="Garamond"/>
        </w:rPr>
        <w:t>.</w:t>
      </w:r>
    </w:p>
    <w:p w14:paraId="66E153BB" w14:textId="77777777" w:rsidR="00C96FE1" w:rsidRDefault="00C96FE1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96FE1" w:rsidRPr="005E767B" w14:paraId="5CC2C2BE" w14:textId="77777777">
        <w:tc>
          <w:tcPr>
            <w:tcW w:w="4513" w:type="dxa"/>
            <w:shd w:val="clear" w:color="auto" w:fill="auto"/>
          </w:tcPr>
          <w:p w14:paraId="6D561348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1A2EB602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proofErr w:type="gramStart"/>
            <w:r w:rsidRPr="005E767B">
              <w:rPr>
                <w:rFonts w:ascii="Garamond" w:eastAsia="Garamond" w:hAnsi="Garamond"/>
                <w:sz w:val="16"/>
                <w:lang w:val="fr-FR"/>
              </w:rPr>
              <w:t>signature</w:t>
            </w:r>
            <w:proofErr w:type="gramEnd"/>
            <w:r w:rsidRPr="005E767B">
              <w:rPr>
                <w:rFonts w:ascii="Garamond" w:eastAsia="Garamond" w:hAnsi="Garamond"/>
                <w:sz w:val="16"/>
                <w:lang w:val="fr-FR"/>
              </w:rPr>
              <w:t xml:space="preserve"> précédée de la mention manuscrite</w:t>
            </w:r>
          </w:p>
          <w:p w14:paraId="0D092027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32233F33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0D3C68DD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proofErr w:type="gramStart"/>
            <w:r w:rsidRPr="005E767B">
              <w:rPr>
                <w:rFonts w:ascii="Garamond" w:eastAsia="Garamond" w:hAnsi="Garamond"/>
                <w:sz w:val="16"/>
                <w:lang w:val="fr-FR"/>
              </w:rPr>
              <w:t>signature</w:t>
            </w:r>
            <w:proofErr w:type="gramEnd"/>
            <w:r w:rsidRPr="005E767B">
              <w:rPr>
                <w:rFonts w:ascii="Garamond" w:eastAsia="Garamond" w:hAnsi="Garamond"/>
                <w:sz w:val="16"/>
                <w:lang w:val="fr-FR"/>
              </w:rPr>
              <w:t xml:space="preserve"> précédée de la mention manuscrite</w:t>
            </w:r>
          </w:p>
          <w:p w14:paraId="618F97E3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96FE1" w:rsidRPr="005E767B" w14:paraId="2115782C" w14:textId="77777777">
        <w:tc>
          <w:tcPr>
            <w:tcW w:w="4513" w:type="dxa"/>
            <w:shd w:val="clear" w:color="auto" w:fill="auto"/>
          </w:tcPr>
          <w:p w14:paraId="36B5E6B7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7B60BF56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499943AC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17C5FA06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FAFE81B" w14:textId="77777777" w:rsidR="00C96FE1" w:rsidRPr="005E767B" w:rsidRDefault="00C96FE1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96FE1" w:rsidRPr="005E767B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A86F" w14:textId="77777777" w:rsidR="00AA108F" w:rsidRDefault="00AA108F">
      <w:r>
        <w:separator/>
      </w:r>
    </w:p>
  </w:endnote>
  <w:endnote w:type="continuationSeparator" w:id="0">
    <w:p w14:paraId="47AC586E" w14:textId="77777777" w:rsidR="00AA108F" w:rsidRDefault="00AA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60ED" w14:textId="77777777" w:rsidR="00C96FE1" w:rsidRDefault="00C96FE1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FB9F" w14:textId="77777777" w:rsidR="00AA108F" w:rsidRDefault="00AA108F">
      <w:r>
        <w:separator/>
      </w:r>
    </w:p>
  </w:footnote>
  <w:footnote w:type="continuationSeparator" w:id="0">
    <w:p w14:paraId="1C357464" w14:textId="77777777" w:rsidR="00AA108F" w:rsidRDefault="00AA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C5C2" w14:textId="77777777" w:rsidR="00C96FE1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614">
    <w:multiLevelType w:val="hybridMultilevel"/>
    <w:lvl w:ilvl="0" w:tplc="79625142">
      <w:start w:val="1"/>
      <w:numFmt w:val="decimal"/>
      <w:lvlText w:val="%1."/>
      <w:lvlJc w:val="left"/>
      <w:pPr>
        <w:ind w:left="720" w:hanging="360"/>
      </w:pPr>
    </w:lvl>
    <w:lvl w:ilvl="1" w:tplc="79625142" w:tentative="1">
      <w:start w:val="1"/>
      <w:numFmt w:val="lowerLetter"/>
      <w:lvlText w:val="%2."/>
      <w:lvlJc w:val="left"/>
      <w:pPr>
        <w:ind w:left="1440" w:hanging="360"/>
      </w:pPr>
    </w:lvl>
    <w:lvl w:ilvl="2" w:tplc="79625142" w:tentative="1">
      <w:start w:val="1"/>
      <w:numFmt w:val="lowerRoman"/>
      <w:lvlText w:val="%3."/>
      <w:lvlJc w:val="right"/>
      <w:pPr>
        <w:ind w:left="2160" w:hanging="180"/>
      </w:pPr>
    </w:lvl>
    <w:lvl w:ilvl="3" w:tplc="79625142" w:tentative="1">
      <w:start w:val="1"/>
      <w:numFmt w:val="decimal"/>
      <w:lvlText w:val="%4."/>
      <w:lvlJc w:val="left"/>
      <w:pPr>
        <w:ind w:left="2880" w:hanging="360"/>
      </w:pPr>
    </w:lvl>
    <w:lvl w:ilvl="4" w:tplc="79625142" w:tentative="1">
      <w:start w:val="1"/>
      <w:numFmt w:val="lowerLetter"/>
      <w:lvlText w:val="%5."/>
      <w:lvlJc w:val="left"/>
      <w:pPr>
        <w:ind w:left="3600" w:hanging="360"/>
      </w:pPr>
    </w:lvl>
    <w:lvl w:ilvl="5" w:tplc="79625142" w:tentative="1">
      <w:start w:val="1"/>
      <w:numFmt w:val="lowerRoman"/>
      <w:lvlText w:val="%6."/>
      <w:lvlJc w:val="right"/>
      <w:pPr>
        <w:ind w:left="4320" w:hanging="180"/>
      </w:pPr>
    </w:lvl>
    <w:lvl w:ilvl="6" w:tplc="79625142" w:tentative="1">
      <w:start w:val="1"/>
      <w:numFmt w:val="decimal"/>
      <w:lvlText w:val="%7."/>
      <w:lvlJc w:val="left"/>
      <w:pPr>
        <w:ind w:left="5040" w:hanging="360"/>
      </w:pPr>
    </w:lvl>
    <w:lvl w:ilvl="7" w:tplc="79625142" w:tentative="1">
      <w:start w:val="1"/>
      <w:numFmt w:val="lowerLetter"/>
      <w:lvlText w:val="%8."/>
      <w:lvlJc w:val="left"/>
      <w:pPr>
        <w:ind w:left="5760" w:hanging="360"/>
      </w:pPr>
    </w:lvl>
    <w:lvl w:ilvl="8" w:tplc="79625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13">
    <w:multiLevelType w:val="hybridMultilevel"/>
    <w:lvl w:ilvl="0" w:tplc="5241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2CA257F"/>
    <w:multiLevelType w:val="singleLevel"/>
    <w:tmpl w:val="88349F7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98823901">
    <w:abstractNumId w:val="0"/>
  </w:num>
  <w:num w:numId="28613">
    <w:abstractNumId w:val="28613"/>
  </w:num>
  <w:num w:numId="28614">
    <w:abstractNumId w:val="286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FE1"/>
    <w:rsid w:val="005E767B"/>
    <w:rsid w:val="00AA108F"/>
    <w:rsid w:val="00C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98F0"/>
  <w15:docId w15:val="{1CE639C5-4C98-4D40-B4A4-C84E23AD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564793977" Type="http://schemas.openxmlformats.org/officeDocument/2006/relationships/comments" Target="comments.xml"/><Relationship Id="rId668084972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2023-03-24T12:51:00Z</dcterms:created>
  <dcterms:modified xsi:type="dcterms:W3CDTF">2023-03-24T12:52:00Z</dcterms:modified>
</cp:coreProperties>
</file>