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42" w:type="dxa"/>
        <w:tblInd w:w="178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890"/>
        <w:gridCol w:w="5715"/>
        <w:gridCol w:w="2537"/>
      </w:tblGrid>
      <w:tr w:rsidR="00C96FE1" w14:paraId="252BE2B9" w14:textId="77777777" w:rsidTr="005E767B">
        <w:tc>
          <w:tcPr>
            <w:tcW w:w="1890" w:type="dxa"/>
            <w:shd w:val="clear" w:color="auto" w:fill="auto"/>
          </w:tcPr>
          <w:p w14:paraId="62C5F5B7" w14:textId="77777777" w:rsidR="00C96FE1" w:rsidRDefault="00000000">
            <w:pPr>
              <w:pStyle w:val="Normal0"/>
              <w:rPr>
                <w:rFonts w:ascii="Times New Roman" w:eastAsia="Times New Roman" w:hAnsi="Times New Roman"/>
                <w:b/>
                <w:color w:val="0000FF"/>
              </w:rPr>
            </w:pPr>
            <w:r>
              <w:rPr>
                <w:noProof/>
              </w:rPr>
              <w:drawing>
                <wp:inline distT="0" distB="0" distL="0" distR="0" wp14:anchorId="2A682F86" wp14:editId="79F3E7BD">
                  <wp:extent cx="1078230" cy="1282065"/>
                  <wp:effectExtent l="0" t="0" r="0" b="0"/>
                  <wp:docPr id="1" name="_tx_id_1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shd w:val="clear" w:color="auto" w:fill="auto"/>
          </w:tcPr>
          <w:p w14:paraId="5F705F12" w14:textId="77777777" w:rsidR="00C96FE1" w:rsidRPr="005E767B" w:rsidRDefault="00000000">
            <w:pPr>
              <w:pStyle w:val="Normal0"/>
              <w:jc w:val="center"/>
              <w:rPr>
                <w:rFonts w:ascii="Garamond" w:eastAsia="Garamond" w:hAnsi="Garamond"/>
                <w:sz w:val="28"/>
                <w:lang w:val="fr-FR"/>
              </w:rPr>
            </w:pPr>
            <w:r w:rsidRPr="005E767B">
              <w:rPr>
                <w:rFonts w:ascii="Garamond" w:eastAsia="Garamond" w:hAnsi="Garamond"/>
                <w:b/>
                <w:sz w:val="36"/>
                <w:lang w:val="fr-FR"/>
              </w:rPr>
              <w:t xml:space="preserve">Demeures en Périgord   </w:t>
            </w:r>
          </w:p>
          <w:p w14:paraId="74FC1D76" w14:textId="77777777" w:rsidR="00C96FE1" w:rsidRPr="005E767B" w:rsidRDefault="00C96FE1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</w:p>
          <w:p w14:paraId="0703359A" w14:textId="77777777" w:rsidR="00C96FE1" w:rsidRPr="005E767B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5E767B">
              <w:rPr>
                <w:rFonts w:ascii="Garamond" w:eastAsia="Garamond" w:hAnsi="Garamond"/>
                <w:sz w:val="22"/>
                <w:lang w:val="fr-FR"/>
              </w:rPr>
              <w:t>23, avenue de la Préhistoire,</w:t>
            </w:r>
          </w:p>
          <w:p w14:paraId="212C00A1" w14:textId="77777777" w:rsidR="00C96FE1" w:rsidRPr="005E767B" w:rsidRDefault="00000000">
            <w:pPr>
              <w:pStyle w:val="Normal0"/>
              <w:jc w:val="center"/>
              <w:rPr>
                <w:rFonts w:ascii="Garamond" w:eastAsia="Garamond" w:hAnsi="Garamond"/>
                <w:sz w:val="18"/>
                <w:lang w:val="fr-FR"/>
              </w:rPr>
            </w:pPr>
            <w:r w:rsidRPr="005E767B">
              <w:rPr>
                <w:rFonts w:ascii="Garamond" w:eastAsia="Garamond" w:hAnsi="Garamond"/>
                <w:sz w:val="22"/>
                <w:lang w:val="fr-FR"/>
              </w:rPr>
              <w:t>24620    Les Eyzies</w:t>
            </w:r>
          </w:p>
          <w:p w14:paraId="3020F65B" w14:textId="77777777" w:rsidR="00C96FE1" w:rsidRPr="005E767B" w:rsidRDefault="00C96FE1">
            <w:pPr>
              <w:pStyle w:val="Normal0"/>
              <w:jc w:val="center"/>
              <w:rPr>
                <w:sz w:val="12"/>
                <w:lang w:val="fr-FR"/>
              </w:rPr>
            </w:pPr>
          </w:p>
          <w:p w14:paraId="7B97E10A" w14:textId="77777777" w:rsidR="00C96FE1" w:rsidRPr="005E767B" w:rsidRDefault="00000000">
            <w:pPr>
              <w:pStyle w:val="Normal0"/>
              <w:jc w:val="center"/>
              <w:rPr>
                <w:sz w:val="16"/>
                <w:lang w:val="fr-FR"/>
              </w:rPr>
            </w:pPr>
            <w:r w:rsidRPr="005E767B">
              <w:rPr>
                <w:rFonts w:ascii="Garamond" w:eastAsia="Garamond" w:hAnsi="Garamond"/>
                <w:sz w:val="22"/>
                <w:lang w:val="fr-FR"/>
              </w:rPr>
              <w:t xml:space="preserve"> </w:t>
            </w:r>
            <w:r w:rsidRPr="005E767B">
              <w:rPr>
                <w:rFonts w:ascii="Garamond" w:eastAsia="Garamond" w:hAnsi="Garamond"/>
                <w:sz w:val="32"/>
                <w:lang w:val="fr-FR"/>
              </w:rPr>
              <w:t xml:space="preserve">dperigord@orange.fr  </w:t>
            </w:r>
          </w:p>
          <w:p w14:paraId="0CA130A0" w14:textId="77777777" w:rsidR="00C96FE1" w:rsidRPr="005E767B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b/>
                <w:color w:val="0000FF"/>
                <w:lang w:val="fr-FR"/>
              </w:rPr>
            </w:pPr>
            <w:r w:rsidRPr="005E767B">
              <w:rPr>
                <w:rFonts w:ascii="Garamond" w:eastAsia="Garamond" w:hAnsi="Garamond"/>
                <w:b/>
                <w:sz w:val="32"/>
                <w:lang w:val="fr-FR"/>
              </w:rPr>
              <w:t>www.demeuresenperigord.com</w:t>
            </w:r>
          </w:p>
        </w:tc>
        <w:tc>
          <w:tcPr>
            <w:tcW w:w="2537" w:type="dxa"/>
            <w:shd w:val="clear" w:color="auto" w:fill="auto"/>
          </w:tcPr>
          <w:p w14:paraId="1ED3247F" w14:textId="77777777" w:rsidR="00C96FE1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b/>
                <w:color w:val="0000FF"/>
              </w:rPr>
            </w:pPr>
            <w:r>
              <w:rPr>
                <w:noProof/>
              </w:rPr>
              <w:drawing>
                <wp:inline distT="0" distB="0" distL="0" distR="0" wp14:anchorId="1D0E497B" wp14:editId="4825A510">
                  <wp:extent cx="1062990" cy="1207770"/>
                  <wp:effectExtent l="0" t="0" r="0" b="0"/>
                  <wp:docPr id="2" name="_tx_id_2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FE1" w:rsidRPr="005E767B" w14:paraId="2DF77FF8" w14:textId="77777777" w:rsidTr="005E767B">
        <w:tc>
          <w:tcPr>
            <w:tcW w:w="10142" w:type="dxa"/>
            <w:gridSpan w:val="3"/>
            <w:shd w:val="clear" w:color="auto" w:fill="auto"/>
          </w:tcPr>
          <w:p w14:paraId="1FA58ABB" w14:textId="77777777" w:rsidR="00C96FE1" w:rsidRPr="005E767B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eastAsia="Garamond" w:hAnsi="Garamond"/>
                <w:sz w:val="16"/>
                <w:lang w:val="fr-FR"/>
              </w:rPr>
            </w:pPr>
            <w:r w:rsidRPr="005E767B">
              <w:rPr>
                <w:rFonts w:ascii="Garamond" w:eastAsia="Garamond" w:hAnsi="Garamond"/>
                <w:sz w:val="16"/>
                <w:lang w:val="fr-FR"/>
              </w:rPr>
              <w:t>TOUTES TRANSACTIONS IMMOBILIERES</w:t>
            </w:r>
          </w:p>
          <w:p w14:paraId="2CC7F244" w14:textId="77777777" w:rsidR="00C96FE1" w:rsidRPr="005E767B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sz w:val="16"/>
                <w:lang w:val="fr-FR"/>
              </w:rPr>
            </w:pPr>
            <w:r w:rsidRPr="005E767B">
              <w:rPr>
                <w:rFonts w:ascii="Times New Roman" w:eastAsia="Times New Roman" w:hAnsi="Times New Roman"/>
                <w:sz w:val="16"/>
                <w:lang w:val="fr-FR"/>
              </w:rPr>
              <w:t>SAS Demeures en Périgord - Siège social : 23 avenue de la Préhistoire - 24620 Les Eyzies</w:t>
            </w:r>
          </w:p>
          <w:p w14:paraId="0DA5D560" w14:textId="77777777" w:rsidR="00C96FE1" w:rsidRPr="005E767B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b/>
                <w:color w:val="0000FF"/>
                <w:lang w:val="fr-FR"/>
              </w:rPr>
            </w:pPr>
            <w:r w:rsidRPr="005E767B">
              <w:rPr>
                <w:rFonts w:ascii="Times New Roman" w:eastAsia="Times New Roman" w:hAnsi="Times New Roman"/>
                <w:sz w:val="16"/>
                <w:lang w:val="fr-FR"/>
              </w:rPr>
              <w:t xml:space="preserve">R.C.S. Bergerac - Carte </w:t>
            </w:r>
            <w:proofErr w:type="spellStart"/>
            <w:r w:rsidRPr="005E767B">
              <w:rPr>
                <w:rFonts w:ascii="Times New Roman" w:eastAsia="Times New Roman" w:hAnsi="Times New Roman"/>
                <w:sz w:val="16"/>
                <w:lang w:val="fr-FR"/>
              </w:rPr>
              <w:t>professionelle</w:t>
            </w:r>
            <w:proofErr w:type="spellEnd"/>
            <w:r w:rsidRPr="005E767B">
              <w:rPr>
                <w:rFonts w:ascii="Times New Roman" w:eastAsia="Times New Roman" w:hAnsi="Times New Roman"/>
                <w:sz w:val="16"/>
                <w:lang w:val="fr-FR"/>
              </w:rPr>
              <w:t xml:space="preserve"> </w:t>
            </w:r>
            <w:proofErr w:type="spellStart"/>
            <w:r w:rsidRPr="005E767B">
              <w:rPr>
                <w:rFonts w:ascii="Times New Roman" w:eastAsia="Times New Roman" w:hAnsi="Times New Roman"/>
                <w:sz w:val="16"/>
                <w:lang w:val="fr-FR"/>
              </w:rPr>
              <w:t>n°CPI</w:t>
            </w:r>
            <w:proofErr w:type="spellEnd"/>
            <w:r w:rsidRPr="005E767B">
              <w:rPr>
                <w:rFonts w:ascii="Times New Roman" w:eastAsia="Times New Roman" w:hAnsi="Times New Roman"/>
                <w:sz w:val="16"/>
                <w:lang w:val="fr-FR"/>
              </w:rPr>
              <w:t xml:space="preserve"> 2402 2018 000 024 518 délivrée par la CCI la Dordogne - Siret 801 169 871 00010 - N°TVA : FR72 801 169 871</w:t>
            </w:r>
          </w:p>
        </w:tc>
      </w:tr>
    </w:tbl>
    <w:p w14:paraId="780645F6" w14:textId="77777777" w:rsidR="00C96FE1" w:rsidRPr="005E767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eastAsia="Garamond" w:hAnsi="Garamond"/>
          <w:b/>
          <w:color w:val="004389"/>
          <w:sz w:val="32"/>
          <w:lang w:val="fr-FR"/>
        </w:rPr>
      </w:pPr>
      <w:r w:rsidRPr="005E767B">
        <w:rPr>
          <w:rFonts w:ascii="Garamond" w:eastAsia="Garamond" w:hAnsi="Garamond"/>
          <w:b/>
          <w:color w:val="004389"/>
          <w:sz w:val="40"/>
          <w:lang w:val="fr-FR"/>
        </w:rPr>
        <w:t>Avenant au Mandat de vente -</w:t>
      </w:r>
      <w:r w:rsidRPr="005E767B">
        <w:rPr>
          <w:rFonts w:ascii="Garamond" w:eastAsia="Garamond" w:hAnsi="Garamond"/>
          <w:b/>
          <w:color w:val="004389"/>
          <w:sz w:val="32"/>
          <w:lang w:val="fr-FR"/>
        </w:rPr>
        <w:t xml:space="preserve"> N° 0891 </w:t>
      </w:r>
    </w:p>
    <w:p w14:paraId="23B6E7AE" w14:textId="77777777" w:rsidR="00C96FE1" w:rsidRPr="005E767B" w:rsidRDefault="00C96F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eastAsia="Garamond" w:hAnsi="Garamond"/>
          <w:color w:val="004389"/>
          <w:sz w:val="16"/>
          <w:lang w:val="fr-FR"/>
        </w:rPr>
      </w:pPr>
    </w:p>
    <w:p w14:paraId="3AE2B4AF" w14:textId="77777777" w:rsidR="00C96FE1" w:rsidRPr="005E767B" w:rsidRDefault="00000000">
      <w:pPr>
        <w:pStyle w:val="Normal0"/>
        <w:rPr>
          <w:rFonts w:ascii="Garamond" w:eastAsia="Garamond" w:hAnsi="Garamond"/>
          <w:lang w:val="fr-FR"/>
        </w:rPr>
      </w:pPr>
      <w:r w:rsidRPr="005E767B">
        <w:rPr>
          <w:rFonts w:ascii="Garamond" w:eastAsia="Garamond" w:hAnsi="Garamond"/>
          <w:sz w:val="28"/>
          <w:u w:val="single"/>
          <w:lang w:val="fr-FR"/>
        </w:rPr>
        <w:t>Adresse du bien à vendre</w:t>
      </w:r>
      <w:r w:rsidRPr="005E767B">
        <w:rPr>
          <w:rFonts w:ascii="Garamond" w:eastAsia="Garamond" w:hAnsi="Garamond"/>
          <w:sz w:val="28"/>
          <w:lang w:val="fr-FR"/>
        </w:rPr>
        <w:t xml:space="preserve"> :</w:t>
      </w:r>
      <w:r w:rsidRPr="005E767B">
        <w:rPr>
          <w:rFonts w:ascii="Garamond" w:eastAsia="Garamond" w:hAnsi="Garamond"/>
          <w:lang w:val="fr-FR"/>
        </w:rPr>
        <w:t xml:space="preserve">  20 rue de Chicago 24750 BOULAZAC</w:t>
      </w:r>
    </w:p>
    <w:p w14:paraId="263A7970" w14:textId="77777777" w:rsidR="00C96FE1" w:rsidRPr="005E767B" w:rsidRDefault="00C96FE1">
      <w:pPr>
        <w:pStyle w:val="Normal0"/>
        <w:rPr>
          <w:rFonts w:ascii="Garamond" w:eastAsia="Garamond" w:hAnsi="Garamond"/>
          <w:lang w:val="fr-FR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82"/>
        <w:gridCol w:w="4515"/>
      </w:tblGrid>
      <w:tr w:rsidR="00C96FE1" w14:paraId="0006D626" w14:textId="77777777">
        <w:tc>
          <w:tcPr>
            <w:tcW w:w="4582" w:type="dxa"/>
            <w:shd w:val="clear" w:color="auto" w:fill="auto"/>
            <w:tcMar>
              <w:right w:w="30" w:type="dxa"/>
            </w:tcMar>
          </w:tcPr>
          <w:p w14:paraId="2C518BB0" w14:textId="77777777" w:rsidR="00C96FE1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proofErr w:type="spellStart"/>
            <w:r>
              <w:rPr>
                <w:rFonts w:ascii="Garamond" w:eastAsia="Garamond" w:hAnsi="Garamond"/>
                <w:b/>
              </w:rPr>
              <w:t>Mandant</w:t>
            </w:r>
            <w:proofErr w:type="spellEnd"/>
          </w:p>
        </w:tc>
        <w:tc>
          <w:tcPr>
            <w:tcW w:w="4515" w:type="dxa"/>
            <w:tcBorders>
              <w:left w:val="single" w:sz="4" w:space="0" w:color="auto"/>
            </w:tcBorders>
            <w:shd w:val="clear" w:color="auto" w:fill="auto"/>
          </w:tcPr>
          <w:p w14:paraId="4F68BC26" w14:textId="77777777" w:rsidR="00C96FE1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proofErr w:type="spellStart"/>
            <w:r>
              <w:rPr>
                <w:rFonts w:ascii="Garamond" w:eastAsia="Garamond" w:hAnsi="Garamond"/>
                <w:b/>
              </w:rPr>
              <w:t>Mandataire</w:t>
            </w:r>
            <w:proofErr w:type="spellEnd"/>
          </w:p>
        </w:tc>
      </w:tr>
      <w:tr w:rsidR="00C96FE1" w14:paraId="0FAB63A4" w14:textId="77777777">
        <w:tc>
          <w:tcPr>
            <w:tcW w:w="4582" w:type="dxa"/>
            <w:tcBorders>
              <w:top w:val="nil"/>
            </w:tcBorders>
            <w:shd w:val="clear" w:color="auto" w:fill="auto"/>
            <w:tcMar>
              <w:right w:w="30" w:type="dxa"/>
            </w:tcMar>
          </w:tcPr>
          <w:p w14:paraId="21522934" w14:textId="77777777" w:rsidR="00C96FE1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Monsieur et Madame Rousseau Vignas Christine et Patrick</w:t>
            </w:r>
          </w:p>
          <w:p w14:paraId="6803689C" w14:textId="77777777" w:rsidR="00C96FE1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20 rue de Chicago 24750 Boulazac</w:t>
            </w:r>
          </w:p>
          <w:p w14:paraId="65D12367" w14:textId="77777777" w:rsidR="00C96FE1" w:rsidRDefault="00C96FE1">
            <w:pPr>
              <w:pStyle w:val="Normal0"/>
              <w:jc w:val="center"/>
              <w:rPr>
                <w:rFonts w:ascii="Garamond" w:eastAsia="Garamond" w:hAnsi="Garamond"/>
              </w:rPr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2348147D" w14:textId="77777777" w:rsidR="00C96FE1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Demeures en Périgord</w:t>
            </w:r>
          </w:p>
          <w:p w14:paraId="1F46D2BC" w14:textId="77777777" w:rsidR="00C96FE1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23, avenue de la Préhistoire</w:t>
            </w:r>
          </w:p>
          <w:p w14:paraId="7B0F292B" w14:textId="77777777" w:rsidR="00C96FE1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24620  LES EYZIES</w:t>
            </w:r>
          </w:p>
        </w:tc>
      </w:tr>
    </w:tbl>
    <w:p w14:paraId="3D1A385C" w14:textId="77777777" w:rsidR="00C96FE1" w:rsidRDefault="00C96FE1">
      <w:pPr>
        <w:pStyle w:val="Normal0"/>
        <w:rPr>
          <w:rFonts w:ascii="Garamond" w:eastAsia="Garamond" w:hAnsi="Garamond"/>
          <w:sz w:val="20"/>
        </w:rPr>
      </w:pPr>
    </w:p>
    <w:p w14:paraId="31F0FA96" w14:textId="77777777" w:rsidR="00C96FE1" w:rsidRPr="005E767B" w:rsidRDefault="00000000">
      <w:pPr>
        <w:pStyle w:val="Normal0"/>
        <w:jc w:val="both"/>
        <w:rPr>
          <w:rFonts w:ascii="Garamond" w:eastAsia="Garamond" w:hAnsi="Garamond"/>
          <w:lang w:val="fr-FR"/>
        </w:rPr>
      </w:pPr>
      <w:r w:rsidRPr="005E767B">
        <w:rPr>
          <w:rFonts w:ascii="Garamond" w:eastAsia="Garamond" w:hAnsi="Garamond"/>
          <w:lang w:val="fr-FR"/>
        </w:rPr>
        <w:t>Les parties ont signé le mandat de vente, inscrit au registre des mandats, dont la date et le numéro sont rappelés ci-dessus, ainsi que l'adresse du bien à vendre.</w:t>
      </w:r>
    </w:p>
    <w:p w14:paraId="04CA2C2E" w14:textId="77777777" w:rsidR="00C96FE1" w:rsidRPr="005E767B" w:rsidRDefault="00C96FE1">
      <w:pPr>
        <w:pStyle w:val="Normal0"/>
        <w:jc w:val="both"/>
        <w:rPr>
          <w:rFonts w:ascii="Garamond" w:eastAsia="Garamond" w:hAnsi="Garamond"/>
          <w:sz w:val="12"/>
          <w:lang w:val="fr-FR"/>
        </w:rPr>
      </w:pPr>
    </w:p>
    <w:p w14:paraId="5B0D9276" w14:textId="77777777" w:rsidR="00C96FE1" w:rsidRPr="005E767B" w:rsidRDefault="00000000">
      <w:pPr>
        <w:pStyle w:val="Normal0"/>
        <w:jc w:val="both"/>
        <w:rPr>
          <w:rFonts w:ascii="Garamond" w:eastAsia="Garamond" w:hAnsi="Garamond"/>
          <w:lang w:val="fr-FR"/>
        </w:rPr>
      </w:pPr>
      <w:r w:rsidRPr="005E767B">
        <w:rPr>
          <w:rFonts w:ascii="Garamond" w:eastAsia="Garamond" w:hAnsi="Garamond"/>
          <w:lang w:val="fr-FR"/>
        </w:rPr>
        <w:t>Aux termes de ce mandat, chaque partie s'est engagée à informer l'autre partie de tout élément pouvant modifier les conditions de vente, notamment en matière de prix.</w:t>
      </w:r>
    </w:p>
    <w:p w14:paraId="32B8AA16" w14:textId="77777777" w:rsidR="00C96FE1" w:rsidRPr="005E767B" w:rsidRDefault="00C96FE1">
      <w:pPr>
        <w:pStyle w:val="Normal0"/>
        <w:jc w:val="both"/>
        <w:rPr>
          <w:rFonts w:ascii="Garamond" w:eastAsia="Garamond" w:hAnsi="Garamond"/>
          <w:sz w:val="12"/>
          <w:lang w:val="fr-FR"/>
        </w:rPr>
      </w:pPr>
    </w:p>
    <w:p w14:paraId="7161D313" w14:textId="77777777" w:rsidR="00C96FE1" w:rsidRPr="005E767B" w:rsidRDefault="00000000">
      <w:pPr>
        <w:pStyle w:val="Normal0"/>
        <w:jc w:val="both"/>
        <w:rPr>
          <w:rFonts w:ascii="Garamond" w:eastAsia="Garamond" w:hAnsi="Garamond"/>
          <w:lang w:val="fr-FR"/>
        </w:rPr>
      </w:pPr>
      <w:r w:rsidRPr="005E767B">
        <w:rPr>
          <w:rFonts w:ascii="Garamond" w:eastAsia="Garamond" w:hAnsi="Garamond"/>
          <w:lang w:val="fr-FR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 (sa durée, </w:t>
      </w:r>
      <w:proofErr w:type="gramStart"/>
      <w:r w:rsidRPr="005E767B">
        <w:rPr>
          <w:rFonts w:ascii="Garamond" w:eastAsia="Garamond" w:hAnsi="Garamond"/>
          <w:lang w:val="fr-FR"/>
        </w:rPr>
        <w:t>... )</w:t>
      </w:r>
      <w:proofErr w:type="gramEnd"/>
      <w:r w:rsidRPr="005E767B">
        <w:rPr>
          <w:rFonts w:ascii="Garamond" w:eastAsia="Garamond" w:hAnsi="Garamond"/>
          <w:lang w:val="fr-FR"/>
        </w:rPr>
        <w:t>.</w:t>
      </w:r>
    </w:p>
    <w:p w14:paraId="50EB6BE0" w14:textId="77777777" w:rsidR="00C96FE1" w:rsidRPr="005E767B" w:rsidRDefault="00C96FE1">
      <w:pPr>
        <w:pStyle w:val="Normal0"/>
        <w:jc w:val="both"/>
        <w:rPr>
          <w:rFonts w:ascii="Garamond" w:eastAsia="Garamond" w:hAnsi="Garamond"/>
          <w:sz w:val="20"/>
          <w:lang w:val="fr-FR"/>
        </w:rPr>
      </w:pPr>
    </w:p>
    <w:p w14:paraId="72964078" w14:textId="77777777" w:rsidR="00C96FE1" w:rsidRPr="005E767B" w:rsidRDefault="00000000">
      <w:pPr>
        <w:pStyle w:val="Normal0"/>
        <w:rPr>
          <w:rFonts w:ascii="Garamond" w:eastAsia="Garamond" w:hAnsi="Garamond"/>
          <w:lang w:val="fr-FR"/>
        </w:rPr>
      </w:pPr>
      <w:r w:rsidRPr="005E767B">
        <w:rPr>
          <w:rFonts w:ascii="Garamond" w:eastAsia="Garamond" w:hAnsi="Garamond"/>
          <w:sz w:val="28"/>
          <w:u w:val="single"/>
          <w:lang w:val="fr-FR"/>
        </w:rPr>
        <w:t xml:space="preserve">Nouveau prix de vente </w:t>
      </w:r>
      <w:r w:rsidRPr="005E767B">
        <w:rPr>
          <w:rFonts w:ascii="Garamond" w:eastAsia="Garamond" w:hAnsi="Garamond"/>
          <w:lang w:val="fr-FR"/>
        </w:rPr>
        <w:t>:</w:t>
      </w:r>
    </w:p>
    <w:p w14:paraId="09344278" w14:textId="77777777" w:rsidR="00C96FE1" w:rsidRPr="005E767B" w:rsidRDefault="00000000">
      <w:pPr>
        <w:pStyle w:val="Normal0"/>
        <w:rPr>
          <w:rFonts w:ascii="Garamond" w:eastAsia="Garamond" w:hAnsi="Garamond"/>
          <w:lang w:val="fr-FR"/>
        </w:rPr>
      </w:pPr>
      <w:r w:rsidRPr="005E767B">
        <w:rPr>
          <w:rFonts w:ascii="Garamond" w:eastAsia="Garamond" w:hAnsi="Garamond"/>
          <w:lang w:val="fr-FR"/>
        </w:rPr>
        <w:t xml:space="preserve">Le mandant et le mandataire arrêtent le nouveau prix de vente qui sera par conséquent proposé à la somme indiquée ci-après : </w:t>
      </w:r>
    </w:p>
    <w:p w14:paraId="34E6A746" w14:textId="77777777" w:rsidR="00C96FE1" w:rsidRPr="005E767B" w:rsidRDefault="00000000">
      <w:pPr>
        <w:pStyle w:val="Normal0"/>
        <w:rPr>
          <w:rFonts w:ascii="Garamond" w:eastAsia="Garamond" w:hAnsi="Garamond"/>
          <w:b/>
          <w:lang w:val="fr-FR"/>
        </w:rPr>
      </w:pPr>
      <w:r w:rsidRPr="005E767B">
        <w:rPr>
          <w:rFonts w:ascii="Garamond" w:eastAsia="Garamond" w:hAnsi="Garamond"/>
          <w:b/>
          <w:lang w:val="fr-FR"/>
        </w:rPr>
        <w:t xml:space="preserve">285 000 € net vendeur</w:t>
      </w:r>
    </w:p>
    <w:p w14:paraId="0FABEC51" w14:textId="77777777" w:rsidR="00C96FE1" w:rsidRPr="005E767B" w:rsidRDefault="00C96FE1">
      <w:pPr>
        <w:pStyle w:val="Normal0"/>
        <w:rPr>
          <w:rFonts w:ascii="Garamond" w:eastAsia="Garamond" w:hAnsi="Garamond"/>
          <w:sz w:val="12"/>
          <w:u w:val="single"/>
          <w:lang w:val="fr-FR"/>
        </w:rPr>
      </w:pPr>
    </w:p>
    <w:p w14:paraId="5195A8A1" w14:textId="77777777" w:rsidR="00C96FE1" w:rsidRPr="005E767B" w:rsidRDefault="00000000">
      <w:pPr>
        <w:pStyle w:val="Normal0"/>
        <w:rPr>
          <w:rFonts w:ascii="Garamond" w:eastAsia="Garamond" w:hAnsi="Garamond"/>
          <w:lang w:val="fr-FR"/>
        </w:rPr>
      </w:pPr>
      <w:r w:rsidRPr="005E767B">
        <w:rPr>
          <w:rFonts w:ascii="Garamond" w:eastAsia="Garamond" w:hAnsi="Garamond"/>
          <w:sz w:val="28"/>
          <w:u w:val="single"/>
          <w:lang w:val="fr-FR"/>
        </w:rPr>
        <w:t xml:space="preserve">Rémunération du </w:t>
      </w:r>
      <w:proofErr w:type="gramStart"/>
      <w:r w:rsidRPr="005E767B">
        <w:rPr>
          <w:rFonts w:ascii="Garamond" w:eastAsia="Garamond" w:hAnsi="Garamond"/>
          <w:sz w:val="28"/>
          <w:u w:val="single"/>
          <w:lang w:val="fr-FR"/>
        </w:rPr>
        <w:t>mandataire:</w:t>
      </w:r>
      <w:proofErr w:type="gramEnd"/>
      <w:r w:rsidRPr="005E767B">
        <w:rPr>
          <w:rFonts w:ascii="Garamond" w:eastAsia="Garamond" w:hAnsi="Garamond"/>
          <w:lang w:val="fr-FR"/>
        </w:rPr>
        <w:t xml:space="preserve"> </w:t>
      </w:r>
    </w:p>
    <w:p w14:paraId="75731415" w14:textId="77777777" w:rsidR="00C96FE1" w:rsidRPr="005E767B" w:rsidRDefault="00000000">
      <w:pPr>
        <w:pStyle w:val="Normal0"/>
        <w:rPr>
          <w:rFonts w:ascii="Garamond" w:eastAsia="Garamond" w:hAnsi="Garamond"/>
          <w:lang w:val="fr-FR"/>
        </w:rPr>
      </w:pPr>
      <w:r w:rsidRPr="005E767B">
        <w:rPr>
          <w:rFonts w:ascii="Garamond" w:eastAsia="Garamond" w:hAnsi="Garamond"/>
          <w:lang w:val="fr-FR"/>
        </w:rPr>
        <w:t xml:space="preserve">En cas de </w:t>
      </w:r>
      <w:proofErr w:type="gramStart"/>
      <w:r w:rsidRPr="005E767B">
        <w:rPr>
          <w:rFonts w:ascii="Garamond" w:eastAsia="Garamond" w:hAnsi="Garamond"/>
          <w:lang w:val="fr-FR"/>
        </w:rPr>
        <w:t>réalisation ,</w:t>
      </w:r>
      <w:proofErr w:type="gramEnd"/>
      <w:r w:rsidRPr="005E767B">
        <w:rPr>
          <w:rFonts w:ascii="Garamond" w:eastAsia="Garamond" w:hAnsi="Garamond"/>
          <w:lang w:val="fr-FR"/>
        </w:rPr>
        <w:t xml:space="preserve"> la rémunération du mandataire sera de</w:t>
      </w:r>
    </w:p>
    <w:p w14:paraId="5AD66389" w14:textId="77777777" w:rsidR="00C96FE1" w:rsidRPr="005E767B" w:rsidRDefault="00000000">
      <w:pPr>
        <w:pStyle w:val="Normal0"/>
        <w:rPr>
          <w:rFonts w:ascii="Garamond" w:eastAsia="Garamond" w:hAnsi="Garamond"/>
          <w:b/>
          <w:lang w:val="fr-FR"/>
        </w:rPr>
      </w:pPr>
      <w:r w:rsidRPr="005E767B">
        <w:rPr>
          <w:rFonts w:ascii="Garamond" w:eastAsia="Garamond" w:hAnsi="Garamond"/>
          <w:b/>
          <w:lang w:val="fr-FR"/>
        </w:rPr>
        <w:t xml:space="preserve">10 000 €</w:t>
      </w:r>
    </w:p>
    <w:p w14:paraId="6DB56CFD" w14:textId="77777777" w:rsidR="00C96FE1" w:rsidRPr="005E767B" w:rsidRDefault="00C96FE1">
      <w:pPr>
        <w:pStyle w:val="Normal0"/>
        <w:rPr>
          <w:rFonts w:ascii="Garamond" w:eastAsia="Garamond" w:hAnsi="Garamond"/>
          <w:sz w:val="20"/>
          <w:lang w:val="fr-FR"/>
        </w:rPr>
      </w:pPr>
    </w:p>
    <w:p w14:paraId="6423072A" w14:textId="77777777" w:rsidR="00C96FE1" w:rsidRPr="005E767B" w:rsidRDefault="00000000">
      <w:pPr>
        <w:pStyle w:val="Normal0"/>
        <w:rPr>
          <w:rFonts w:ascii="Garamond" w:eastAsia="Garamond" w:hAnsi="Garamond"/>
          <w:lang w:val="fr-FR"/>
        </w:rPr>
      </w:pPr>
      <w:r w:rsidRPr="005E767B">
        <w:rPr>
          <w:rFonts w:ascii="Garamond" w:eastAsia="Garamond" w:hAnsi="Garamond"/>
          <w:lang w:val="fr-FR"/>
        </w:rPr>
        <w:t>Ces modifications entrent en vigueur à la date de signature du présent avenant qui devra être annexé au mandat d'origine.</w:t>
      </w:r>
    </w:p>
    <w:p w14:paraId="2ED6CDC5" w14:textId="77777777" w:rsidR="00C96FE1" w:rsidRPr="005E767B" w:rsidRDefault="00C96FE1">
      <w:pPr>
        <w:pStyle w:val="Normal0"/>
        <w:rPr>
          <w:rFonts w:ascii="Garamond" w:eastAsia="Garamond" w:hAnsi="Garamond"/>
          <w:sz w:val="20"/>
          <w:lang w:val="fr-FR"/>
        </w:rPr>
      </w:pPr>
    </w:p>
    <w:p w14:paraId="01A0CD8C" w14:textId="77777777" w:rsidR="00C96FE1" w:rsidRPr="005E767B" w:rsidRDefault="00000000">
      <w:pPr>
        <w:pStyle w:val="Normal0"/>
        <w:rPr>
          <w:rFonts w:ascii="Garamond" w:eastAsia="Garamond" w:hAnsi="Garamond"/>
          <w:lang w:val="fr-FR"/>
        </w:rPr>
      </w:pPr>
      <w:r w:rsidRPr="005E767B">
        <w:rPr>
          <w:rFonts w:ascii="Garamond" w:eastAsia="Garamond" w:hAnsi="Garamond"/>
          <w:lang w:val="fr-FR"/>
        </w:rPr>
        <w:t>Rayés nuls ............mots ..................... lignes</w:t>
      </w:r>
    </w:p>
    <w:p w14:paraId="10FA1235" w14:textId="77777777" w:rsidR="00C96FE1" w:rsidRPr="005E767B" w:rsidRDefault="00C96FE1">
      <w:pPr>
        <w:pStyle w:val="Normal0"/>
        <w:rPr>
          <w:rFonts w:ascii="Garamond" w:eastAsia="Garamond" w:hAnsi="Garamond"/>
          <w:sz w:val="20"/>
          <w:lang w:val="fr-FR"/>
        </w:rPr>
      </w:pPr>
    </w:p>
    <w:p w14:paraId="64994462" w14:textId="77777777" w:rsidR="00C96FE1" w:rsidRDefault="00000000">
      <w:pPr>
        <w:pStyle w:val="Normal0"/>
        <w:rPr>
          <w:rFonts w:ascii="Garamond" w:eastAsia="Garamond" w:hAnsi="Garamond"/>
        </w:rPr>
      </w:pPr>
      <w:r w:rsidRPr="005E767B">
        <w:rPr>
          <w:rFonts w:ascii="Garamond" w:eastAsia="Garamond" w:hAnsi="Garamond"/>
          <w:lang w:val="fr-FR"/>
        </w:rPr>
        <w:t xml:space="preserve">Fait, à............... </w:t>
      </w:r>
      <w:r>
        <w:rPr>
          <w:rFonts w:ascii="Garamond" w:eastAsia="Garamond" w:hAnsi="Garamond"/>
        </w:rPr>
        <w:t xml:space="preserve">................................. le .................................   </w:t>
      </w:r>
      <w:proofErr w:type="spellStart"/>
      <w:r>
        <w:rPr>
          <w:rFonts w:ascii="Garamond" w:eastAsia="Garamond" w:hAnsi="Garamond"/>
        </w:rPr>
        <w:t>en</w:t>
      </w:r>
      <w:proofErr w:type="spellEnd"/>
      <w:r>
        <w:rPr>
          <w:rFonts w:ascii="Garamond" w:eastAsia="Garamond" w:hAnsi="Garamond"/>
        </w:rPr>
        <w:t xml:space="preserve"> double </w:t>
      </w:r>
      <w:proofErr w:type="spellStart"/>
      <w:r>
        <w:rPr>
          <w:rFonts w:ascii="Garamond" w:eastAsia="Garamond" w:hAnsi="Garamond"/>
        </w:rPr>
        <w:t>exemplaire</w:t>
      </w:r>
      <w:proofErr w:type="spellEnd"/>
      <w:r>
        <w:rPr>
          <w:rFonts w:ascii="Garamond" w:eastAsia="Garamond" w:hAnsi="Garamond"/>
        </w:rPr>
        <w:t>.</w:t>
      </w:r>
    </w:p>
    <w:p w14:paraId="66E153BB" w14:textId="77777777" w:rsidR="00C96FE1" w:rsidRDefault="00C96FE1">
      <w:pPr>
        <w:pStyle w:val="Normal0"/>
        <w:rPr>
          <w:rFonts w:ascii="Garamond" w:eastAsia="Garamond" w:hAnsi="Garamond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C96FE1" w:rsidRPr="005E767B" w14:paraId="5CC2C2BE" w14:textId="77777777">
        <w:tc>
          <w:tcPr>
            <w:tcW w:w="4513" w:type="dxa"/>
            <w:shd w:val="clear" w:color="auto" w:fill="auto"/>
          </w:tcPr>
          <w:p w14:paraId="6D561348" w14:textId="77777777" w:rsidR="00C96FE1" w:rsidRPr="005E767B" w:rsidRDefault="00000000">
            <w:pPr>
              <w:pStyle w:val="Normal0"/>
              <w:jc w:val="center"/>
              <w:rPr>
                <w:rFonts w:ascii="Garamond" w:eastAsia="Garamond" w:hAnsi="Garamond"/>
                <w:lang w:val="fr-FR"/>
              </w:rPr>
            </w:pPr>
            <w:r w:rsidRPr="005E767B">
              <w:rPr>
                <w:rFonts w:ascii="Garamond" w:eastAsia="Garamond" w:hAnsi="Garamond"/>
                <w:b/>
                <w:lang w:val="fr-FR"/>
              </w:rPr>
              <w:t>Le mandant</w:t>
            </w:r>
          </w:p>
          <w:p w14:paraId="1A2EB602" w14:textId="77777777" w:rsidR="00C96FE1" w:rsidRPr="005E767B" w:rsidRDefault="00000000">
            <w:pPr>
              <w:pStyle w:val="Normal0"/>
              <w:spacing w:line="170" w:lineRule="atLeast"/>
              <w:jc w:val="center"/>
              <w:rPr>
                <w:rFonts w:ascii="Garamond" w:eastAsia="Garamond" w:hAnsi="Garamond"/>
                <w:sz w:val="16"/>
                <w:lang w:val="fr-FR"/>
              </w:rPr>
            </w:pPr>
            <w:proofErr w:type="gramStart"/>
            <w:r w:rsidRPr="005E767B">
              <w:rPr>
                <w:rFonts w:ascii="Garamond" w:eastAsia="Garamond" w:hAnsi="Garamond"/>
                <w:sz w:val="16"/>
                <w:lang w:val="fr-FR"/>
              </w:rPr>
              <w:t>signature</w:t>
            </w:r>
            <w:proofErr w:type="gramEnd"/>
            <w:r w:rsidRPr="005E767B">
              <w:rPr>
                <w:rFonts w:ascii="Garamond" w:eastAsia="Garamond" w:hAnsi="Garamond"/>
                <w:sz w:val="16"/>
                <w:lang w:val="fr-FR"/>
              </w:rPr>
              <w:t xml:space="preserve"> précédée de la mention manuscrite</w:t>
            </w:r>
          </w:p>
          <w:p w14:paraId="0D092027" w14:textId="77777777" w:rsidR="00C96FE1" w:rsidRPr="005E767B" w:rsidRDefault="00000000">
            <w:pPr>
              <w:pStyle w:val="Normal0"/>
              <w:spacing w:line="170" w:lineRule="atLeast"/>
              <w:jc w:val="center"/>
              <w:rPr>
                <w:rFonts w:ascii="Garamond" w:eastAsia="Garamond" w:hAnsi="Garamond"/>
                <w:lang w:val="fr-FR"/>
              </w:rPr>
            </w:pPr>
            <w:r w:rsidRPr="005E767B">
              <w:rPr>
                <w:rFonts w:ascii="Garamond" w:eastAsia="Garamond" w:hAnsi="Garamond"/>
                <w:sz w:val="16"/>
                <w:lang w:val="fr-FR"/>
              </w:rPr>
              <w:t>"lu et approuvé bon pour avenant au mandat d'origine"</w:t>
            </w:r>
          </w:p>
        </w:tc>
        <w:tc>
          <w:tcPr>
            <w:tcW w:w="4513" w:type="dxa"/>
            <w:shd w:val="clear" w:color="auto" w:fill="auto"/>
          </w:tcPr>
          <w:p w14:paraId="32233F33" w14:textId="77777777" w:rsidR="00C96FE1" w:rsidRPr="005E767B" w:rsidRDefault="00000000">
            <w:pPr>
              <w:pStyle w:val="Normal0"/>
              <w:jc w:val="center"/>
              <w:rPr>
                <w:rFonts w:ascii="Garamond" w:eastAsia="Garamond" w:hAnsi="Garamond"/>
                <w:lang w:val="fr-FR"/>
              </w:rPr>
            </w:pPr>
            <w:r w:rsidRPr="005E767B">
              <w:rPr>
                <w:rFonts w:ascii="Garamond" w:eastAsia="Garamond" w:hAnsi="Garamond"/>
                <w:b/>
                <w:lang w:val="fr-FR"/>
              </w:rPr>
              <w:t>Le mandataire</w:t>
            </w:r>
          </w:p>
          <w:p w14:paraId="0D3C68DD" w14:textId="77777777" w:rsidR="00C96FE1" w:rsidRPr="005E767B" w:rsidRDefault="00000000">
            <w:pPr>
              <w:pStyle w:val="Normal0"/>
              <w:spacing w:line="170" w:lineRule="atLeast"/>
              <w:jc w:val="center"/>
              <w:rPr>
                <w:rFonts w:ascii="Garamond" w:eastAsia="Garamond" w:hAnsi="Garamond"/>
                <w:sz w:val="16"/>
                <w:lang w:val="fr-FR"/>
              </w:rPr>
            </w:pPr>
            <w:proofErr w:type="gramStart"/>
            <w:r w:rsidRPr="005E767B">
              <w:rPr>
                <w:rFonts w:ascii="Garamond" w:eastAsia="Garamond" w:hAnsi="Garamond"/>
                <w:sz w:val="16"/>
                <w:lang w:val="fr-FR"/>
              </w:rPr>
              <w:t>signature</w:t>
            </w:r>
            <w:proofErr w:type="gramEnd"/>
            <w:r w:rsidRPr="005E767B">
              <w:rPr>
                <w:rFonts w:ascii="Garamond" w:eastAsia="Garamond" w:hAnsi="Garamond"/>
                <w:sz w:val="16"/>
                <w:lang w:val="fr-FR"/>
              </w:rPr>
              <w:t xml:space="preserve"> précédée de la mention manuscrite</w:t>
            </w:r>
          </w:p>
          <w:p w14:paraId="618F97E3" w14:textId="77777777" w:rsidR="00C96FE1" w:rsidRPr="005E767B" w:rsidRDefault="00000000">
            <w:pPr>
              <w:pStyle w:val="Normal0"/>
              <w:spacing w:line="170" w:lineRule="atLeast"/>
              <w:jc w:val="center"/>
              <w:rPr>
                <w:rFonts w:ascii="Garamond" w:eastAsia="Garamond" w:hAnsi="Garamond"/>
                <w:lang w:val="fr-FR"/>
              </w:rPr>
            </w:pPr>
            <w:r w:rsidRPr="005E767B">
              <w:rPr>
                <w:rFonts w:ascii="Garamond" w:eastAsia="Garamond" w:hAnsi="Garamond"/>
                <w:sz w:val="16"/>
                <w:lang w:val="fr-FR"/>
              </w:rPr>
              <w:t>"lu et approuvé avenant au mandat d'origine accepté"</w:t>
            </w:r>
          </w:p>
        </w:tc>
      </w:tr>
      <w:tr w:rsidR="00C96FE1" w:rsidRPr="005E767B" w14:paraId="2115782C" w14:textId="77777777">
        <w:tc>
          <w:tcPr>
            <w:tcW w:w="4513" w:type="dxa"/>
            <w:shd w:val="clear" w:color="auto" w:fill="auto"/>
          </w:tcPr>
          <w:p w14:paraId="36B5E6B7" w14:textId="77777777" w:rsidR="00C96FE1" w:rsidRPr="005E767B" w:rsidRDefault="00C96FE1">
            <w:pPr>
              <w:pStyle w:val="Normal0"/>
              <w:rPr>
                <w:rFonts w:ascii="Garamond" w:eastAsia="Garamond" w:hAnsi="Garamond"/>
                <w:lang w:val="fr-FR"/>
              </w:rPr>
            </w:pPr>
          </w:p>
          <w:p w14:paraId="7B60BF56" w14:textId="77777777" w:rsidR="00C96FE1" w:rsidRPr="005E767B" w:rsidRDefault="00C96FE1">
            <w:pPr>
              <w:pStyle w:val="Normal0"/>
              <w:rPr>
                <w:rFonts w:ascii="Garamond" w:eastAsia="Garamond" w:hAnsi="Garamond"/>
                <w:lang w:val="fr-FR"/>
              </w:rPr>
            </w:pPr>
          </w:p>
          <w:p w14:paraId="499943AC" w14:textId="77777777" w:rsidR="00C96FE1" w:rsidRPr="005E767B" w:rsidRDefault="00C96FE1">
            <w:pPr>
              <w:pStyle w:val="Normal0"/>
              <w:rPr>
                <w:rFonts w:ascii="Garamond" w:eastAsia="Garamond" w:hAnsi="Garamond"/>
                <w:sz w:val="22"/>
                <w:lang w:val="fr-FR"/>
              </w:rPr>
            </w:pPr>
          </w:p>
        </w:tc>
        <w:tc>
          <w:tcPr>
            <w:tcW w:w="4513" w:type="dxa"/>
            <w:shd w:val="clear" w:color="auto" w:fill="auto"/>
          </w:tcPr>
          <w:p w14:paraId="17C5FA06" w14:textId="77777777" w:rsidR="00C96FE1" w:rsidRPr="005E767B" w:rsidRDefault="00C96FE1">
            <w:pPr>
              <w:pStyle w:val="Normal0"/>
              <w:rPr>
                <w:rFonts w:ascii="Garamond" w:eastAsia="Garamond" w:hAnsi="Garamond"/>
                <w:lang w:val="fr-FR"/>
              </w:rPr>
            </w:pPr>
          </w:p>
        </w:tc>
      </w:tr>
    </w:tbl>
    <w:p w14:paraId="4FAFE81B" w14:textId="77777777" w:rsidR="00C96FE1" w:rsidRPr="005E767B" w:rsidRDefault="00C96FE1">
      <w:pPr>
        <w:pStyle w:val="Normal0"/>
        <w:rPr>
          <w:rFonts w:ascii="Garamond" w:eastAsia="Garamond" w:hAnsi="Garamond"/>
          <w:lang w:val="fr-FR"/>
        </w:rPr>
      </w:pPr>
    </w:p>
    <w:sectPr xmlns:w="http://schemas.openxmlformats.org/wordprocessingml/2006/main" xmlns:r="http://schemas.openxmlformats.org/officeDocument/2006/relationships" w:rsidR="00C96FE1" w:rsidRPr="005E767B">
      <w:headerReference w:type="default" r:id="rId9"/>
      <w:footerReference w:type="default" r:id="rId10"/>
      <w:pgSz w:w="11906" w:h="16838"/>
      <w:pgMar w:top="1134" w:right="1134" w:bottom="850" w:left="850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6A86F" w14:textId="77777777" w:rsidR="00AA108F" w:rsidRDefault="00AA108F">
      <w:r>
        <w:separator/>
      </w:r>
    </w:p>
  </w:endnote>
  <w:endnote w:type="continuationSeparator" w:id="0">
    <w:p w14:paraId="47AC586E" w14:textId="77777777" w:rsidR="00AA108F" w:rsidRDefault="00AA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C60ED" w14:textId="77777777" w:rsidR="00C96FE1" w:rsidRDefault="00C96FE1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BFB9F" w14:textId="77777777" w:rsidR="00AA108F" w:rsidRDefault="00AA108F">
      <w:r>
        <w:separator/>
      </w:r>
    </w:p>
  </w:footnote>
  <w:footnote w:type="continuationSeparator" w:id="0">
    <w:p w14:paraId="1C357464" w14:textId="77777777" w:rsidR="00AA108F" w:rsidRDefault="00AA1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C5C2" w14:textId="77777777" w:rsidR="00C96FE1" w:rsidRDefault="00000000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0"/>
        <w:sz w:val="24"/>
      </w:rPr>
    </w:pPr>
    <w:r>
      <w:rPr>
        <w:b w:val="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9635">
    <w:multiLevelType w:val="hybridMultilevel"/>
    <w:lvl w:ilvl="0" w:tplc="51014709">
      <w:start w:val="1"/>
      <w:numFmt w:val="decimal"/>
      <w:lvlText w:val="%1."/>
      <w:lvlJc w:val="left"/>
      <w:pPr>
        <w:ind w:left="720" w:hanging="360"/>
      </w:pPr>
    </w:lvl>
    <w:lvl w:ilvl="1" w:tplc="51014709" w:tentative="1">
      <w:start w:val="1"/>
      <w:numFmt w:val="lowerLetter"/>
      <w:lvlText w:val="%2."/>
      <w:lvlJc w:val="left"/>
      <w:pPr>
        <w:ind w:left="1440" w:hanging="360"/>
      </w:pPr>
    </w:lvl>
    <w:lvl w:ilvl="2" w:tplc="51014709" w:tentative="1">
      <w:start w:val="1"/>
      <w:numFmt w:val="lowerRoman"/>
      <w:lvlText w:val="%3."/>
      <w:lvlJc w:val="right"/>
      <w:pPr>
        <w:ind w:left="2160" w:hanging="180"/>
      </w:pPr>
    </w:lvl>
    <w:lvl w:ilvl="3" w:tplc="51014709" w:tentative="1">
      <w:start w:val="1"/>
      <w:numFmt w:val="decimal"/>
      <w:lvlText w:val="%4."/>
      <w:lvlJc w:val="left"/>
      <w:pPr>
        <w:ind w:left="2880" w:hanging="360"/>
      </w:pPr>
    </w:lvl>
    <w:lvl w:ilvl="4" w:tplc="51014709" w:tentative="1">
      <w:start w:val="1"/>
      <w:numFmt w:val="lowerLetter"/>
      <w:lvlText w:val="%5."/>
      <w:lvlJc w:val="left"/>
      <w:pPr>
        <w:ind w:left="3600" w:hanging="360"/>
      </w:pPr>
    </w:lvl>
    <w:lvl w:ilvl="5" w:tplc="51014709" w:tentative="1">
      <w:start w:val="1"/>
      <w:numFmt w:val="lowerRoman"/>
      <w:lvlText w:val="%6."/>
      <w:lvlJc w:val="right"/>
      <w:pPr>
        <w:ind w:left="4320" w:hanging="180"/>
      </w:pPr>
    </w:lvl>
    <w:lvl w:ilvl="6" w:tplc="51014709" w:tentative="1">
      <w:start w:val="1"/>
      <w:numFmt w:val="decimal"/>
      <w:lvlText w:val="%7."/>
      <w:lvlJc w:val="left"/>
      <w:pPr>
        <w:ind w:left="5040" w:hanging="360"/>
      </w:pPr>
    </w:lvl>
    <w:lvl w:ilvl="7" w:tplc="51014709" w:tentative="1">
      <w:start w:val="1"/>
      <w:numFmt w:val="lowerLetter"/>
      <w:lvlText w:val="%8."/>
      <w:lvlJc w:val="left"/>
      <w:pPr>
        <w:ind w:left="5760" w:hanging="360"/>
      </w:pPr>
    </w:lvl>
    <w:lvl w:ilvl="8" w:tplc="510147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34">
    <w:multiLevelType w:val="hybridMultilevel"/>
    <w:lvl w:ilvl="0" w:tplc="98580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2CA257F"/>
    <w:multiLevelType w:val="singleLevel"/>
    <w:tmpl w:val="88349F70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98823901">
    <w:abstractNumId w:val="0"/>
  </w:num>
  <w:num w:numId="29634">
    <w:abstractNumId w:val="29634"/>
  </w:num>
  <w:num w:numId="29635">
    <w:abstractNumId w:val="296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FE1"/>
    <w:rsid w:val="005E767B"/>
    <w:rsid w:val="00AA108F"/>
    <w:rsid w:val="00C9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98F0"/>
  <w15:docId w15:val="{1CE639C5-4C98-4D40-B4A4-C84E23AD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389402235" Type="http://schemas.openxmlformats.org/officeDocument/2006/relationships/comments" Target="comments.xml"/><Relationship Id="rId187101609" Type="http://schemas.microsoft.com/office/2011/relationships/commentsExtended" Target="commentsExtended.xml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</cp:revision>
  <dcterms:created xsi:type="dcterms:W3CDTF">2023-03-24T12:51:00Z</dcterms:created>
  <dcterms:modified xsi:type="dcterms:W3CDTF">2023-03-24T12:52:00Z</dcterms:modified>
</cp:coreProperties>
</file>