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25638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17 10 24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Monsieur Nicolas GENDRAU -- Tel :  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DEP0864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Proche PÉRIGUEUX - Ancien Presbytère du 13ème siècle à restaurer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81 000 €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977285485" name="Picture 1" descr="https://gildc.activimmo.ovh/pic/150x100/16gildc6501487p12651d72682f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1487p12651d72682f819.jpg"/>
                          <pic:cNvPicPr/>
                        </pic:nvPicPr>
                        <pic:blipFill>
                          <a:blip r:embed="rId147886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17 10 24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Mr GENDRAU Nicolas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691">
    <w:multiLevelType w:val="hybridMultilevel"/>
    <w:lvl w:ilvl="0" w:tplc="73647563">
      <w:start w:val="1"/>
      <w:numFmt w:val="decimal"/>
      <w:lvlText w:val="%1."/>
      <w:lvlJc w:val="left"/>
      <w:pPr>
        <w:ind w:left="720" w:hanging="360"/>
      </w:pPr>
    </w:lvl>
    <w:lvl w:ilvl="1" w:tplc="73647563" w:tentative="1">
      <w:start w:val="1"/>
      <w:numFmt w:val="lowerLetter"/>
      <w:lvlText w:val="%2."/>
      <w:lvlJc w:val="left"/>
      <w:pPr>
        <w:ind w:left="1440" w:hanging="360"/>
      </w:pPr>
    </w:lvl>
    <w:lvl w:ilvl="2" w:tplc="73647563" w:tentative="1">
      <w:start w:val="1"/>
      <w:numFmt w:val="lowerRoman"/>
      <w:lvlText w:val="%3."/>
      <w:lvlJc w:val="right"/>
      <w:pPr>
        <w:ind w:left="2160" w:hanging="180"/>
      </w:pPr>
    </w:lvl>
    <w:lvl w:ilvl="3" w:tplc="73647563" w:tentative="1">
      <w:start w:val="1"/>
      <w:numFmt w:val="decimal"/>
      <w:lvlText w:val="%4."/>
      <w:lvlJc w:val="left"/>
      <w:pPr>
        <w:ind w:left="2880" w:hanging="360"/>
      </w:pPr>
    </w:lvl>
    <w:lvl w:ilvl="4" w:tplc="73647563" w:tentative="1">
      <w:start w:val="1"/>
      <w:numFmt w:val="lowerLetter"/>
      <w:lvlText w:val="%5."/>
      <w:lvlJc w:val="left"/>
      <w:pPr>
        <w:ind w:left="3600" w:hanging="360"/>
      </w:pPr>
    </w:lvl>
    <w:lvl w:ilvl="5" w:tplc="73647563" w:tentative="1">
      <w:start w:val="1"/>
      <w:numFmt w:val="lowerRoman"/>
      <w:lvlText w:val="%6."/>
      <w:lvlJc w:val="right"/>
      <w:pPr>
        <w:ind w:left="4320" w:hanging="180"/>
      </w:pPr>
    </w:lvl>
    <w:lvl w:ilvl="6" w:tplc="73647563" w:tentative="1">
      <w:start w:val="1"/>
      <w:numFmt w:val="decimal"/>
      <w:lvlText w:val="%7."/>
      <w:lvlJc w:val="left"/>
      <w:pPr>
        <w:ind w:left="5040" w:hanging="360"/>
      </w:pPr>
    </w:lvl>
    <w:lvl w:ilvl="7" w:tplc="73647563" w:tentative="1">
      <w:start w:val="1"/>
      <w:numFmt w:val="lowerLetter"/>
      <w:lvlText w:val="%8."/>
      <w:lvlJc w:val="left"/>
      <w:pPr>
        <w:ind w:left="5760" w:hanging="360"/>
      </w:pPr>
    </w:lvl>
    <w:lvl w:ilvl="8" w:tplc="73647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90">
    <w:multiLevelType w:val="hybridMultilevel"/>
    <w:lvl w:ilvl="0" w:tplc="523646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13690">
    <w:abstractNumId w:val="13690"/>
  </w:num>
  <w:num w:numId="13691">
    <w:abstractNumId w:val="136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75793758" Type="http://schemas.openxmlformats.org/officeDocument/2006/relationships/comments" Target="comments.xml"/><Relationship Id="rId200601861" Type="http://schemas.microsoft.com/office/2011/relationships/commentsExtended" Target="commentsExtended.xml"/><Relationship Id="rId14788648" Type="http://schemas.openxmlformats.org/officeDocument/2006/relationships/image" Target="media/imgrId14788648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