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694"/>
        <w:gridCol w:w="8049"/>
      </w:tblGrid>
      <w:tr w:rsidR="00A838FB" w:rsidRPr="000035B9" w14:paraId="6719FE84" w14:textId="77777777" w:rsidTr="00050EAF">
        <w:tc>
          <w:tcPr>
            <w:tcW w:w="2694" w:type="dxa"/>
            <w:shd w:val="clear" w:color="auto" w:fill="auto"/>
          </w:tcPr>
          <w:p w14:paraId="36E7B83A" w14:textId="77777777" w:rsidR="00A838FB" w:rsidRDefault="00000000">
            <w:pPr>
              <w:pStyle w:val="Normal0"/>
              <w:rPr>
                <w:b/>
                <w:color w:val="FF0000"/>
                <w:sz w:val="28"/>
              </w:rPr>
            </w:pPr>
            <w:r>
              <w:rPr>
                <w:b/>
                <w:color w:val="FF0000"/>
                <w:sz w:val="32"/>
              </w:rPr>
              <w:t xml:space="preserve"> </w:t>
            </w:r>
            <w:r>
              <w:rPr>
                <w:b/>
                <w:color w:val="400080"/>
                <w:sz w:val="32"/>
              </w:rPr>
              <w:t xml:space="preserve">CA6931</w:t>
            </w:r>
          </w:p>
        </w:tc>
        <w:tc>
          <w:tcPr>
            <w:tcW w:w="8049" w:type="dxa"/>
            <w:shd w:val="clear" w:color="auto" w:fill="auto"/>
          </w:tcPr>
          <w:p w14:paraId="72935006" w14:textId="77777777" w:rsidR="00A838FB" w:rsidRPr="00AB01E0" w:rsidRDefault="00000000">
            <w:pPr>
              <w:pStyle w:val="Normal0"/>
              <w:jc w:val="center"/>
              <w:rPr>
                <w:b/>
                <w:color w:val="400080"/>
                <w:sz w:val="16"/>
                <w:lang w:val="fr-FR"/>
              </w:rPr>
            </w:pPr>
            <w:r w:rsidRPr="00AB01E0">
              <w:rPr>
                <w:b/>
                <w:color w:val="400080"/>
                <w:sz w:val="32"/>
                <w:lang w:val="fr-FR"/>
              </w:rPr>
              <w:t xml:space="preserve">295 000 € H.A.I.</w:t>
            </w:r>
            <w:r w:rsidRPr="00AB01E0">
              <w:rPr>
                <w:b/>
                <w:color w:val="FF0000"/>
                <w:sz w:val="28"/>
                <w:lang w:val="fr-FR"/>
              </w:rPr>
              <w:br/>
            </w:r>
            <w:r w:rsidRPr="00AB01E0">
              <w:rPr>
                <w:b/>
                <w:color w:val="400080"/>
                <w:sz w:val="16"/>
                <w:lang w:val="fr-FR"/>
              </w:rPr>
              <w:t xml:space="preserve">Honoraires d'Agence Inclus à la charge de l'acquéreur : 0</w:t>
            </w:r>
          </w:p>
          <w:p w14:paraId="1871F6E9" w14:textId="77777777" w:rsidR="00A838FB" w:rsidRPr="00AB01E0" w:rsidRDefault="00000000">
            <w:pPr>
              <w:pStyle w:val="Normal0"/>
              <w:jc w:val="center"/>
              <w:rPr>
                <w:b/>
                <w:color w:val="FF0000"/>
                <w:sz w:val="28"/>
                <w:lang w:val="fr-FR"/>
              </w:rPr>
            </w:pPr>
            <w:r w:rsidRPr="00AB01E0">
              <w:rPr>
                <w:b/>
                <w:color w:val="400080"/>
                <w:sz w:val="16"/>
                <w:lang w:val="fr-FR"/>
              </w:rPr>
              <w:t xml:space="preserve">Soit 280 000 €  Honoraires d'Agence exclus </w:t>
            </w:r>
          </w:p>
        </w:tc>
      </w:tr>
    </w:tbl>
    <w:p w14:paraId="6B45FECB" w14:textId="77777777" w:rsidR="00A838FB" w:rsidRPr="00AB01E0" w:rsidRDefault="00A838FB">
      <w:pPr>
        <w:pStyle w:val="Normal0"/>
        <w:jc w:val="center"/>
        <w:rPr>
          <w:sz w:val="8"/>
          <w:lang w:val="fr-FR"/>
        </w:rPr>
      </w:pPr>
    </w:p>
    <w:tbl>
      <w:tblPr>
        <w:tblW w:w="0" w:type="auto"/>
        <w:tblInd w:w="30" w:type="dxa"/>
        <w:tblBorders>
          <w:bottom w:val="single" w:sz="4" w:space="0" w:color="auto"/>
        </w:tblBorders>
        <w:tblLayout w:type="fixed"/>
        <w:tblCellMar>
          <w:left w:w="30" w:type="dxa"/>
          <w:right w:w="30" w:type="dxa"/>
        </w:tblCellMar>
        <w:tblLook w:val="04A0" w:firstRow="1" w:lastRow="0" w:firstColumn="1" w:lastColumn="0" w:noHBand="0" w:noVBand="1"/>
      </w:tblPr>
      <w:tblGrid>
        <w:gridCol w:w="2718"/>
        <w:gridCol w:w="117"/>
        <w:gridCol w:w="7935"/>
      </w:tblGrid>
      <w:tr w:rsidR="00A838FB" w14:paraId="5E7B964F" w14:textId="77777777" w:rsidTr="001913E6">
        <w:tc>
          <w:tcPr>
            <w:tcW w:w="2718" w:type="dxa"/>
            <w:shd w:val="clear" w:color="auto" w:fill="FF8000"/>
          </w:tcPr>
          <w:p w14:paraId="774CA0B6" w14:textId="77777777" w:rsidR="00A838FB" w:rsidRDefault="00000000">
            <w:pPr>
              <w:pStyle w:val="Normal0"/>
              <w:jc w:val="center"/>
              <w:rPr>
                <w:color w:val="FFFFFF"/>
                <w:shd w:val="clear" w:color="auto" w:fill="000080"/>
              </w:rPr>
            </w:pPr>
            <w:proofErr w:type="spellStart"/>
            <w:r>
              <w:rPr>
                <w:b/>
                <w:color w:val="FFFFFF"/>
                <w:u w:val="single"/>
                <w:shd w:val="clear" w:color="auto" w:fill="FF8000"/>
              </w:rPr>
              <w:t>Détails</w:t>
            </w:r>
            <w:proofErr w:type="spellEnd"/>
          </w:p>
        </w:tc>
        <w:tc>
          <w:tcPr>
            <w:tcW w:w="117" w:type="dxa"/>
            <w:shd w:val="clear" w:color="auto" w:fill="auto"/>
          </w:tcPr>
          <w:p w14:paraId="51BE66C5" w14:textId="77777777" w:rsidR="00A838FB" w:rsidRDefault="00A838FB">
            <w:pPr>
              <w:pStyle w:val="Normal0"/>
              <w:rPr>
                <w:color w:val="FFFFFF"/>
              </w:rPr>
            </w:pPr>
          </w:p>
        </w:tc>
        <w:tc>
          <w:tcPr>
            <w:tcW w:w="7935" w:type="dxa"/>
            <w:shd w:val="clear" w:color="auto" w:fill="FF8000"/>
          </w:tcPr>
          <w:p w14:paraId="107968C3" w14:textId="77777777" w:rsidR="00A838FB" w:rsidRDefault="00000000">
            <w:pPr>
              <w:pStyle w:val="Normal0"/>
              <w:jc w:val="center"/>
              <w:rPr>
                <w:color w:val="FFFFFF"/>
              </w:rPr>
            </w:pPr>
            <w:r>
              <w:rPr>
                <w:b/>
                <w:color w:val="FFFFFF"/>
                <w:sz w:val="28"/>
              </w:rPr>
              <w:t xml:space="preserve">Cahors Maison proche du Centre Ville </w:t>
            </w:r>
          </w:p>
          <w:p w14:paraId="1CB4C879" w14:textId="77777777" w:rsidR="00A838FB" w:rsidRDefault="00000000">
            <w:pPr>
              <w:pStyle w:val="Normal0"/>
              <w:jc w:val="center"/>
              <w:rPr>
                <w:color w:val="FFFFFF"/>
              </w:rPr>
            </w:pPr>
            <w:r>
              <w:rPr>
                <w:color w:val="FFFFFF"/>
              </w:rPr>
              <w:t xml:space="preserve">CAHORS</w:t>
            </w:r>
          </w:p>
        </w:tc>
      </w:tr>
      <w:tr w:rsidR="00A838FB" w14:paraId="0638D30F" w14:textId="77777777" w:rsidTr="001913E6">
        <w:tc>
          <w:tcPr>
            <w:tcW w:w="2718" w:type="dxa"/>
            <w:tcBorders>
              <w:top w:val="single" w:sz="4" w:space="0" w:color="auto"/>
              <w:left w:val="single" w:sz="4" w:space="0" w:color="auto"/>
              <w:right w:val="single" w:sz="4" w:space="0" w:color="auto"/>
            </w:tcBorders>
            <w:shd w:val="clear" w:color="auto" w:fill="auto"/>
            <w:tcMar>
              <w:left w:w="40" w:type="dxa"/>
              <w:right w:w="40" w:type="dxa"/>
            </w:tcMar>
          </w:tcPr>
          <w:p w14:paraId="4642320F" w14:textId="77777777" w:rsidR="00A838FB" w:rsidRDefault="00000000">
            <w:pPr>
              <w:pStyle w:val="Normal0"/>
              <w:rPr>
                <w:color w:val="FFFFFF"/>
              </w:rPr>
            </w:pPr>
            <w:r>
              <w:rPr>
                <w:color w:val="000000"/>
                <w:sz w:val="14"/>
              </w:rPr>
              <w:t xml:space="preserve">SITUATION DU BIEN:</w:t>
              <w:br/>
              <w:t xml:space="preserve"> - 1ère Périphérie  </w:t>
              <w:br/>
              <w:t xml:space="preserve"/>
              <w:br/>
              <w:t xml:space="preserve">REZ DE CHAUSSÉE:</w:t>
              <w:br/>
              <w:t xml:space="preserve"> - 2 Chambres 11.96 m² CHAMBRE COTE SALLE DE BAIN ET COTE JARDIN 11.86</w:t>
              <w:br/>
              <w:t xml:space="preserve"> - Cuisine 12.33 m²</w:t>
              <w:br/>
              <w:t xml:space="preserve"> - Hall d'entrée 3.34 m²</w:t>
              <w:br/>
              <w:t xml:space="preserve"> - Pièce à vivre 33.93  m²</w:t>
              <w:br/>
              <w:t xml:space="preserve"> - Salle de bains 5.54  m²</w:t>
              <w:br/>
              <w:t xml:space="preserve"> - Veranda 9.75  m² Entrée -  Véranda cote jardin 5.08  m²</w:t>
              <w:br/>
              <w:t xml:space="preserve"> - WC 1.21 m²</w:t>
              <w:br/>
              <w:t xml:space="preserve"/>
              <w:br/>
              <w:t xml:space="preserve">1ER ÉTAGE:</w:t>
              <w:br/>
              <w:t xml:space="preserve"> - Chambre 15.59 m²</w:t>
              <w:br/>
              <w:t xml:space="preserve"> - Mezzanine 23.06 m²</w:t>
              <w:br/>
              <w:t xml:space="preserve"> - Salle d'eau 3.19 m²</w:t>
              <w:br/>
              <w:t xml:space="preserve"/>
              <w:br/>
              <w:t xml:space="preserve">DPE:</w:t>
              <w:br/>
              <w:t xml:space="preserve"> - Consommation énergétique (en énergie primaire): 176 KWHep/m²an C</w:t>
              <w:br/>
              <w:t xml:space="preserve"> - Emission de gaz à effet de serre: 5 Kgco2/m²an A</w:t>
              <w:br/>
              <w:t xml:space="preserve"> - DPE en cours </w:t>
              <w:br/>
              <w:t xml:space="preserve"> - Date de réalisation DPE 03/06/2024</w:t>
              <w:br/>
              <w:t xml:space="preserve"> - Montant bas supposé et théorique des dépenses énergétiques: 1178 €</w:t>
              <w:br/>
              <w:t xml:space="preserve"> - Montant haut supposé et théorique des dépenses énergétiques: 1594 €</w:t>
              <w:br/>
              <w:t xml:space="preserve"/>
              <w:br/>
              <w:t xml:space="preserve">CHAUFFAGE:</w:t>
              <w:br/>
              <w:t xml:space="preserve"> - Climatisation réversible </w:t>
              <w:br/>
              <w:t xml:space="preserve"> - Electrique + bois insert </w:t>
              <w:br/>
              <w:t xml:space="preserve"/>
              <w:br/>
              <w:t xml:space="preserve">EQUIPEMENTS DE CUISINE:</w:t>
              <w:br/>
              <w:t xml:space="preserve"> - Four </w:t>
              <w:br/>
              <w:t xml:space="preserve"> - Hotte aspirante </w:t>
              <w:br/>
              <w:t xml:space="preserve"/>
              <w:br/>
              <w:t xml:space="preserve">EQUIPEMENTS DIVERS:</w:t>
              <w:br/>
              <w:t xml:space="preserve"> - Adoucisseur d'eau </w:t>
              <w:br/>
              <w:t xml:space="preserve"> - Double vitrage </w:t>
              <w:br/>
              <w:t xml:space="preserve"> - Insert </w:t>
              <w:br/>
              <w:t xml:space="preserve"> - Tout à l'égout </w:t>
              <w:br/>
              <w:t xml:space="preserve"> - Production eau chaude ballon 2023</w:t>
              <w:br/>
              <w:t xml:space="preserve"> - Cheminée insert</w:t>
              <w:br/>
              <w:t xml:space="preserve"/>
              <w:br/>
              <w:t xml:space="preserve">EQUIPEMENTS ELECTRIQUE:</w:t>
              <w:br/>
              <w:t xml:space="preserve"> - Câble TV </w:t>
              <w:br/>
              <w:t xml:space="preserve"> - Téléphone </w:t>
              <w:br/>
              <w:t xml:space="preserve"> - Volet électrique) </w:t>
              <w:br/>
              <w:t xml:space="preserve"/>
              <w:br/>
              <w:t xml:space="preserve">FENÊTRES:</w:t>
              <w:br/>
              <w:t xml:space="preserve"> - Double vitrage </w:t>
              <w:br/>
              <w:t xml:space="preserve"> - PVC </w:t>
              <w:br/>
              <w:t xml:space="preserve"> - Volets pvc electiques</w:t>
              <w:br/>
              <w:t xml:space="preserve"/>
              <w:br/>
              <w:t xml:space="preserve">SERVICES:</w:t>
              <w:br/>
              <w:t xml:space="preserve"> - Commerces 5 minutes a pied</w:t>
              <w:br/>
              <w:t xml:space="preserve"> - Ecole 5 minutes a pied</w:t>
              <w:br/>
              <w:t xml:space="preserve"> - Gare </w:t>
              <w:br/>
              <w:t xml:space="preserve"> - Hôpital </w:t>
              <w:br/>
              <w:t xml:space="preserve"> - Internet / ADSL </w:t>
              <w:br/>
              <w:t xml:space="preserve"/>
              <w:br/>
              <w:t xml:space="preserve">SOUS SOL:</w:t>
              <w:br/>
              <w:t xml:space="preserve"> - Buanderie 35.71 m²</w:t>
              <w:br/>
              <w:t xml:space="preserve"> - Cave à vin 8.36 m²</w:t>
              <w:br/>
              <w:t xml:space="preserve"> - Garage 35.29 m²</w:t>
              <w:br/>
              <w:t xml:space="preserve"> - Pièce salle de sport 28.91 m²</w:t>
              <w:br/>
              <w:t xml:space="preserve"/>
              <w:br/>
              <w:t xml:space="preserve">TERRAIN:</w:t>
              <w:br/>
              <w:t xml:space="preserve"> - Cloturé </w:t>
              <w:br/>
              <w:t xml:space="preserve"> - Jardin  environ 515 m2</w:t>
              <w:br/>
              <w:t xml:space="preserve"> - 2 Portails </w:t>
              <w:br/>
              <w:t xml:space="preserve"/>
              <w:br/>
              <w:t xml:space="preserve">TOITURE:</w:t>
              <w:br/>
              <w:t xml:space="preserve"> - Tuiles </w:t>
              <w:br/>
              <w:t xml:space="preserve"/>
              <w:br/>
              <w:t xml:space="preserve">VUE:</w:t>
              <w:br/>
              <w:t xml:space="preserve"> - Vue sur jardin </w:t>
              <w:br/>
              <w:t xml:space="preserve"/>
              <w:br/>
              <w:t xml:space="preserve">OPTIONS WEB:</w:t>
              <w:br/>
              <w:t xml:space="preserve"> - Nouveauté </w:t>
              <w:br/>
              <w:t xml:space="preserve"/>
            </w:r>
          </w:p>
          <w:p xmlns:a="http://schemas.openxmlformats.org/drawingml/2006/main" xmlns:pic="http://schemas.openxmlformats.org/drawingml/2006/picture" w14:paraId="74874FB9" w14:textId="0E26DE9B" w:rsidR="00A838FB" w:rsidRDefault="00000000">
            <w:pPr>
              <w:pStyle w:val="Normal0"/>
            </w:pPr>
            <w:r>
              <w:rPr>
                <w:sz w:val="20"/>
              </w:rPr>
              <w:t xml:space="preserve"/>
            </w:r>
            <w:r>
              <w:rPr>
                <w:noProof/>
              </w:rPr>
              <w:drawing>
                <wp:inline distT="0" distB="0" distL="0" distR="0">
                  <wp:extent cx="1143000" cy="1143000"/>
                  <wp:effectExtent l="0" t="0" r="0" b="0"/>
                  <wp:docPr id="1429858" name="Picture 1" descr="https://dpe.files.activimmo.com/elan?dpe=176&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76&amp;ges=5"/>
                          <pic:cNvPicPr/>
                        </pic:nvPicPr>
                        <pic:blipFill>
                          <a:blip r:embed="rId86792636" cstate="print"/>
                          <a:stretch>
                            <a:fillRect/>
                          </a:stretch>
                        </pic:blipFill>
                        <pic:spPr>
                          <a:xfrm>
                            <a:off x="0" y="0"/>
                            <a:ext cx="1143000" cy="1143000"/>
                          </a:xfrm>
                          <a:prstGeom prst="rect">
                            <a:avLst/>
                          </a:prstGeom>
                        </pic:spPr>
                      </pic:pic>
                    </a:graphicData>
                  </a:graphic>
                </wp:inline>
              </w:drawing>
            </w:r>
            <w:r>
              <w:rPr>
                <w:sz w:val="20"/>
              </w:rPr>
              <w:t xml:space="preserve"/>
            </w:r>
            <w:r w:rsidR="00AB01E0">
              <w:rPr>
                <w:sz w:val="20"/>
              </w:rPr>
              <w:t xml:space="preserve"> </w:t>
            </w:r>
            <w:r>
              <w:rPr>
                <w:sz w:val="20"/>
              </w:rPr>
              <w:t xml:space="preserve"/>
            </w:r>
            <w:r>
              <w:rPr>
                <w:noProof/>
              </w:rPr>
              <w:drawing>
                <wp:inline distT="0" distB="0" distL="0" distR="0">
                  <wp:extent cx="1143000" cy="1143000"/>
                  <wp:effectExtent l="0" t="0" r="0" b="0"/>
                  <wp:docPr id="778783834"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
                          <pic:cNvPicPr/>
                        </pic:nvPicPr>
                        <pic:blipFill>
                          <a:blip r:embed="rId86792637" cstate="print"/>
                          <a:stretch>
                            <a:fillRect/>
                          </a:stretch>
                        </pic:blipFill>
                        <pic:spPr>
                          <a:xfrm>
                            <a:off x="0" y="0"/>
                            <a:ext cx="1143000" cy="1143000"/>
                          </a:xfrm>
                          <a:prstGeom prst="rect">
                            <a:avLst/>
                          </a:prstGeom>
                        </pic:spPr>
                      </pic:pic>
                    </a:graphicData>
                  </a:graphic>
                </wp:inline>
              </w:drawing>
            </w:r>
            <w:r>
              <w:rPr>
                <w:sz w:val="20"/>
              </w:rPr>
              <w:t xml:space="preserve"/>
            </w:r>
          </w:p>
        </w:tc>
        <w:tc>
          <w:tcPr>
            <w:tcW w:w="117" w:type="dxa"/>
            <w:tcBorders>
              <w:bottom w:val="nil"/>
            </w:tcBorders>
            <w:shd w:val="clear" w:color="auto" w:fill="auto"/>
          </w:tcPr>
          <w:p w14:paraId="060A6A17" w14:textId="77777777" w:rsidR="00A838FB" w:rsidRDefault="00A838FB">
            <w:pPr>
              <w:pStyle w:val="Normal0"/>
            </w:pPr>
          </w:p>
        </w:tc>
        <w:tc>
          <w:tcPr>
            <w:tcW w:w="7935" w:type="dxa"/>
            <w:shd w:val="clear" w:color="auto" w:fill="auto"/>
            <w:vAlign w:val="center"/>
          </w:tcPr>
          <w:tbl>
            <w:tblPr>
              <w:tblW w:w="0" w:type="auto"/>
              <w:tblLayout w:type="fixed"/>
              <w:tblCellMar>
                <w:left w:w="30" w:type="dxa"/>
                <w:right w:w="30" w:type="dxa"/>
              </w:tblCellMar>
              <w:tblLook w:val="04A0" w:firstRow="1" w:lastRow="0" w:firstColumn="1" w:lastColumn="0" w:noHBand="0" w:noVBand="1"/>
            </w:tblPr>
            <w:tblGrid>
              <w:gridCol w:w="7732"/>
            </w:tblGrid>
            <w:tr w:rsidR="00A838FB" w14:paraId="7960AB5D" w14:textId="77777777">
              <w:tc>
                <w:tcPr>
                  <w:tcW w:w="7732" w:type="dxa"/>
                  <w:shd w:val="clear" w:color="auto" w:fill="auto"/>
                </w:tcPr>
                <w:p w14:paraId="5894ADD3" w14:textId="77777777" w:rsidR="00A838FB" w:rsidRDefault="00A838FB">
                  <w:pPr>
                    <w:pStyle w:val="Normal0"/>
                    <w:jc w:val="center"/>
                  </w:pPr>
                </w:p>
                <w:p w14:paraId="5ADD5DB4" w14:textId="54631302" w:rsidR="00A838FB" w:rsidRDefault="00000000">
                  <w:pPr>
                    <w:pStyle w:val="Normal0"/>
                    <w:jc w:val="center"/>
                  </w:pPr>
                  <w:r>
                    <w:t xml:space="preserve"/>
                  </w:r>
                  <w:r>
                    <w:rPr>
                      <w:noProof/>
                    </w:rPr>
                    <w:drawing>
                      <wp:inline distT="0" distB="0" distL="0" distR="0">
                        <wp:extent cx="4762500" cy="3095625"/>
                        <wp:effectExtent l="0" t="0" r="0" b="0"/>
                        <wp:docPr id="692201311" name="Picture 1" descr="https://gildc.activimmo.ovh/pic/500x325/07gildc6502592p6050053xht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00x325/07gildc6502592p6050053xhtdo.jpg"/>
                                <pic:cNvPicPr/>
                              </pic:nvPicPr>
                              <pic:blipFill>
                                <a:blip r:embed="rId86792638" cstate="print"/>
                                <a:stretch>
                                  <a:fillRect/>
                                </a:stretch>
                              </pic:blipFill>
                              <pic:spPr>
                                <a:xfrm>
                                  <a:off x="0" y="0"/>
                                  <a:ext cx="4762500" cy="3095625"/>
                                </a:xfrm>
                                <a:prstGeom prst="rect">
                                  <a:avLst/>
                                </a:prstGeom>
                              </pic:spPr>
                            </pic:pic>
                          </a:graphicData>
                        </a:graphic>
                      </wp:inline>
                    </w:drawing>
                  </w:r>
                  <w:r>
                    <w:t xml:space="preserve"/>
                  </w:r>
                </w:p>
              </w:tc>
            </w:tr>
          </w:tbl>
          <w:p w14:paraId="0C9AFAFC" w14:textId="77777777" w:rsidR="00A838FB" w:rsidRDefault="00A838FB">
            <w:pPr>
              <w:pStyle w:val="Normal0"/>
              <w:jc w:val="center"/>
              <w:rPr>
                <w:sz w:val="12"/>
              </w:rPr>
            </w:pPr>
          </w:p>
          <w:tbl>
            <w:tblPr>
              <w:tblW w:w="0" w:type="auto"/>
              <w:tblLayout w:type="fixed"/>
              <w:tblCellMar>
                <w:left w:w="30" w:type="dxa"/>
                <w:right w:w="30" w:type="dxa"/>
              </w:tblCellMar>
              <w:tblLook w:val="04A0" w:firstRow="1" w:lastRow="0" w:firstColumn="1" w:lastColumn="0" w:noHBand="0" w:noVBand="1"/>
            </w:tblPr>
            <w:tblGrid>
              <w:gridCol w:w="7732"/>
            </w:tblGrid>
            <w:tr w:rsidR="00A838FB" w14:paraId="51F6A9B6" w14:textId="77777777">
              <w:tc>
                <w:tcPr>
                  <w:tcW w:w="7732" w:type="dxa"/>
                  <w:shd w:val="clear" w:color="auto" w:fill="auto"/>
                </w:tcPr>
                <w:p xmlns:a="http://schemas.openxmlformats.org/drawingml/2006/main" xmlns:pic="http://schemas.openxmlformats.org/drawingml/2006/picture" w14:paraId="309B541D" w14:textId="37F74AF3" w:rsidR="00A838FB" w:rsidRDefault="00000000">
                  <w:pPr>
                    <w:pStyle w:val="Normal0"/>
                    <w:jc w:val="center"/>
                  </w:pPr>
                  <w:r>
                    <w:rPr>
                      <w:sz w:val="20"/>
                    </w:rPr>
                    <w:t xml:space="preserve"/>
                  </w:r>
                  <w:r>
                    <w:rPr>
                      <w:noProof/>
                    </w:rPr>
                    <w:drawing>
                      <wp:inline distT="0" distB="0" distL="0" distR="0">
                        <wp:extent cx="1524000" cy="952500"/>
                        <wp:effectExtent l="0" t="0" r="0" b="0"/>
                        <wp:docPr id="91587688" name="Picture 1" descr="https://gildc.activimmo.ovh/pic/160x100/07gildc6502592p6050079jmwt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07gildc6502592p6050079jmwtq.jpg"/>
                                <pic:cNvPicPr/>
                              </pic:nvPicPr>
                              <pic:blipFill>
                                <a:blip r:embed="rId86792639" cstate="print"/>
                                <a:stretch>
                                  <a:fillRect/>
                                </a:stretch>
                              </pic:blipFill>
                              <pic:spPr>
                                <a:xfrm>
                                  <a:off x="0" y="0"/>
                                  <a:ext cx="1524000" cy="952500"/>
                                </a:xfrm>
                                <a:prstGeom prst="rect">
                                  <a:avLst/>
                                </a:prstGeom>
                              </pic:spPr>
                            </pic:pic>
                          </a:graphicData>
                        </a:graphic>
                      </wp:inline>
                    </w:drawing>
                  </w:r>
                  <w:r>
                    <w:rPr>
                      <w:sz w:val="20"/>
                    </w:rPr>
                    <w:t xml:space="preserve">    </w:t>
                  </w:r>
                  <w:r>
                    <w:rPr>
                      <w:noProof/>
                    </w:rPr>
                    <w:drawing>
                      <wp:inline distT="0" distB="0" distL="0" distR="0">
                        <wp:extent cx="1524000" cy="952500"/>
                        <wp:effectExtent l="0" t="0" r="0" b="0"/>
                        <wp:docPr id="857773496" name="Picture 1" descr="https://gildc.activimmo.ovh/pic/160x100/07gildc6502592p6050070bmj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07gildc6502592p6050070bmjtw.jpg"/>
                                <pic:cNvPicPr/>
                              </pic:nvPicPr>
                              <pic:blipFill>
                                <a:blip r:embed="rId86792640" cstate="print"/>
                                <a:stretch>
                                  <a:fillRect/>
                                </a:stretch>
                              </pic:blipFill>
                              <pic:spPr>
                                <a:xfrm>
                                  <a:off x="0" y="0"/>
                                  <a:ext cx="1524000" cy="952500"/>
                                </a:xfrm>
                                <a:prstGeom prst="rect">
                                  <a:avLst/>
                                </a:prstGeom>
                              </pic:spPr>
                            </pic:pic>
                          </a:graphicData>
                        </a:graphic>
                      </wp:inline>
                    </w:drawing>
                  </w:r>
                  <w:r>
                    <w:rPr>
                      <w:sz w:val="20"/>
                    </w:rPr>
                    <w:t xml:space="preserve">    </w:t>
                  </w:r>
                  <w:r>
                    <w:rPr>
                      <w:noProof/>
                    </w:rPr>
                    <w:drawing>
                      <wp:inline distT="0" distB="0" distL="0" distR="0">
                        <wp:extent cx="1524000" cy="952500"/>
                        <wp:effectExtent l="0" t="0" r="0" b="0"/>
                        <wp:docPr id="715547979" name="Picture 1" descr="https://gildc.activimmo.ovh/pic/160x100/07gildc6502592p6050078shl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60x100/07gildc6502592p6050078shltx.jpg"/>
                                <pic:cNvPicPr/>
                              </pic:nvPicPr>
                              <pic:blipFill>
                                <a:blip r:embed="rId86792641" cstate="print"/>
                                <a:stretch>
                                  <a:fillRect/>
                                </a:stretch>
                              </pic:blipFill>
                              <pic:spPr>
                                <a:xfrm>
                                  <a:off x="0" y="0"/>
                                  <a:ext cx="1524000" cy="952500"/>
                                </a:xfrm>
                                <a:prstGeom prst="rect">
                                  <a:avLst/>
                                </a:prstGeom>
                              </pic:spPr>
                            </pic:pic>
                          </a:graphicData>
                        </a:graphic>
                      </wp:inline>
                    </w:drawing>
                  </w:r>
                  <w:r>
                    <w:rPr>
                      <w:sz w:val="20"/>
                    </w:rPr>
                    <w:t xml:space="preserve"/>
                  </w:r>
                </w:p>
              </w:tc>
            </w:tr>
          </w:tbl>
          <w:p w14:paraId="7ED98866" w14:textId="77777777" w:rsidR="00A838FB" w:rsidRDefault="00A838FB">
            <w:pPr>
              <w:pStyle w:val="Normal0"/>
              <w:jc w:val="center"/>
              <w:rPr>
                <w:sz w:val="12"/>
              </w:rPr>
            </w:pPr>
          </w:p>
          <w:tbl>
            <w:tblPr>
              <w:tblW w:w="0" w:type="auto"/>
              <w:tblBorders>
                <w:top w:val="single" w:sz="8" w:space="0" w:color="auto"/>
                <w:left w:val="single" w:sz="8" w:space="0" w:color="auto"/>
                <w:bottom w:val="single" w:sz="8" w:space="0" w:color="auto"/>
                <w:right w:val="single" w:sz="8" w:space="0" w:color="auto"/>
              </w:tblBorders>
              <w:tblLayout w:type="fixed"/>
              <w:tblCellMar>
                <w:left w:w="50" w:type="dxa"/>
                <w:right w:w="50" w:type="dxa"/>
              </w:tblCellMar>
              <w:tblLook w:val="04A0" w:firstRow="1" w:lastRow="0" w:firstColumn="1" w:lastColumn="0" w:noHBand="0" w:noVBand="1"/>
            </w:tblPr>
            <w:tblGrid>
              <w:gridCol w:w="7732"/>
            </w:tblGrid>
            <w:tr w:rsidR="00A838FB" w14:paraId="5238D935" w14:textId="77777777">
              <w:tc>
                <w:tcPr>
                  <w:tcW w:w="7732" w:type="dxa"/>
                  <w:shd w:val="clear" w:color="auto" w:fill="auto"/>
                </w:tcPr>
                <w:p>
                  <w:pPr>
                    <w:widowControl w:val="on"/>
                    <w:pBdr/>
                    <w:spacing w:before="0" w:after="0" w:line="240" w:lineRule="auto"/>
                    <w:ind w:left="0" w:right="0"/>
                    <w:jc w:val="left"/>
                  </w:pPr>
                  <w:r>
                    <w:rPr>
                      <w:color w:val="000000"/>
                      <w:sz w:val="24"/>
                      <w:szCs w:val="24"/>
                    </w:rPr>
                    <w:t xml:space="preserve">Cahors. Maison proche du centre-ville d'une surface habitable d'environ 137 m2 sur un terrain d'environ de 510 m2. La Maison se compose. Rez de chaussée : cuisine séparée tout équipée, d’un salon avec un insert et d’une climatisation réversible, 2 chambres. Garage, avec buanderie et une salle de sport. Etage : mezzanine une chambre suite parentale avec salle d’eau. Chauffage climatisation réversible plus cheminée insert. Adoucisseur. Proche de commerces de proximités, d’école et d’arrêt de bus. Les informations sur les risques auxquels ce bien est exposé sont disponibles sur le site Géorisques : www.georisques.gouv.fr</w:t>
                  </w:r>
                </w:p>
              </w:tc>
            </w:tr>
          </w:tbl>
          <w:p w14:paraId="69F1A5C9" w14:textId="77777777" w:rsidR="00A838FB" w:rsidRDefault="00A838FB">
            <w:pPr>
              <w:pStyle w:val="Normal0"/>
              <w:jc w:val="center"/>
              <w:rPr>
                <w:sz w:val="12"/>
              </w:rPr>
            </w:pPr>
          </w:p>
          <w:tbl>
            <w:tblPr>
              <w:tblW w:w="0" w:type="auto"/>
              <w:tblLayout w:type="fixed"/>
              <w:tblCellMar>
                <w:left w:w="30" w:type="dxa"/>
                <w:right w:w="30" w:type="dxa"/>
              </w:tblCellMar>
              <w:tblLook w:val="04A0" w:firstRow="1" w:lastRow="0" w:firstColumn="1" w:lastColumn="0" w:noHBand="0" w:noVBand="1"/>
            </w:tblPr>
            <w:tblGrid>
              <w:gridCol w:w="3790"/>
              <w:gridCol w:w="3942"/>
            </w:tblGrid>
            <w:tr w:rsidR="00A838FB" w:rsidRPr="000035B9" w14:paraId="38911201" w14:textId="77777777">
              <w:tc>
                <w:tcPr>
                  <w:tcW w:w="3790" w:type="dxa"/>
                  <w:shd w:val="clear" w:color="auto" w:fill="auto"/>
                </w:tcPr>
                <w:p w14:paraId="7672008F" w14:textId="77777777" w:rsidR="00A838FB" w:rsidRPr="00AB01E0" w:rsidRDefault="00000000">
                  <w:pPr>
                    <w:rPr>
                      <w:lang w:val="fr-FR"/>
                    </w:rPr>
                  </w:pPr>
                  <w:r w:rsidRPr="00AB01E0">
                    <w:rPr>
                      <w:b/>
                      <w:u w:val="single"/>
                      <w:lang w:val="fr-FR"/>
                    </w:rPr>
                    <w:t>Surface habitable</w:t>
                  </w:r>
                  <w:r w:rsidRPr="00AB01E0">
                    <w:rPr>
                      <w:lang w:val="fr-FR"/>
                    </w:rPr>
                    <w:t xml:space="preserve"> : 138 m²</w:t>
                  </w:r>
                </w:p>
                <w:p w14:paraId="0E8C6769" w14:textId="77777777" w:rsidR="00A838FB" w:rsidRPr="00AB01E0" w:rsidRDefault="00000000">
                  <w:pPr>
                    <w:rPr>
                      <w:lang w:val="fr-FR"/>
                    </w:rPr>
                  </w:pPr>
                  <w:r w:rsidRPr="00AB01E0">
                    <w:rPr>
                      <w:b/>
                      <w:u w:val="single"/>
                      <w:lang w:val="fr-FR"/>
                    </w:rPr>
                    <w:t>Surface terrain</w:t>
                  </w:r>
                  <w:r w:rsidRPr="00AB01E0">
                    <w:rPr>
                      <w:lang w:val="fr-FR"/>
                    </w:rPr>
                    <w:t xml:space="preserve"> : 510  m²</w:t>
                  </w:r>
                </w:p>
              </w:tc>
              <w:tc>
                <w:tcPr>
                  <w:tcW w:w="3942" w:type="dxa"/>
                  <w:shd w:val="clear" w:color="auto" w:fill="auto"/>
                </w:tcPr>
                <w:p w14:paraId="3B67EB8E" w14:textId="77777777" w:rsidR="00A838FB" w:rsidRPr="00AB01E0" w:rsidRDefault="00000000">
                  <w:pPr>
                    <w:tabs>
                      <w:tab w:val="left" w:pos="3995"/>
                      <w:tab w:val="right" w:pos="7567"/>
                    </w:tabs>
                    <w:rPr>
                      <w:lang w:val="fr-FR"/>
                    </w:rPr>
                  </w:pPr>
                  <w:r w:rsidRPr="00AB01E0">
                    <w:rPr>
                      <w:b/>
                      <w:u w:val="single"/>
                      <w:lang w:val="fr-FR"/>
                    </w:rPr>
                    <w:t>Nombre de chambres</w:t>
                  </w:r>
                  <w:r w:rsidRPr="00AB01E0">
                    <w:rPr>
                      <w:lang w:val="fr-FR"/>
                    </w:rPr>
                    <w:t xml:space="preserve"> : 3</w:t>
                  </w:r>
                </w:p>
                <w:p w14:paraId="1CC47A35" w14:textId="77777777" w:rsidR="00A838FB" w:rsidRPr="00AB01E0" w:rsidRDefault="00000000">
                  <w:pPr>
                    <w:rPr>
                      <w:lang w:val="fr-FR"/>
                    </w:rPr>
                  </w:pPr>
                  <w:r w:rsidRPr="00AB01E0">
                    <w:rPr>
                      <w:b/>
                      <w:u w:val="single"/>
                      <w:lang w:val="fr-FR"/>
                    </w:rPr>
                    <w:t>Surface du séjour</w:t>
                  </w:r>
                  <w:r w:rsidRPr="00AB01E0">
                    <w:rPr>
                      <w:lang w:val="fr-FR"/>
                    </w:rPr>
                    <w:t xml:space="preserve"> : 33 m²</w:t>
                  </w:r>
                </w:p>
              </w:tc>
            </w:tr>
          </w:tbl>
          <w:p w14:paraId="306C8688" w14:textId="77777777" w:rsidR="00A838FB" w:rsidRPr="00AB01E0" w:rsidRDefault="00A838FB">
            <w:pPr>
              <w:rPr>
                <w:sz w:val="12"/>
                <w:lang w:val="fr-FR"/>
              </w:rPr>
            </w:pPr>
          </w:p>
          <w:tbl>
            <w:tblPr>
              <w:tblW w:w="0" w:type="auto"/>
              <w:tblBorders>
                <w:top w:val="single" w:sz="8" w:space="0" w:color="auto"/>
              </w:tblBorders>
              <w:tblLayout w:type="fixed"/>
              <w:tblCellMar>
                <w:left w:w="30" w:type="dxa"/>
                <w:right w:w="30" w:type="dxa"/>
              </w:tblCellMar>
              <w:tblLook w:val="04A0" w:firstRow="1" w:lastRow="0" w:firstColumn="1" w:lastColumn="0" w:noHBand="0" w:noVBand="1"/>
            </w:tblPr>
            <w:tblGrid>
              <w:gridCol w:w="3130"/>
              <w:gridCol w:w="4602"/>
            </w:tblGrid>
            <w:tr w:rsidR="00A838FB" w:rsidRPr="000035B9" w14:paraId="4B8534AE" w14:textId="77777777">
              <w:tc>
                <w:tcPr>
                  <w:tcW w:w="3130" w:type="dxa"/>
                  <w:shd w:val="clear" w:color="auto" w:fill="auto"/>
                </w:tcPr>
                <w:p w14:paraId="4E71E4E6" w14:textId="77777777" w:rsidR="00A838FB" w:rsidRPr="00AB01E0" w:rsidRDefault="00A838FB">
                  <w:pPr>
                    <w:pStyle w:val="Normal0"/>
                    <w:jc w:val="center"/>
                    <w:rPr>
                      <w:sz w:val="12"/>
                      <w:lang w:val="fr-FR"/>
                    </w:rPr>
                  </w:pPr>
                </w:p>
              </w:tc>
              <w:tc>
                <w:tcPr>
                  <w:tcW w:w="4602" w:type="dxa"/>
                  <w:shd w:val="clear" w:color="auto" w:fill="auto"/>
                </w:tcPr>
                <w:p w14:paraId="02672F10" w14:textId="77777777" w:rsidR="00A838FB" w:rsidRPr="00AB01E0" w:rsidRDefault="00A838FB">
                  <w:pPr>
                    <w:pStyle w:val="Normal0"/>
                    <w:jc w:val="center"/>
                    <w:rPr>
                      <w:sz w:val="12"/>
                      <w:lang w:val="fr-FR"/>
                    </w:rPr>
                  </w:pPr>
                </w:p>
              </w:tc>
            </w:tr>
            <w:tr w:rsidR="00A838FB" w14:paraId="1FEE72E0" w14:textId="77777777">
              <w:tc>
                <w:tcPr>
                  <w:tcW w:w="3130" w:type="dxa"/>
                  <w:shd w:val="clear" w:color="auto" w:fill="auto"/>
                </w:tcPr>
                <w:p w14:paraId="5042D612" w14:textId="77777777" w:rsidR="00A838FB" w:rsidRPr="00AB01E0" w:rsidRDefault="00000000">
                  <w:pPr>
                    <w:rPr>
                      <w:lang w:val="fr-FR"/>
                    </w:rPr>
                  </w:pPr>
                  <w:r w:rsidRPr="00AB01E0">
                    <w:rPr>
                      <w:b/>
                      <w:u w:val="single"/>
                      <w:lang w:val="fr-FR"/>
                    </w:rPr>
                    <w:t>Etat</w:t>
                  </w:r>
                  <w:r w:rsidRPr="00AB01E0">
                    <w:rPr>
                      <w:lang w:val="fr-FR"/>
                    </w:rPr>
                    <w:t xml:space="preserve"> : Bon</w:t>
                  </w:r>
                  <w:r w:rsidRPr="00AB01E0">
                    <w:rPr>
                      <w:lang w:val="fr-FR"/>
                    </w:rPr>
                    <w:tab/>
                  </w:r>
                  <w:r w:rsidRPr="00AB01E0">
                    <w:rPr>
                      <w:b/>
                      <w:u w:val="single"/>
                      <w:lang w:val="fr-FR"/>
                    </w:rPr>
                    <w:t>Année de construction</w:t>
                  </w:r>
                  <w:r w:rsidRPr="00AB01E0">
                    <w:rPr>
                      <w:lang w:val="fr-FR"/>
                    </w:rPr>
                    <w:t xml:space="preserve"> : 1985</w:t>
                  </w:r>
                </w:p>
              </w:tc>
              <w:tc>
                <w:tcPr>
                  <w:tcW w:w="4602" w:type="dxa"/>
                  <w:shd w:val="clear" w:color="auto" w:fill="auto"/>
                </w:tcPr>
                <w:p w14:paraId="2F1B5FBC" w14:textId="77777777" w:rsidR="00A838FB" w:rsidRPr="00AB01E0" w:rsidRDefault="00000000">
                  <w:pPr>
                    <w:rPr>
                      <w:b/>
                      <w:lang w:val="fr-FR"/>
                    </w:rPr>
                  </w:pPr>
                  <w:r w:rsidRPr="00AB01E0">
                    <w:rPr>
                      <w:b/>
                      <w:u w:val="single"/>
                      <w:lang w:val="fr-FR"/>
                    </w:rPr>
                    <w:t>Style</w:t>
                  </w:r>
                  <w:r w:rsidRPr="00AB01E0">
                    <w:rPr>
                      <w:b/>
                      <w:lang w:val="fr-FR"/>
                    </w:rPr>
                    <w:t xml:space="preserve"> : </w:t>
                  </w:r>
                  <w:r w:rsidRPr="00AB01E0">
                    <w:rPr>
                      <w:lang w:val="fr-FR"/>
                    </w:rPr>
                    <w:t xml:space="preserve">Traditionnel</w:t>
                  </w:r>
                  <w:r w:rsidRPr="00AB01E0">
                    <w:rPr>
                      <w:b/>
                      <w:lang w:val="fr-FR"/>
                    </w:rPr>
                    <w:t xml:space="preserve"> </w:t>
                  </w:r>
                  <w:r w:rsidRPr="00AB01E0">
                    <w:rPr>
                      <w:b/>
                      <w:u w:val="single"/>
                      <w:lang w:val="fr-FR"/>
                    </w:rPr>
                    <w:t xml:space="preserve">Taxe </w:t>
                  </w:r>
                  <w:proofErr w:type="spellStart"/>
                  <w:r w:rsidRPr="00AB01E0">
                    <w:rPr>
                      <w:b/>
                      <w:u w:val="single"/>
                      <w:lang w:val="fr-FR"/>
                    </w:rPr>
                    <w:t>Fonc</w:t>
                  </w:r>
                  <w:proofErr w:type="spellEnd"/>
                  <w:r w:rsidRPr="00AB01E0">
                    <w:rPr>
                      <w:b/>
                      <w:u w:val="single"/>
                      <w:lang w:val="fr-FR"/>
                    </w:rPr>
                    <w:t xml:space="preserve">. </w:t>
                  </w:r>
                  <w:r w:rsidRPr="00AB01E0">
                    <w:rPr>
                      <w:b/>
                      <w:lang w:val="fr-FR"/>
                    </w:rPr>
                    <w:t xml:space="preserve">: </w:t>
                  </w:r>
                  <w:r w:rsidRPr="00AB01E0">
                    <w:rPr>
                      <w:lang w:val="fr-FR"/>
                    </w:rPr>
                    <w:t xml:space="preserve"/>
                  </w:r>
                </w:p>
                <w:p w14:paraId="4834780D" w14:textId="77777777" w:rsidR="00A838FB" w:rsidRDefault="00000000">
                  <w:pPr>
                    <w:rPr>
                      <w:b/>
                      <w:u w:val="single"/>
                    </w:rPr>
                  </w:pPr>
                  <w:proofErr w:type="spellStart"/>
                  <w:r>
                    <w:rPr>
                      <w:b/>
                      <w:u w:val="single"/>
                    </w:rPr>
                    <w:t>Chauffage</w:t>
                  </w:r>
                  <w:proofErr w:type="spellEnd"/>
                  <w:r>
                    <w:rPr>
                      <w:b/>
                      <w:u w:val="single"/>
                    </w:rPr>
                    <w:t xml:space="preserve"> </w:t>
                  </w:r>
                  <w:r>
                    <w:rPr>
                      <w:b/>
                    </w:rPr>
                    <w:t xml:space="preserve">: </w:t>
                  </w:r>
                  <w:r>
                    <w:t xml:space="preserve">Climatisation réversible</w:t>
                  </w:r>
                </w:p>
              </w:tc>
            </w:tr>
          </w:tbl>
          <w:p w14:paraId="19B9C149" w14:textId="77777777" w:rsidR="00A838FB" w:rsidRDefault="00A838FB">
            <w:pPr>
              <w:pStyle w:val="Normal0"/>
            </w:pPr>
          </w:p>
        </w:tc>
      </w:tr>
    </w:tbl>
    <w:p w14:paraId="4D058924" w14:textId="77777777" w:rsidR="00A838FB" w:rsidRDefault="00A838FB">
      <w:pPr>
        <w:pStyle w:val="Normal0"/>
        <w:jc w:val="center"/>
        <w:rPr>
          <w:color w:val="FFFFFF"/>
          <w:sz w:val="12"/>
          <w:shd w:val="clear" w:color="auto" w:fill="FFFFFF"/>
        </w:rPr>
      </w:pPr>
    </w:p>
    <w:tbl>
      <w:tblPr>
        <w:tblW w:w="0" w:type="auto"/>
        <w:tblInd w:w="30" w:type="dxa"/>
        <w:tblLayout w:type="fixed"/>
        <w:tblCellMar>
          <w:left w:w="30" w:type="dxa"/>
          <w:right w:w="30" w:type="dxa"/>
        </w:tblCellMar>
        <w:tblLook w:val="04A0" w:firstRow="1" w:lastRow="0" w:firstColumn="1" w:lastColumn="0" w:noHBand="0" w:noVBand="1"/>
      </w:tblPr>
      <w:tblGrid>
        <w:gridCol w:w="5245"/>
        <w:gridCol w:w="141"/>
        <w:gridCol w:w="2269"/>
        <w:gridCol w:w="3103"/>
        <w:gridCol w:w="14"/>
      </w:tblGrid>
      <w:tr w:rsidR="00A838FB" w:rsidRPr="00050EAF" w14:paraId="10DB4AE9" w14:textId="77777777" w:rsidTr="001913E6">
        <w:trPr>
          <w:gridAfter w:val="1"/>
          <w:wAfter w:w="14" w:type="dxa"/>
        </w:trPr>
        <w:tc>
          <w:tcPr>
            <w:tcW w:w="5245" w:type="dxa"/>
            <w:tcBorders>
              <w:bottom w:val="nil"/>
            </w:tcBorders>
            <w:shd w:val="clear" w:color="auto" w:fill="auto"/>
          </w:tcPr>
          <w:p w14:paraId="686B07BD" w14:textId="77777777" w:rsidR="00A838FB" w:rsidRPr="00AB01E0" w:rsidRDefault="00000000">
            <w:pPr>
              <w:pStyle w:val="Normal0"/>
              <w:jc w:val="center"/>
              <w:rPr>
                <w:rFonts w:ascii="Impact" w:eastAsia="Impact" w:hAnsi="Impact"/>
                <w:color w:val="400080"/>
                <w:sz w:val="48"/>
                <w:lang w:val="fr-FR"/>
              </w:rPr>
            </w:pPr>
            <w:r w:rsidRPr="00AB01E0">
              <w:rPr>
                <w:rFonts w:ascii="Impact" w:eastAsia="Impact" w:hAnsi="Impact"/>
                <w:color w:val="400080"/>
                <w:sz w:val="48"/>
                <w:lang w:val="fr-FR"/>
              </w:rPr>
              <w:t>PLEIN SUD</w:t>
            </w:r>
          </w:p>
          <w:p w14:paraId="6D14B972" w14:textId="77777777" w:rsidR="00A838FB" w:rsidRPr="00AB01E0" w:rsidRDefault="00000000">
            <w:pPr>
              <w:pStyle w:val="Normal0"/>
              <w:jc w:val="center"/>
              <w:rPr>
                <w:color w:val="400080"/>
                <w:sz w:val="36"/>
                <w:lang w:val="fr-FR"/>
              </w:rPr>
            </w:pPr>
            <w:r w:rsidRPr="00AB01E0">
              <w:rPr>
                <w:color w:val="400080"/>
                <w:sz w:val="36"/>
                <w:lang w:val="fr-FR"/>
              </w:rPr>
              <w:t xml:space="preserve">l'agence </w:t>
            </w:r>
            <w:proofErr w:type="spellStart"/>
            <w:r w:rsidRPr="00AB01E0">
              <w:rPr>
                <w:color w:val="400080"/>
                <w:sz w:val="36"/>
                <w:lang w:val="fr-FR"/>
              </w:rPr>
              <w:t>immo</w:t>
            </w:r>
            <w:proofErr w:type="spellEnd"/>
          </w:p>
          <w:p w14:paraId="4F1B37CF" w14:textId="77777777" w:rsidR="00A838FB" w:rsidRPr="00AB01E0" w:rsidRDefault="00000000">
            <w:pPr>
              <w:pStyle w:val="Normal0"/>
              <w:jc w:val="center"/>
              <w:rPr>
                <w:rFonts w:ascii="Impact" w:eastAsia="Impact" w:hAnsi="Impact"/>
                <w:color w:val="400080"/>
                <w:sz w:val="20"/>
                <w:lang w:val="fr-FR"/>
              </w:rPr>
            </w:pPr>
            <w:r w:rsidRPr="00AB01E0">
              <w:rPr>
                <w:rFonts w:ascii="Impact" w:eastAsia="Impact" w:hAnsi="Impact"/>
                <w:color w:val="400080"/>
                <w:sz w:val="20"/>
                <w:lang w:val="fr-FR"/>
              </w:rPr>
              <w:t xml:space="preserve">2 place </w:t>
            </w:r>
            <w:proofErr w:type="spellStart"/>
            <w:r w:rsidRPr="00AB01E0">
              <w:rPr>
                <w:rFonts w:ascii="Impact" w:eastAsia="Impact" w:hAnsi="Impact"/>
                <w:color w:val="400080"/>
                <w:sz w:val="20"/>
                <w:lang w:val="fr-FR"/>
              </w:rPr>
              <w:t>Doussot</w:t>
            </w:r>
            <w:proofErr w:type="spellEnd"/>
            <w:r w:rsidRPr="00AB01E0">
              <w:rPr>
                <w:rFonts w:ascii="Impact" w:eastAsia="Impact" w:hAnsi="Impact"/>
                <w:color w:val="400080"/>
                <w:sz w:val="20"/>
                <w:lang w:val="fr-FR"/>
              </w:rPr>
              <w:t xml:space="preserve">  - 46200 SOUILLAC </w:t>
            </w:r>
          </w:p>
          <w:p w14:paraId="6238E188" w14:textId="77777777" w:rsidR="00A838FB" w:rsidRPr="00AB01E0" w:rsidRDefault="00000000">
            <w:pPr>
              <w:pStyle w:val="Normal0"/>
              <w:jc w:val="center"/>
              <w:rPr>
                <w:rFonts w:ascii="Impact" w:eastAsia="Impact" w:hAnsi="Impact"/>
                <w:color w:val="400080"/>
                <w:sz w:val="22"/>
                <w:lang w:val="fr-FR"/>
              </w:rPr>
            </w:pPr>
            <w:r w:rsidRPr="00AB01E0">
              <w:rPr>
                <w:rFonts w:ascii="Impact" w:eastAsia="Impact" w:hAnsi="Impact"/>
                <w:color w:val="400080"/>
                <w:sz w:val="32"/>
                <w:lang w:val="fr-FR"/>
              </w:rPr>
              <w:t>www.pleinsudimmo.fr</w:t>
            </w:r>
          </w:p>
          <w:p w14:paraId="3B30F65F" w14:textId="77777777" w:rsidR="00A838FB" w:rsidRPr="00AB01E0" w:rsidRDefault="00000000">
            <w:pPr>
              <w:pStyle w:val="Normal0"/>
              <w:jc w:val="center"/>
              <w:rPr>
                <w:color w:val="400080"/>
                <w:shd w:val="clear" w:color="auto" w:fill="FFFFFF"/>
                <w:lang w:val="fr-FR"/>
              </w:rPr>
            </w:pPr>
            <w:r w:rsidRPr="00AB01E0">
              <w:rPr>
                <w:rFonts w:ascii="Impact" w:eastAsia="Impact" w:hAnsi="Impact"/>
                <w:color w:val="400080"/>
                <w:sz w:val="22"/>
                <w:lang w:val="fr-FR"/>
              </w:rPr>
              <w:t>contact@pleinsudimmo.fr  - 06 24 22 26 21</w:t>
            </w:r>
          </w:p>
          <w:p w14:paraId="60687DCA" w14:textId="77777777" w:rsidR="00A838FB" w:rsidRPr="00AB01E0" w:rsidRDefault="00000000">
            <w:pPr>
              <w:pStyle w:val="Normal0"/>
              <w:jc w:val="center"/>
              <w:rPr>
                <w:color w:val="000000"/>
                <w:sz w:val="12"/>
                <w:shd w:val="clear" w:color="auto" w:fill="FFFFFF"/>
                <w:lang w:val="fr-FR"/>
              </w:rPr>
            </w:pPr>
            <w:proofErr w:type="spellStart"/>
            <w:r w:rsidRPr="00AB01E0">
              <w:rPr>
                <w:color w:val="400080"/>
                <w:sz w:val="12"/>
                <w:shd w:val="clear" w:color="auto" w:fill="FFFFFF"/>
                <w:lang w:val="fr-FR"/>
              </w:rPr>
              <w:t>Rcs</w:t>
            </w:r>
            <w:proofErr w:type="spellEnd"/>
            <w:r w:rsidRPr="00AB01E0">
              <w:rPr>
                <w:color w:val="400080"/>
                <w:sz w:val="12"/>
                <w:shd w:val="clear" w:color="auto" w:fill="FFFFFF"/>
                <w:lang w:val="fr-FR"/>
              </w:rPr>
              <w:t xml:space="preserve"> Cahors 807 882 477 Carte pro n°</w:t>
            </w:r>
            <w:r w:rsidRPr="00AB01E0">
              <w:rPr>
                <w:color w:val="400080"/>
                <w:sz w:val="14"/>
                <w:shd w:val="clear" w:color="auto" w:fill="FFFFFF"/>
                <w:lang w:val="fr-FR"/>
              </w:rPr>
              <w:t xml:space="preserve"> </w:t>
            </w:r>
            <w:r w:rsidRPr="00AB01E0">
              <w:rPr>
                <w:color w:val="400080"/>
                <w:sz w:val="12"/>
                <w:lang w:val="fr-FR"/>
              </w:rPr>
              <w:t>PCI 4601 2018 000 023 899 délivrée par la CCI du Lot</w:t>
            </w:r>
          </w:p>
        </w:tc>
        <w:tc>
          <w:tcPr>
            <w:tcW w:w="2410" w:type="dxa"/>
            <w:gridSpan w:val="2"/>
            <w:tcBorders>
              <w:bottom w:val="nil"/>
            </w:tcBorders>
            <w:shd w:val="clear" w:color="auto" w:fill="auto"/>
          </w:tcPr>
          <w:p w14:paraId="23AEA213" w14:textId="77777777" w:rsidR="00A838FB" w:rsidRPr="00AB01E0" w:rsidRDefault="00000000">
            <w:pPr>
              <w:pStyle w:val="Normal0"/>
              <w:jc w:val="center"/>
              <w:rPr>
                <w:color w:val="000000"/>
                <w:sz w:val="12"/>
                <w:shd w:val="clear" w:color="auto" w:fill="FFFFFF"/>
                <w:lang w:val="fr-FR"/>
              </w:rPr>
            </w:pPr>
            <w:r>
              <w:rPr>
                <w:noProof/>
              </w:rPr>
              <w:drawing>
                <wp:anchor distT="12700" distB="12700" distL="12700" distR="12700" simplePos="0" relativeHeight="251657728" behindDoc="0" locked="0" layoutInCell="1" hidden="0" allowOverlap="1" wp14:anchorId="301D05D8" wp14:editId="6475ED6F">
                  <wp:simplePos x="0" y="0"/>
                  <wp:positionH relativeFrom="column">
                    <wp:posOffset>257175</wp:posOffset>
                  </wp:positionH>
                  <wp:positionV relativeFrom="paragraph">
                    <wp:posOffset>63500</wp:posOffset>
                  </wp:positionV>
                  <wp:extent cx="1115695" cy="1146810"/>
                  <wp:effectExtent l="0" t="0" r="0" b="0"/>
                  <wp:wrapSquare wrapText="bothSides"/>
                  <wp:docPr id="71162458" name="781166d8361cbbe69"/>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115695" cy="1146810"/>
                          </a:xfrm>
                          <a:prstGeom prst="rect">
                            <a:avLst/>
                          </a:prstGeom>
                        </pic:spPr>
                      </pic:pic>
                    </a:graphicData>
                  </a:graphic>
                </wp:anchor>
              </w:drawing>
            </w:r>
          </w:p>
        </w:tc>
        <w:tc>
          <w:tcPr>
            <w:tcW w:w="3103" w:type="dxa"/>
            <w:tcBorders>
              <w:bottom w:val="nil"/>
            </w:tcBorders>
            <w:shd w:val="clear" w:color="auto" w:fill="auto"/>
            <w:vAlign w:val="center"/>
          </w:tcPr>
          <w:p w14:paraId="7D8C77C2" w14:textId="263036B6" w:rsidR="00A838FB" w:rsidRPr="00050EAF" w:rsidRDefault="00CC3B58" w:rsidP="001913E6">
            <w:pPr>
              <w:pStyle w:val="Normal0"/>
              <w:jc w:val="center"/>
              <w:rPr>
                <w:color w:val="000000"/>
                <w:sz w:val="12"/>
                <w:shd w:val="clear" w:color="auto" w:fill="FFFFFF"/>
                <w:lang w:val="fr-FR"/>
              </w:rPr>
            </w:pPr>
            <w:r>
              <w:rPr>
                <w:noProof/>
                <w:color w:val="000000"/>
                <w:sz w:val="12"/>
                <w:shd w:val="clear" w:color="auto" w:fill="FFFFFF"/>
                <w:lang w:val="fr-FR"/>
              </w:rPr>
              <w:drawing>
                <wp:inline distT="0" distB="0" distL="0" distR="0" wp14:anchorId="22AFBE42" wp14:editId="62652818">
                  <wp:extent cx="1382573" cy="1105877"/>
                  <wp:effectExtent l="0" t="0" r="0" b="0"/>
                  <wp:docPr id="35444725" name="332366d8361cbb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01262" name="Picture 8476012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658" cy="1110745"/>
                          </a:xfrm>
                          <a:prstGeom prst="rect">
                            <a:avLst/>
                          </a:prstGeom>
                        </pic:spPr>
                      </pic:pic>
                    </a:graphicData>
                  </a:graphic>
                </wp:inline>
              </w:drawing>
            </w:r>
          </w:p>
        </w:tc>
      </w:tr>
      <w:tr w:rsidR="001913E6" w:rsidRPr="00050EAF" w14:paraId="3BD7667D" w14:textId="77777777" w:rsidTr="001913E6">
        <w:trPr>
          <w:gridAfter w:val="1"/>
          <w:wAfter w:w="14" w:type="dxa"/>
        </w:trPr>
        <w:tc>
          <w:tcPr>
            <w:tcW w:w="5245" w:type="dxa"/>
            <w:tcBorders>
              <w:bottom w:val="nil"/>
            </w:tcBorders>
            <w:shd w:val="clear" w:color="auto" w:fill="auto"/>
          </w:tcPr>
          <w:p w14:paraId="7E9FBF8C" w14:textId="77777777" w:rsidR="001913E6" w:rsidRPr="00AB01E0" w:rsidRDefault="001913E6">
            <w:pPr>
              <w:pStyle w:val="Normal0"/>
              <w:jc w:val="center"/>
              <w:rPr>
                <w:rFonts w:ascii="Impact" w:eastAsia="Impact" w:hAnsi="Impact"/>
                <w:color w:val="400080"/>
                <w:sz w:val="48"/>
                <w:lang w:val="fr-FR"/>
              </w:rPr>
            </w:pPr>
          </w:p>
        </w:tc>
        <w:tc>
          <w:tcPr>
            <w:tcW w:w="2410" w:type="dxa"/>
            <w:gridSpan w:val="2"/>
            <w:tcBorders>
              <w:bottom w:val="nil"/>
            </w:tcBorders>
            <w:shd w:val="clear" w:color="auto" w:fill="auto"/>
          </w:tcPr>
          <w:p w14:paraId="51844E2D" w14:textId="77777777" w:rsidR="001913E6" w:rsidRDefault="001913E6">
            <w:pPr>
              <w:pStyle w:val="Normal0"/>
              <w:jc w:val="center"/>
              <w:rPr>
                <w:noProof/>
              </w:rPr>
            </w:pPr>
          </w:p>
        </w:tc>
        <w:tc>
          <w:tcPr>
            <w:tcW w:w="3103" w:type="dxa"/>
            <w:tcBorders>
              <w:bottom w:val="nil"/>
            </w:tcBorders>
            <w:shd w:val="clear" w:color="auto" w:fill="auto"/>
          </w:tcPr>
          <w:p w14:paraId="5BB7F8FA" w14:textId="77777777" w:rsidR="001913E6" w:rsidRDefault="001913E6">
            <w:pPr>
              <w:pStyle w:val="Normal0"/>
              <w:jc w:val="center"/>
              <w:rPr>
                <w:rFonts w:eastAsia="Times New Roman" w:cs="Arial"/>
                <w:noProof/>
              </w:rPr>
            </w:pPr>
          </w:p>
        </w:tc>
      </w:tr>
      <w:tr w:rsidR="00A838FB" w14:paraId="1014EC48" w14:textId="77777777">
        <w:tblPrEx>
          <w:tblCellMar>
            <w:left w:w="36" w:type="dxa"/>
            <w:right w:w="36" w:type="dxa"/>
          </w:tblCellMar>
        </w:tblPrEx>
        <w:tc>
          <w:tcPr>
            <w:tcW w:w="5386" w:type="dxa"/>
            <w:gridSpan w:val="2"/>
            <w:tcBorders>
              <w:top w:val="nil"/>
            </w:tcBorders>
            <w:shd w:val="clear" w:color="auto" w:fill="auto"/>
          </w:tcPr>
          <w:p w14:paraId="47D582D1" w14:textId="25B97452"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485224713" name="Picture 1" descr="https://gildc.activimmo.ovh/pic/275x180/07gildc6502592p6050079jmwt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79jmwtq.jpg"/>
                          <pic:cNvPicPr/>
                        </pic:nvPicPr>
                        <pic:blipFill>
                          <a:blip r:embed="rId86792642"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tcBorders>
              <w:top w:val="nil"/>
            </w:tcBorders>
            <w:shd w:val="clear" w:color="auto" w:fill="auto"/>
          </w:tcPr>
          <w:p w14:paraId="65087247" w14:textId="27AA4F13"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665824332" name="Picture 1" descr="https://gildc.activimmo.ovh/pic/275x180/07gildc6502592p6050070bmj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70bmjtw.jpg"/>
                          <pic:cNvPicPr/>
                        </pic:nvPicPr>
                        <pic:blipFill>
                          <a:blip r:embed="rId86792643"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r w:rsidR="001913E6" w:rsidRPr="001913E6" w14:paraId="6656FDD8" w14:textId="77777777">
        <w:tblPrEx>
          <w:tblCellMar>
            <w:left w:w="36" w:type="dxa"/>
            <w:right w:w="36" w:type="dxa"/>
          </w:tblCellMar>
        </w:tblPrEx>
        <w:tc>
          <w:tcPr>
            <w:tcW w:w="5386" w:type="dxa"/>
            <w:gridSpan w:val="2"/>
            <w:tcBorders>
              <w:top w:val="nil"/>
            </w:tcBorders>
            <w:shd w:val="clear" w:color="auto" w:fill="auto"/>
          </w:tcPr>
          <w:p w14:paraId="3FD02FBB" w14:textId="77777777" w:rsidR="001913E6" w:rsidRPr="001913E6" w:rsidRDefault="001913E6">
            <w:pPr>
              <w:pStyle w:val="Normal0"/>
              <w:rPr>
                <w:sz w:val="16"/>
                <w:szCs w:val="16"/>
                <w:shd w:val="clear" w:color="auto" w:fill="FFFFFF"/>
              </w:rPr>
            </w:pPr>
          </w:p>
        </w:tc>
        <w:tc>
          <w:tcPr>
            <w:tcW w:w="5386" w:type="dxa"/>
            <w:gridSpan w:val="3"/>
            <w:tcBorders>
              <w:top w:val="nil"/>
            </w:tcBorders>
            <w:shd w:val="clear" w:color="auto" w:fill="auto"/>
          </w:tcPr>
          <w:p w14:paraId="30C3E5E3" w14:textId="77777777" w:rsidR="001913E6" w:rsidRPr="001913E6" w:rsidRDefault="001913E6">
            <w:pPr>
              <w:pStyle w:val="Normal0"/>
              <w:rPr>
                <w:sz w:val="16"/>
                <w:szCs w:val="16"/>
                <w:shd w:val="clear" w:color="auto" w:fill="FFFFFF"/>
              </w:rPr>
            </w:pPr>
          </w:p>
        </w:tc>
      </w:tr>
      <w:tr w:rsidR="00A838FB" w14:paraId="4A8DBE56" w14:textId="77777777">
        <w:tblPrEx>
          <w:tblCellMar>
            <w:left w:w="36" w:type="dxa"/>
            <w:right w:w="36" w:type="dxa"/>
          </w:tblCellMar>
        </w:tblPrEx>
        <w:tc>
          <w:tcPr>
            <w:tcW w:w="5386" w:type="dxa"/>
            <w:gridSpan w:val="2"/>
            <w:shd w:val="clear" w:color="auto" w:fill="auto"/>
          </w:tcPr>
          <w:p w14:paraId="0DB93B82" w14:textId="7C2518C0"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649142179" name="Picture 1" descr="https://gildc.activimmo.ovh/pic/275x180/07gildc6502592p6050078shl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78shltx.jpg"/>
                          <pic:cNvPicPr/>
                        </pic:nvPicPr>
                        <pic:blipFill>
                          <a:blip r:embed="rId86792644"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shd w:val="clear" w:color="auto" w:fill="auto"/>
          </w:tcPr>
          <w:p w14:paraId="162CAA4B" w14:textId="77744EC3"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682767464" name="Picture 1" descr="https://gildc.activimmo.ovh/pic/275x180/07gildc6502592p6050068wkb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68wkbnp.jpg"/>
                          <pic:cNvPicPr/>
                        </pic:nvPicPr>
                        <pic:blipFill>
                          <a:blip r:embed="rId86792645"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r w:rsidR="001913E6" w:rsidRPr="001913E6" w14:paraId="5B238303" w14:textId="77777777">
        <w:tblPrEx>
          <w:tblCellMar>
            <w:left w:w="36" w:type="dxa"/>
            <w:right w:w="36" w:type="dxa"/>
          </w:tblCellMar>
        </w:tblPrEx>
        <w:tc>
          <w:tcPr>
            <w:tcW w:w="5386" w:type="dxa"/>
            <w:gridSpan w:val="2"/>
            <w:shd w:val="clear" w:color="auto" w:fill="auto"/>
          </w:tcPr>
          <w:p w14:paraId="1EAA78E2" w14:textId="77777777" w:rsidR="001913E6" w:rsidRPr="001913E6" w:rsidRDefault="001913E6">
            <w:pPr>
              <w:pStyle w:val="Normal0"/>
              <w:rPr>
                <w:sz w:val="16"/>
                <w:szCs w:val="16"/>
                <w:shd w:val="clear" w:color="auto" w:fill="FFFFFF"/>
              </w:rPr>
            </w:pPr>
          </w:p>
        </w:tc>
        <w:tc>
          <w:tcPr>
            <w:tcW w:w="5386" w:type="dxa"/>
            <w:gridSpan w:val="3"/>
            <w:shd w:val="clear" w:color="auto" w:fill="auto"/>
          </w:tcPr>
          <w:p w14:paraId="0CEC2A68" w14:textId="77777777" w:rsidR="001913E6" w:rsidRPr="001913E6" w:rsidRDefault="001913E6">
            <w:pPr>
              <w:pStyle w:val="Normal0"/>
              <w:rPr>
                <w:sz w:val="16"/>
                <w:szCs w:val="16"/>
                <w:shd w:val="clear" w:color="auto" w:fill="FFFFFF"/>
              </w:rPr>
            </w:pPr>
          </w:p>
        </w:tc>
      </w:tr>
      <w:tr w:rsidR="00A838FB" w14:paraId="7841D0A4" w14:textId="77777777">
        <w:tblPrEx>
          <w:tblCellMar>
            <w:left w:w="36" w:type="dxa"/>
            <w:right w:w="36" w:type="dxa"/>
          </w:tblCellMar>
        </w:tblPrEx>
        <w:tc>
          <w:tcPr>
            <w:tcW w:w="5386" w:type="dxa"/>
            <w:gridSpan w:val="2"/>
            <w:shd w:val="clear" w:color="auto" w:fill="auto"/>
          </w:tcPr>
          <w:p w14:paraId="3ACBC0D6" w14:textId="75D2DAC8"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178152631" name="Picture 1" descr="https://gildc.activimmo.ovh/pic/275x180/07gildc6502592p6050048uu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48uuihi.jpg"/>
                          <pic:cNvPicPr/>
                        </pic:nvPicPr>
                        <pic:blipFill>
                          <a:blip r:embed="rId86792646"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shd w:val="clear" w:color="auto" w:fill="auto"/>
          </w:tcPr>
          <w:p w14:paraId="35B1922E" w14:textId="242B526D"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238515086" name="Picture 1" descr="https://gildc.activimmo.ovh/pic/275x180/07gildc6502592p6050049zbh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49zbhbm.jpg"/>
                          <pic:cNvPicPr/>
                        </pic:nvPicPr>
                        <pic:blipFill>
                          <a:blip r:embed="rId86792647"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r w:rsidR="001913E6" w:rsidRPr="001913E6" w14:paraId="12BCE32A" w14:textId="77777777">
        <w:tblPrEx>
          <w:tblCellMar>
            <w:left w:w="36" w:type="dxa"/>
            <w:right w:w="36" w:type="dxa"/>
          </w:tblCellMar>
        </w:tblPrEx>
        <w:tc>
          <w:tcPr>
            <w:tcW w:w="5386" w:type="dxa"/>
            <w:gridSpan w:val="2"/>
            <w:shd w:val="clear" w:color="auto" w:fill="auto"/>
          </w:tcPr>
          <w:p w14:paraId="57460DA9" w14:textId="77777777" w:rsidR="001913E6" w:rsidRPr="001913E6" w:rsidRDefault="001913E6">
            <w:pPr>
              <w:pStyle w:val="Normal0"/>
              <w:rPr>
                <w:sz w:val="16"/>
                <w:szCs w:val="16"/>
                <w:shd w:val="clear" w:color="auto" w:fill="FFFFFF"/>
              </w:rPr>
            </w:pPr>
          </w:p>
        </w:tc>
        <w:tc>
          <w:tcPr>
            <w:tcW w:w="5386" w:type="dxa"/>
            <w:gridSpan w:val="3"/>
            <w:shd w:val="clear" w:color="auto" w:fill="auto"/>
          </w:tcPr>
          <w:p w14:paraId="3586E2F0" w14:textId="77777777" w:rsidR="001913E6" w:rsidRPr="001913E6" w:rsidRDefault="001913E6">
            <w:pPr>
              <w:pStyle w:val="Normal0"/>
              <w:rPr>
                <w:sz w:val="16"/>
                <w:szCs w:val="16"/>
                <w:shd w:val="clear" w:color="auto" w:fill="FFFFFF"/>
              </w:rPr>
            </w:pPr>
          </w:p>
        </w:tc>
      </w:tr>
      <w:tr w:rsidR="00A838FB" w14:paraId="6092E3FE" w14:textId="77777777">
        <w:tblPrEx>
          <w:tblCellMar>
            <w:left w:w="36" w:type="dxa"/>
            <w:right w:w="36" w:type="dxa"/>
          </w:tblCellMar>
        </w:tblPrEx>
        <w:tc>
          <w:tcPr>
            <w:tcW w:w="5386" w:type="dxa"/>
            <w:gridSpan w:val="2"/>
            <w:shd w:val="clear" w:color="auto" w:fill="auto"/>
          </w:tcPr>
          <w:p w14:paraId="0FEE0CEE" w14:textId="275DD46C"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310565260" name="Picture 1" descr="https://gildc.activimmo.ovh/pic/275x180/07gildc6502592p6050051fbg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51fbgff.jpg"/>
                          <pic:cNvPicPr/>
                        </pic:nvPicPr>
                        <pic:blipFill>
                          <a:blip r:embed="rId86792648"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c>
          <w:tcPr>
            <w:tcW w:w="5386" w:type="dxa"/>
            <w:gridSpan w:val="3"/>
            <w:shd w:val="clear" w:color="auto" w:fill="auto"/>
          </w:tcPr>
          <w:p w14:paraId="3A72C8EC" w14:textId="2D18135A" w:rsidR="00A838FB" w:rsidRDefault="00000000">
            <w:pPr>
              <w:pStyle w:val="Normal0"/>
              <w:rPr>
                <w:sz w:val="22"/>
                <w:shd w:val="clear" w:color="auto" w:fill="FFFFFF"/>
              </w:rPr>
            </w:pPr>
            <w:r>
              <w:rPr>
                <w:sz w:val="22"/>
                <w:shd w:val="clear" w:color="auto" w:fill="FFFFFF"/>
              </w:rPr>
              <w:t xml:space="preserve"/>
            </w:r>
            <w:r>
              <w:rPr>
                <w:noProof/>
              </w:rPr>
              <w:drawing>
                <wp:inline distT="0" distB="0" distL="0" distR="0">
                  <wp:extent cx="2619375" cy="1714500"/>
                  <wp:effectExtent l="0" t="0" r="0" b="0"/>
                  <wp:docPr id="593443608" name="Picture 1" descr="https://gildc.activimmo.ovh/pic/275x180/07gildc6502592p6050063vz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5x180/07gildc6502592p6050063vzthy.jpg"/>
                          <pic:cNvPicPr/>
                        </pic:nvPicPr>
                        <pic:blipFill>
                          <a:blip r:embed="rId86792649" cstate="print"/>
                          <a:stretch>
                            <a:fillRect/>
                          </a:stretch>
                        </pic:blipFill>
                        <pic:spPr>
                          <a:xfrm>
                            <a:off x="0" y="0"/>
                            <a:ext cx="2619375" cy="1714500"/>
                          </a:xfrm>
                          <a:prstGeom prst="rect">
                            <a:avLst/>
                          </a:prstGeom>
                        </pic:spPr>
                      </pic:pic>
                    </a:graphicData>
                  </a:graphic>
                </wp:inline>
              </w:drawing>
            </w:r>
            <w:r>
              <w:rPr>
                <w:sz w:val="22"/>
                <w:shd w:val="clear" w:color="auto" w:fill="FFFFFF"/>
              </w:rPr>
              <w:t xml:space="preserve"/>
            </w:r>
          </w:p>
        </w:tc>
      </w:tr>
    </w:tbl>
    <w:sectPr xmlns:w="http://schemas.openxmlformats.org/wordprocessingml/2006/main" xmlns:r="http://schemas.openxmlformats.org/officeDocument/2006/relationships" w:rsidR="00A838FB">
      <w:headerReference w:type="default" r:id="rId9"/>
      <w:footerReference w:type="default" r:id="rId10"/>
      <w:pgSz w:w="11906" w:h="16837"/>
      <w:pgMar w:top="227" w:right="567" w:bottom="227" w:left="567" w:header="1" w:footer="113"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153B" w14:textId="77777777" w:rsidR="00792457" w:rsidRDefault="00792457">
      <w:r>
        <w:separator/>
      </w:r>
    </w:p>
  </w:endnote>
  <w:endnote w:type="continuationSeparator" w:id="0">
    <w:p w14:paraId="147C5642" w14:textId="77777777" w:rsidR="00792457" w:rsidRDefault="0079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EEBE" w14:textId="77777777" w:rsidR="00A838FB" w:rsidRDefault="00A838FB">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2E6E3" w14:textId="77777777" w:rsidR="00792457" w:rsidRDefault="00792457">
      <w:r>
        <w:separator/>
      </w:r>
    </w:p>
  </w:footnote>
  <w:footnote w:type="continuationSeparator" w:id="0">
    <w:p w14:paraId="143725C3" w14:textId="77777777" w:rsidR="00792457" w:rsidRDefault="0079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A766" w14:textId="77777777" w:rsidR="00A838FB"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4087">
    <w:multiLevelType w:val="hybridMultilevel"/>
    <w:lvl w:ilvl="0" w:tplc="28820935">
      <w:start w:val="1"/>
      <w:numFmt w:val="decimal"/>
      <w:lvlText w:val="%1."/>
      <w:lvlJc w:val="left"/>
      <w:pPr>
        <w:ind w:left="720" w:hanging="360"/>
      </w:pPr>
    </w:lvl>
    <w:lvl w:ilvl="1" w:tplc="28820935" w:tentative="1">
      <w:start w:val="1"/>
      <w:numFmt w:val="lowerLetter"/>
      <w:lvlText w:val="%2."/>
      <w:lvlJc w:val="left"/>
      <w:pPr>
        <w:ind w:left="1440" w:hanging="360"/>
      </w:pPr>
    </w:lvl>
    <w:lvl w:ilvl="2" w:tplc="28820935" w:tentative="1">
      <w:start w:val="1"/>
      <w:numFmt w:val="lowerRoman"/>
      <w:lvlText w:val="%3."/>
      <w:lvlJc w:val="right"/>
      <w:pPr>
        <w:ind w:left="2160" w:hanging="180"/>
      </w:pPr>
    </w:lvl>
    <w:lvl w:ilvl="3" w:tplc="28820935" w:tentative="1">
      <w:start w:val="1"/>
      <w:numFmt w:val="decimal"/>
      <w:lvlText w:val="%4."/>
      <w:lvlJc w:val="left"/>
      <w:pPr>
        <w:ind w:left="2880" w:hanging="360"/>
      </w:pPr>
    </w:lvl>
    <w:lvl w:ilvl="4" w:tplc="28820935" w:tentative="1">
      <w:start w:val="1"/>
      <w:numFmt w:val="lowerLetter"/>
      <w:lvlText w:val="%5."/>
      <w:lvlJc w:val="left"/>
      <w:pPr>
        <w:ind w:left="3600" w:hanging="360"/>
      </w:pPr>
    </w:lvl>
    <w:lvl w:ilvl="5" w:tplc="28820935" w:tentative="1">
      <w:start w:val="1"/>
      <w:numFmt w:val="lowerRoman"/>
      <w:lvlText w:val="%6."/>
      <w:lvlJc w:val="right"/>
      <w:pPr>
        <w:ind w:left="4320" w:hanging="180"/>
      </w:pPr>
    </w:lvl>
    <w:lvl w:ilvl="6" w:tplc="28820935" w:tentative="1">
      <w:start w:val="1"/>
      <w:numFmt w:val="decimal"/>
      <w:lvlText w:val="%7."/>
      <w:lvlJc w:val="left"/>
      <w:pPr>
        <w:ind w:left="5040" w:hanging="360"/>
      </w:pPr>
    </w:lvl>
    <w:lvl w:ilvl="7" w:tplc="28820935" w:tentative="1">
      <w:start w:val="1"/>
      <w:numFmt w:val="lowerLetter"/>
      <w:lvlText w:val="%8."/>
      <w:lvlJc w:val="left"/>
      <w:pPr>
        <w:ind w:left="5760" w:hanging="360"/>
      </w:pPr>
    </w:lvl>
    <w:lvl w:ilvl="8" w:tplc="28820935" w:tentative="1">
      <w:start w:val="1"/>
      <w:numFmt w:val="lowerRoman"/>
      <w:lvlText w:val="%9."/>
      <w:lvlJc w:val="right"/>
      <w:pPr>
        <w:ind w:left="6480" w:hanging="180"/>
      </w:pPr>
    </w:lvl>
  </w:abstractNum>
  <w:abstractNum w:abstractNumId="4086">
    <w:multiLevelType w:val="hybridMultilevel"/>
    <w:lvl w:ilvl="0" w:tplc="92901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B3D3B3E"/>
    <w:multiLevelType w:val="singleLevel"/>
    <w:tmpl w:val="E97494DE"/>
    <w:lvl w:ilvl="0">
      <w:start w:val="1"/>
      <w:numFmt w:val="bullet"/>
      <w:pStyle w:val="Dtail"/>
      <w:lvlText w:val=""/>
      <w:lvlJc w:val="left"/>
      <w:pPr>
        <w:tabs>
          <w:tab w:val="num" w:pos="363"/>
        </w:tabs>
        <w:ind w:left="363" w:hanging="193"/>
      </w:pPr>
      <w:rPr>
        <w:rFonts w:ascii="Symbol" w:eastAsia="Symbol" w:hAnsi="Symbol" w:hint="default"/>
        <w:b w:val="0"/>
        <w:i w:val="0"/>
        <w:strike w:val="0"/>
        <w:color w:val="auto"/>
        <w:position w:val="0"/>
        <w:sz w:val="14"/>
        <w:u w:val="none"/>
        <w:shd w:val="clear" w:color="auto" w:fill="auto"/>
      </w:rPr>
    </w:lvl>
  </w:abstractNum>
  <w:abstractNum w:abstractNumId="1" w15:restartNumberingAfterBreak="0">
    <w:nsid w:val="4A3F0659"/>
    <w:multiLevelType w:val="singleLevel"/>
    <w:tmpl w:val="70A49FBC"/>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028995163">
    <w:abstractNumId w:val="0"/>
  </w:num>
  <w:num w:numId="2" w16cid:durableId="525337015">
    <w:abstractNumId w:val="1"/>
  </w:num>
  <w:num w:numId="4086">
    <w:abstractNumId w:val="4086"/>
  </w:num>
  <w:num w:numId="4087">
    <w:abstractNumId w:val="40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8FB"/>
    <w:rsid w:val="000035B9"/>
    <w:rsid w:val="00044DEE"/>
    <w:rsid w:val="00050EAF"/>
    <w:rsid w:val="001913E6"/>
    <w:rsid w:val="005B355E"/>
    <w:rsid w:val="006032CB"/>
    <w:rsid w:val="00792457"/>
    <w:rsid w:val="007A2134"/>
    <w:rsid w:val="007F1A71"/>
    <w:rsid w:val="00A838FB"/>
    <w:rsid w:val="00AB01E0"/>
    <w:rsid w:val="00BC0019"/>
    <w:rsid w:val="00CC3B58"/>
    <w:rsid w:val="00E71EF7"/>
    <w:rsid w:val="00F02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5AB"/>
  <w15:docId w15:val="{1FE5FD1E-7CA6-4760-B7E5-CA6F5FD0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sz w:val="14"/>
    </w:rPr>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2"/>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Corpsdetexte2">
    <w:name w:val="Body Text 2"/>
    <w:basedOn w:val="Normal"/>
    <w:qFormat/>
    <w:pPr>
      <w:jc w:val="both"/>
    </w:pPr>
    <w:rPr>
      <w:rFonts w:ascii="Times New Roman" w:eastAsia="Times New Roman" w:hAnsi="Times New Roman"/>
      <w:sz w:val="22"/>
    </w:rPr>
  </w:style>
  <w:style w:type="paragraph" w:customStyle="1" w:styleId="descriptif">
    <w:name w:val="descriptif"/>
    <w:basedOn w:val="Normal0"/>
    <w:qFormat/>
    <w:pPr>
      <w:ind w:left="113"/>
    </w:pPr>
    <w:rPr>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481470535" Type="http://schemas.openxmlformats.org/officeDocument/2006/relationships/comments" Target="comments.xml"/><Relationship Id="rId421033973" Type="http://schemas.microsoft.com/office/2011/relationships/commentsExtended" Target="commentsExtended.xml"/><Relationship Id="rId86792636" Type="http://schemas.openxmlformats.org/officeDocument/2006/relationships/image" Target="media/imgrId86792636.jpeg"/><Relationship Id="rId86792637" Type="http://schemas.openxmlformats.org/officeDocument/2006/relationships/image" Target="media/imgrId86792637.jpeg"/><Relationship Id="rId86792638" Type="http://schemas.openxmlformats.org/officeDocument/2006/relationships/image" Target="media/imgrId86792638.jpeg"/><Relationship Id="rId86792639" Type="http://schemas.openxmlformats.org/officeDocument/2006/relationships/image" Target="media/imgrId86792639.jpeg"/><Relationship Id="rId86792640" Type="http://schemas.openxmlformats.org/officeDocument/2006/relationships/image" Target="media/imgrId86792640.jpeg"/><Relationship Id="rId86792641" Type="http://schemas.openxmlformats.org/officeDocument/2006/relationships/image" Target="media/imgrId86792641.jpeg"/><Relationship Id="rId86792642" Type="http://schemas.openxmlformats.org/officeDocument/2006/relationships/image" Target="media/imgrId86792642.jpeg"/><Relationship Id="rId86792643" Type="http://schemas.openxmlformats.org/officeDocument/2006/relationships/image" Target="media/imgrId86792643.jpeg"/><Relationship Id="rId86792644" Type="http://schemas.openxmlformats.org/officeDocument/2006/relationships/image" Target="media/imgrId86792644.jpeg"/><Relationship Id="rId86792645" Type="http://schemas.openxmlformats.org/officeDocument/2006/relationships/image" Target="media/imgrId86792645.jpeg"/><Relationship Id="rId86792646" Type="http://schemas.openxmlformats.org/officeDocument/2006/relationships/image" Target="media/imgrId86792646.jpeg"/><Relationship Id="rId86792647" Type="http://schemas.openxmlformats.org/officeDocument/2006/relationships/image" Target="media/imgrId86792647.jpeg"/><Relationship Id="rId86792648" Type="http://schemas.openxmlformats.org/officeDocument/2006/relationships/image" Target="media/imgrId86792648.jpeg"/><Relationship Id="rId86792649" Type="http://schemas.openxmlformats.org/officeDocument/2006/relationships/image" Target="media/imgrId867926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9</cp:revision>
  <dcterms:created xsi:type="dcterms:W3CDTF">2023-09-22T13:28:00Z</dcterms:created>
  <dcterms:modified xsi:type="dcterms:W3CDTF">2024-09-04T10:05:00Z</dcterms:modified>
</cp:coreProperties>
</file>