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50EAF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SUD1559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336 000 €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320 000 €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GOURDON- Grande et lumineuse Maison en pierre crépie 4 chambres sur 2ha48 boisés avec piscine.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Hameau </w:t>
              <w:br/>
              <w:t xml:space="preserve">REZ DE CHAUSSÉE:</w:t>
              <w:br/>
              <w:t xml:space="preserve"> - Cellier 3 m²</w:t>
              <w:br/>
              <w:t xml:space="preserve"> - Chaufferie buanderie de 16 m²</w:t>
              <w:br/>
              <w:t xml:space="preserve"> - Couloir 13,35 m²</w:t>
              <w:br/>
              <w:t xml:space="preserve"> - Cuisine 13,4 m²</w:t>
              <w:br/>
              <w:t xml:space="preserve"> - Séjour 41,8 m² avec cheminée</w:t>
              <w:br/>
              <w:t xml:space="preserve"> - Salon 34 m²</w:t>
              <w:br/>
              <w:t xml:space="preserve"> - Terrasse 90 m² environ</w:t>
              <w:br/>
              <w:t xml:space="preserve"> - WC 1,6 m²</w:t>
              <w:br/>
              <w:t xml:space="preserve">1ER ÉTAGE:</w:t>
              <w:br/>
              <w:t xml:space="preserve"> - 4 Chambres 20,8 m², 20,4 m², 16,3 m² et 15,4 m²</w:t>
              <w:br/>
              <w:t xml:space="preserve"> - Couloir 9,5 m²</w:t>
              <w:br/>
              <w:t xml:space="preserve"> - Salle d'eau 5,7 m²</w:t>
              <w:br/>
              <w:t xml:space="preserve"> - Salle de bains avec wc de 8,8 m²</w:t>
              <w:br/>
              <w:t xml:space="preserve"> - WC 1,3 m²</w:t>
              <w:br/>
              <w:t xml:space="preserve">CHAUFFAGE:</w:t>
              <w:br/>
              <w:t xml:space="preserve"> - bois cheminée</w:t>
              <w:br/>
              <w:t xml:space="preserve"> - CC Fuel </w:t>
              <w:br/>
              <w:t xml:space="preserve">EQUIPEMENTS DIVERS:</w:t>
              <w:br/>
              <w:t xml:space="preserve"> - Fosse septique </w:t>
              <w:br/>
              <w:t xml:space="preserve">SERVICES:</w:t>
              <w:br/>
              <w:t xml:space="preserve"> - Calme </w:t>
              <w:br/>
              <w:t xml:space="preserve"> - Commerces 12 mns</w:t>
              <w:br/>
              <w:t xml:space="preserve"> - Dépendance grange en ruine</w:t>
              <w:br/>
              <w:t xml:space="preserve"> - Vue </w:t>
              <w:br/>
              <w:t xml:space="preserve">TERRAIN:</w:t>
              <w:br/>
              <w:t xml:space="preserve"> - Arboré </w:t>
              <w:br/>
              <w:t xml:space="preserve"> - Boisé </w:t>
              <w:br/>
              <w:t xml:space="preserve"> - Piscine 8 x 4 au sel</w:t>
              <w:br/>
              <w:t xml:space="preserve"> - prairie </w:t>
              <w:br/>
              <w:t xml:space="preserve">TOITURE:</w:t>
              <w:br/>
              <w:t xml:space="preserve"> - Tuiles </w:t>
              <w:br/>
              <w:t xml:space="preserve">VUE:</w:t>
              <w:br/>
              <w:t xml:space="preserve"> - Dégagée </w:t>
              <w:br/>
              <w:t xml:space="preserve">OPTIONS WEB: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948452928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202438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20090"/>
                  <wp:effectExtent l="0" t="0" r="0" b="0"/>
                  <wp:docPr id="643613886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202438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36659490" name="Picture 1" descr="https://gildc.activimmo.ovh/pic/500x325/13gildc6480877p1064df4cfa7048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13gildc6480877p1064df4cfa7048e.jpg"/>
                                <pic:cNvPicPr/>
                              </pic:nvPicPr>
                              <pic:blipFill>
                                <a:blip r:embed="rId202438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493641954" name="Picture 1" descr="https://gildc.activimmo.ovh/pic/160x100/13gildc6480877p2664df4d04414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6480877p2664df4d0441434.jpg"/>
                                <pic:cNvPicPr/>
                              </pic:nvPicPr>
                              <pic:blipFill>
                                <a:blip r:embed="rId202438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517327751" name="Picture 1" descr="https://gildc.activimmo.ovh/pic/160x100/13gildc6480877p464df4cf4b2c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6480877p464df4cf4b2cf1.jpg"/>
                                <pic:cNvPicPr/>
                              </pic:nvPicPr>
                              <pic:blipFill>
                                <a:blip r:embed="rId202438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409749927" name="Picture 1" descr="https://gildc.activimmo.ovh/pic/160x100/13gildc6480877p2264df4d01e163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6480877p2264df4d01e163e.jpg"/>
                                <pic:cNvPicPr/>
                              </pic:nvPicPr>
                              <pic:blipFill>
                                <a:blip r:embed="rId202438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 w14:paraId="7A52B6B9" w14:textId="77777777" w:rsidR="00A838FB" w:rsidRDefault="00000000">
                  <w:pPr>
                    <w:pStyle w:val="Normal0"/>
                  </w:pPr>
                  <w:r>
                    <w:rPr>
                      <w:sz w:val="20"/>
                    </w:rPr>
                    <w:t xml:space="preserve"/>
                    <w:br/>
                    <w:t xml:space="preserve">EXCLUSIVITE- Au calme sur un beau parc arboré de 2 ha48 avec piscine et</w:t>
                    <w:br/>
                    <w:t xml:space="preserve">jolie vue dégagée sur la campagne, cette grande et lumineuse Maison en pierre</w:t>
                    <w:br/>
                    <w:t xml:space="preserve">crépie développe 203 m² habitables répartis en espaces généreux dont 4 chambres</w:t>
                    <w:br/>
                    <w:t xml:space="preserve">et belles surfaces de séjour salon.La Maison.RDC.Grande terrasse avec vue de 90 m², séjour de 41,8</w:t>
                    <w:br/>
                    <w:t xml:space="preserve">m² avec cheminée, salon de 34 m², cuisine de 13,4 m², entrée et couloir de 13,5</w:t>
                    <w:br/>
                    <w:t xml:space="preserve">m², cellier de 3 m², wc de 1,6 m², chaufferie/buanderie de 16 m².Etage.Couloir</w:t>
                    <w:br/>
                    <w:t xml:space="preserve">de 9,5 m², 4 grandes chambres de 15,4 m², 16,3 m², 20,4 m² et 20,8 m², salle de</w:t>
                    <w:br/>
                    <w:t xml:space="preserve">bains avec wc de 8,8 m², salle d'eau de 5,7 m², wc de 1,3 m².</w:t>
                    <w:br/>
                    <w:t xml:space="preserve">Chauffage au fuel (chaudière Chappée) et bois (poêle Invicta). Fosse septique.Piscine de 8 x 4 au sel.</w:t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>Les informations sur les risques auquel ce bien</w:t>
                    <w:br/>
                    <w:t xml:space="preserve">est exposé sont disponibles sur le site Géorisqueswww.georisques.gouv.fr</w:t>
                  </w:r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50EAF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210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24842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4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41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50EAF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Pierre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Bois et 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>l'agence immo</w:t>
            </w:r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Doussot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476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85941445" name="Picture 1" descr="https://gildc.activimmo.ovh/pic/275x180/13gildc6480877p2664df4d0441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80877p2664df4d0441434.jpg"/>
                          <pic:cNvPicPr/>
                        </pic:nvPicPr>
                        <pic:blipFill>
                          <a:blip r:embed="rId202438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81354394" name="Picture 1" descr="https://gildc.activimmo.ovh/pic/275x180/13gildc6480877p464df4cf4b2c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80877p464df4cf4b2cf1.jpg"/>
                          <pic:cNvPicPr/>
                        </pic:nvPicPr>
                        <pic:blipFill>
                          <a:blip r:embed="rId202438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69925843" name="Picture 1" descr="https://gildc.activimmo.ovh/pic/275x180/13gildc6480877p2264df4d01e16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80877p2264df4d01e163e.jpg"/>
                          <pic:cNvPicPr/>
                        </pic:nvPicPr>
                        <pic:blipFill>
                          <a:blip r:embed="rId202438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38294068" name="Picture 1" descr="https://gildc.activimmo.ovh/pic/275x180/13gildc6480877p1164df4cfaf29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80877p1164df4cfaf299f.jpg"/>
                          <pic:cNvPicPr/>
                        </pic:nvPicPr>
                        <pic:blipFill>
                          <a:blip r:embed="rId202438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07385805" name="Picture 1" descr="https://gildc.activimmo.ovh/pic/275x180/13gildc6480877p2164df4d0148f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80877p2164df4d0148ff5.jpg"/>
                          <pic:cNvPicPr/>
                        </pic:nvPicPr>
                        <pic:blipFill>
                          <a:blip r:embed="rId202438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78716110" name="Picture 1" descr="https://gildc.activimmo.ovh/pic/275x180/13gildc6480877p1864df4cff690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80877p1864df4cff690f9.jpg"/>
                          <pic:cNvPicPr/>
                        </pic:nvPicPr>
                        <pic:blipFill>
                          <a:blip r:embed="rId202438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88331786" name="Picture 1" descr="https://gildc.activimmo.ovh/pic/275x180/13gildc6480877p864df4cf9240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80877p864df4cf9240e9.jpg"/>
                          <pic:cNvPicPr/>
                        </pic:nvPicPr>
                        <pic:blipFill>
                          <a:blip r:embed="rId202438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560465" name="Picture 1" descr="https://gildc.activimmo.ovh/pic/275x180/13gildc6480877p1464df4cfce7c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80877p1464df4cfce7cfb.jpg"/>
                          <pic:cNvPicPr/>
                        </pic:nvPicPr>
                        <pic:blipFill>
                          <a:blip r:embed="rId202438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DE5" w14:textId="77777777" w:rsidR="00044DEE" w:rsidRDefault="00044DEE">
      <w:r>
        <w:separator/>
      </w:r>
    </w:p>
  </w:endnote>
  <w:endnote w:type="continuationSeparator" w:id="0">
    <w:p w14:paraId="30687318" w14:textId="77777777" w:rsidR="00044DEE" w:rsidRDefault="000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04CA" w14:textId="77777777" w:rsidR="00044DEE" w:rsidRDefault="00044DEE">
      <w:r>
        <w:separator/>
      </w:r>
    </w:p>
  </w:footnote>
  <w:footnote w:type="continuationSeparator" w:id="0">
    <w:p w14:paraId="5DE7103D" w14:textId="77777777" w:rsidR="00044DEE" w:rsidRDefault="0004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7234">
    <w:multiLevelType w:val="hybridMultilevel"/>
    <w:lvl w:ilvl="0" w:tplc="59589742">
      <w:start w:val="1"/>
      <w:numFmt w:val="decimal"/>
      <w:lvlText w:val="%1."/>
      <w:lvlJc w:val="left"/>
      <w:pPr>
        <w:ind w:left="720" w:hanging="360"/>
      </w:pPr>
    </w:lvl>
    <w:lvl w:ilvl="1" w:tplc="59589742" w:tentative="1">
      <w:start w:val="1"/>
      <w:numFmt w:val="lowerLetter"/>
      <w:lvlText w:val="%2."/>
      <w:lvlJc w:val="left"/>
      <w:pPr>
        <w:ind w:left="1440" w:hanging="360"/>
      </w:pPr>
    </w:lvl>
    <w:lvl w:ilvl="2" w:tplc="59589742" w:tentative="1">
      <w:start w:val="1"/>
      <w:numFmt w:val="lowerRoman"/>
      <w:lvlText w:val="%3."/>
      <w:lvlJc w:val="right"/>
      <w:pPr>
        <w:ind w:left="2160" w:hanging="180"/>
      </w:pPr>
    </w:lvl>
    <w:lvl w:ilvl="3" w:tplc="59589742" w:tentative="1">
      <w:start w:val="1"/>
      <w:numFmt w:val="decimal"/>
      <w:lvlText w:val="%4."/>
      <w:lvlJc w:val="left"/>
      <w:pPr>
        <w:ind w:left="2880" w:hanging="360"/>
      </w:pPr>
    </w:lvl>
    <w:lvl w:ilvl="4" w:tplc="59589742" w:tentative="1">
      <w:start w:val="1"/>
      <w:numFmt w:val="lowerLetter"/>
      <w:lvlText w:val="%5."/>
      <w:lvlJc w:val="left"/>
      <w:pPr>
        <w:ind w:left="3600" w:hanging="360"/>
      </w:pPr>
    </w:lvl>
    <w:lvl w:ilvl="5" w:tplc="59589742" w:tentative="1">
      <w:start w:val="1"/>
      <w:numFmt w:val="lowerRoman"/>
      <w:lvlText w:val="%6."/>
      <w:lvlJc w:val="right"/>
      <w:pPr>
        <w:ind w:left="4320" w:hanging="180"/>
      </w:pPr>
    </w:lvl>
    <w:lvl w:ilvl="6" w:tplc="59589742" w:tentative="1">
      <w:start w:val="1"/>
      <w:numFmt w:val="decimal"/>
      <w:lvlText w:val="%7."/>
      <w:lvlJc w:val="left"/>
      <w:pPr>
        <w:ind w:left="5040" w:hanging="360"/>
      </w:pPr>
    </w:lvl>
    <w:lvl w:ilvl="7" w:tplc="59589742" w:tentative="1">
      <w:start w:val="1"/>
      <w:numFmt w:val="lowerLetter"/>
      <w:lvlText w:val="%8."/>
      <w:lvlJc w:val="left"/>
      <w:pPr>
        <w:ind w:left="5760" w:hanging="360"/>
      </w:pPr>
    </w:lvl>
    <w:lvl w:ilvl="8" w:tplc="59589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33">
    <w:multiLevelType w:val="hybridMultilevel"/>
    <w:lvl w:ilvl="0" w:tplc="737397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17233">
    <w:abstractNumId w:val="17233"/>
  </w:num>
  <w:num w:numId="17234">
    <w:abstractNumId w:val="172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44DEE"/>
    <w:rsid w:val="00050EAF"/>
    <w:rsid w:val="001913E6"/>
    <w:rsid w:val="006032CB"/>
    <w:rsid w:val="007A2134"/>
    <w:rsid w:val="00A838FB"/>
    <w:rsid w:val="00AB01E0"/>
    <w:rsid w:val="00CC3B58"/>
    <w:rsid w:val="00E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692597052" Type="http://schemas.openxmlformats.org/officeDocument/2006/relationships/comments" Target="comments.xml"/><Relationship Id="rId255534070" Type="http://schemas.microsoft.com/office/2011/relationships/commentsExtended" Target="commentsExtended.xml"/><Relationship Id="rId20243875" Type="http://schemas.openxmlformats.org/officeDocument/2006/relationships/image" Target="media/imgrId20243875.jpeg"/><Relationship Id="rId20243876" Type="http://schemas.openxmlformats.org/officeDocument/2006/relationships/image" Target="media/imgrId20243876.jpeg"/><Relationship Id="rId20243877" Type="http://schemas.openxmlformats.org/officeDocument/2006/relationships/image" Target="media/imgrId20243877.jpeg"/><Relationship Id="rId20243878" Type="http://schemas.openxmlformats.org/officeDocument/2006/relationships/image" Target="media/imgrId20243878.jpeg"/><Relationship Id="rId20243879" Type="http://schemas.openxmlformats.org/officeDocument/2006/relationships/image" Target="media/imgrId20243879.jpeg"/><Relationship Id="rId20243880" Type="http://schemas.openxmlformats.org/officeDocument/2006/relationships/image" Target="media/imgrId20243880.jpeg"/><Relationship Id="rId20243881" Type="http://schemas.openxmlformats.org/officeDocument/2006/relationships/image" Target="media/imgrId20243881.jpeg"/><Relationship Id="rId20243882" Type="http://schemas.openxmlformats.org/officeDocument/2006/relationships/image" Target="media/imgrId20243882.jpeg"/><Relationship Id="rId20243883" Type="http://schemas.openxmlformats.org/officeDocument/2006/relationships/image" Target="media/imgrId20243883.jpeg"/><Relationship Id="rId20243884" Type="http://schemas.openxmlformats.org/officeDocument/2006/relationships/image" Target="media/imgrId20243884.jpeg"/><Relationship Id="rId20243885" Type="http://schemas.openxmlformats.org/officeDocument/2006/relationships/image" Target="media/imgrId20243885.jpeg"/><Relationship Id="rId20243886" Type="http://schemas.openxmlformats.org/officeDocument/2006/relationships/image" Target="media/imgrId20243886.jpeg"/><Relationship Id="rId20243887" Type="http://schemas.openxmlformats.org/officeDocument/2006/relationships/image" Target="media/imgrId20243887.jpeg"/><Relationship Id="rId20243888" Type="http://schemas.openxmlformats.org/officeDocument/2006/relationships/image" Target="media/imgrId2024388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7</cp:revision>
  <dcterms:created xsi:type="dcterms:W3CDTF">2023-09-22T13:28:00Z</dcterms:created>
  <dcterms:modified xsi:type="dcterms:W3CDTF">2023-10-16T13:15:00Z</dcterms:modified>
</cp:coreProperties>
</file>