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SUD1568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162 750 €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155 000 €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Martel, Exclusivité. Centre ville, maison rénovée, 3 chambres, terrasse.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MARTEL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REZ DE CHAUSSÉE:</w:t>
              <w:br/>
              <w:t xml:space="preserve"> - Buanderie 8.61m²</w:t>
              <w:br/>
              <w:t xml:space="preserve"> - Chambre 11.60m²</w:t>
              <w:br/>
              <w:t xml:space="preserve"> - Chaufferie Chauffage central Fuel</w:t>
              <w:br/>
              <w:t xml:space="preserve"> - Cuisine 10m²</w:t>
              <w:br/>
              <w:t xml:space="preserve"> - Dégagement 1.9m²</w:t>
              <w:br/>
              <w:t xml:space="preserve"> - Séjour 25m²</w:t>
              <w:br/>
              <w:t xml:space="preserve"> - Salle d'eau 3.43m (douche à l'italienne)</w:t>
              <w:br/>
              <w:t xml:space="preserve"> - WC 1.16m²</w:t>
              <w:br/>
              <w:t xml:space="preserve"/>
              <w:br/>
              <w:t xml:space="preserve">1ER ÉTAGE:</w:t>
              <w:br/>
              <w:t xml:space="preserve"> - 2 Chambres 21m² et 11.66 m²</w:t>
              <w:br/>
              <w:t xml:space="preserve"> - Palier / Bureau 10.22m²</w:t>
              <w:br/>
              <w:t xml:space="preserve"> - Salle d'eau 6.52m² avec douche et wc</w:t>
              <w:br/>
              <w:t xml:space="preserve"> - WC </w:t>
              <w:br/>
              <w:t xml:space="preserve"/>
              <w:br/>
              <w:t xml:space="preserve">2ÈME ÉTAGE:</w:t>
              <w:br/>
              <w:t xml:space="preserve"> - Grenier  </w:t>
              <w:br/>
              <w:t xml:space="preserve"/>
              <w:br/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t xml:space="preserve"/>
              <w:br/>
              <w:t xml:space="preserve">CHAUFFAGE:</w:t>
              <w:br/>
              <w:t xml:space="preserve"> - CC Fuel </w:t>
              <w:br/>
              <w:t xml:space="preserve"/>
              <w:br/>
              <w:t xml:space="preserve">FENÊTRES:</w:t>
              <w:br/>
              <w:t xml:space="preserve"> - Double vitrage </w:t>
              <w:br/>
              <w:t xml:space="preserve"/>
              <w:br/>
              <w:t xml:space="preserve">SERVICES:</w:t>
              <w:br/>
              <w:t xml:space="preserve"> - Aéroport à 15 minutes</w:t>
              <w:br/>
              <w:t xml:space="preserve"> - Autoroute à 10 minutes</w:t>
              <w:br/>
              <w:t xml:space="preserve"> - Commerces et services à pied</w:t>
              <w:br/>
              <w:t xml:space="preserve"> - Ecole </w:t>
              <w:br/>
              <w:t xml:space="preserve"> - Gare </w:t>
              <w:br/>
              <w:t xml:space="preserve"> - Golf à 15 minutes</w:t>
              <w:br/>
              <w:t xml:space="preserve"> - Hôpital à 20 minutes</w:t>
              <w:br/>
              <w:t xml:space="preserve"> - Internet / ADSL Fibre</w:t>
              <w:br/>
              <w:t xml:space="preserve"> - Plain-pied </w:t>
              <w:br/>
              <w:t xml:space="preserve"> - Place de Parking </w:t>
              <w:br/>
              <w:t xml:space="preserve"/>
              <w:br/>
              <w:t xml:space="preserve">SOUS SOL:</w:t>
              <w:br/>
              <w:t xml:space="preserve"> - Cave 50m²</w:t>
              <w:br/>
              <w:t xml:space="preserve"> - Cave à vin </w:t>
              <w:br/>
              <w:t xml:space="preserve"/>
              <w:br/>
              <w:t xml:space="preserve">TERRAIN:</w:t>
              <w:br/>
              <w:t xml:space="preserve"> - Terrasse 15m²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814747043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433740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20090"/>
                  <wp:effectExtent l="0" t="0" r="0" b="0"/>
                  <wp:docPr id="250310605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433740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316269183" name="Picture 1" descr="https://gildc.activimmo.ovh/pic/500x325/13gildc6502102p665f2af407b6e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13gildc6502102p665f2af407b6e6.jpg"/>
                                <pic:cNvPicPr/>
                              </pic:nvPicPr>
                              <pic:blipFill>
                                <a:blip r:embed="rId433740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952274835" name="Picture 1" descr="https://gildc.activimmo.ovh/pic/160x100/13gildc6502102p1665f2af4ea63a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502102p1665f2af4ea63a6.jpg"/>
                                <pic:cNvPicPr/>
                              </pic:nvPicPr>
                              <pic:blipFill>
                                <a:blip r:embed="rId433740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129144693" name="Picture 1" descr="https://gildc.activimmo.ovh/pic/160x100/13gildc6502102p1465f2af4b9c73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502102p1465f2af4b9c73a.jpg"/>
                                <pic:cNvPicPr/>
                              </pic:nvPicPr>
                              <pic:blipFill>
                                <a:blip r:embed="rId433740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67956035" name="Picture 1" descr="https://gildc.activimmo.ovh/pic/160x100/13gildc6502102p565f2af3f167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502102p565f2af3f16739.jpg"/>
                                <pic:cNvPicPr/>
                              </pic:nvPicPr>
                              <pic:blipFill>
                                <a:blip r:embed="rId433740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>Exclusivité - Au centre de Martel avec commerces et services à pied, cette charmante maison en pierre rénovée en 2018 distribue :</w:t>
                    <w:br/>
                    <w:t xml:space="preserve">De plain-pied: Jolie pièce à vivre ouverte sur une terrasse privée, cuisine équipée, grande chambre, salle de douche, wc indépendants, buanderie / chaufferie.</w:t>
                    <w:br/>
                    <w:t xml:space="preserve">Au 1er étage: Grand palier faisant office de bureau, 2 grandes chambres dont une avec salle de douche et Wc.</w:t>
                    <w:br/>
                    <w:t xml:space="preserve">Au 2ème étage: Grenier.</w:t>
                    <w:br/>
                    <w:t xml:space="preserve">Au sous sol mais avec un accès sur l'extérieur garnde cave de 50m².</w:t>
                    <w:br/>
                    <w:t xml:space="preserve">Double vitrage, parquets, tout à l'égout.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110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167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3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25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1700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6396026" name="Picture 1" descr="https://gildc.activimmo.ovh/pic/275x180/13gildc6502102p1665f2af4ea63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2102p1665f2af4ea63a6.jpg"/>
                          <pic:cNvPicPr/>
                        </pic:nvPicPr>
                        <pic:blipFill>
                          <a:blip r:embed="rId433740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92573573" name="Picture 1" descr="https://gildc.activimmo.ovh/pic/275x180/13gildc6502102p1465f2af4b9c7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2102p1465f2af4b9c73a.jpg"/>
                          <pic:cNvPicPr/>
                        </pic:nvPicPr>
                        <pic:blipFill>
                          <a:blip r:embed="rId433740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61452486" name="Picture 1" descr="https://gildc.activimmo.ovh/pic/275x180/13gildc6502102p565f2af3f16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2102p565f2af3f16739.jpg"/>
                          <pic:cNvPicPr/>
                        </pic:nvPicPr>
                        <pic:blipFill>
                          <a:blip r:embed="rId433740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00426408" name="Picture 1" descr="https://gildc.activimmo.ovh/pic/275x180/13gildc6502102p365f2af3c3ef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2102p365f2af3c3ef3b.jpg"/>
                          <pic:cNvPicPr/>
                        </pic:nvPicPr>
                        <pic:blipFill>
                          <a:blip r:embed="rId433740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93711077" name="Picture 1" descr="https://gildc.activimmo.ovh/pic/275x180/13gildc6502102p465f2af3da2c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2102p465f2af3da2c42.jpg"/>
                          <pic:cNvPicPr/>
                        </pic:nvPicPr>
                        <pic:blipFill>
                          <a:blip r:embed="rId433740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6748939" name="Picture 1" descr="https://gildc.activimmo.ovh/pic/275x180/13gildc6502102p1965f2af52ac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2102p1965f2af52ac637.jpg"/>
                          <pic:cNvPicPr/>
                        </pic:nvPicPr>
                        <pic:blipFill>
                          <a:blip r:embed="rId433740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70478410" name="Picture 1" descr="https://gildc.activimmo.ovh/pic/275x180/13gildc6502102p1565f2af4d3bc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2102p1565f2af4d3bc19.jpg"/>
                          <pic:cNvPicPr/>
                        </pic:nvPicPr>
                        <pic:blipFill>
                          <a:blip r:embed="rId433740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15677317" name="Picture 1" descr="https://gildc.activimmo.ovh/pic/275x180/13gildc6502102p765f2af41aa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2102p765f2af41aa597.jpg"/>
                          <pic:cNvPicPr/>
                        </pic:nvPicPr>
                        <pic:blipFill>
                          <a:blip r:embed="rId433740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1237">
    <w:multiLevelType w:val="hybridMultilevel"/>
    <w:lvl w:ilvl="0" w:tplc="35442284">
      <w:start w:val="1"/>
      <w:numFmt w:val="decimal"/>
      <w:lvlText w:val="%1."/>
      <w:lvlJc w:val="left"/>
      <w:pPr>
        <w:ind w:left="720" w:hanging="360"/>
      </w:pPr>
    </w:lvl>
    <w:lvl w:ilvl="1" w:tplc="35442284" w:tentative="1">
      <w:start w:val="1"/>
      <w:numFmt w:val="lowerLetter"/>
      <w:lvlText w:val="%2."/>
      <w:lvlJc w:val="left"/>
      <w:pPr>
        <w:ind w:left="1440" w:hanging="360"/>
      </w:pPr>
    </w:lvl>
    <w:lvl w:ilvl="2" w:tplc="35442284" w:tentative="1">
      <w:start w:val="1"/>
      <w:numFmt w:val="lowerRoman"/>
      <w:lvlText w:val="%3."/>
      <w:lvlJc w:val="right"/>
      <w:pPr>
        <w:ind w:left="2160" w:hanging="180"/>
      </w:pPr>
    </w:lvl>
    <w:lvl w:ilvl="3" w:tplc="35442284" w:tentative="1">
      <w:start w:val="1"/>
      <w:numFmt w:val="decimal"/>
      <w:lvlText w:val="%4."/>
      <w:lvlJc w:val="left"/>
      <w:pPr>
        <w:ind w:left="2880" w:hanging="360"/>
      </w:pPr>
    </w:lvl>
    <w:lvl w:ilvl="4" w:tplc="35442284" w:tentative="1">
      <w:start w:val="1"/>
      <w:numFmt w:val="lowerLetter"/>
      <w:lvlText w:val="%5."/>
      <w:lvlJc w:val="left"/>
      <w:pPr>
        <w:ind w:left="3600" w:hanging="360"/>
      </w:pPr>
    </w:lvl>
    <w:lvl w:ilvl="5" w:tplc="35442284" w:tentative="1">
      <w:start w:val="1"/>
      <w:numFmt w:val="lowerRoman"/>
      <w:lvlText w:val="%6."/>
      <w:lvlJc w:val="right"/>
      <w:pPr>
        <w:ind w:left="4320" w:hanging="180"/>
      </w:pPr>
    </w:lvl>
    <w:lvl w:ilvl="6" w:tplc="35442284" w:tentative="1">
      <w:start w:val="1"/>
      <w:numFmt w:val="decimal"/>
      <w:lvlText w:val="%7."/>
      <w:lvlJc w:val="left"/>
      <w:pPr>
        <w:ind w:left="5040" w:hanging="360"/>
      </w:pPr>
    </w:lvl>
    <w:lvl w:ilvl="7" w:tplc="35442284" w:tentative="1">
      <w:start w:val="1"/>
      <w:numFmt w:val="lowerLetter"/>
      <w:lvlText w:val="%8."/>
      <w:lvlJc w:val="left"/>
      <w:pPr>
        <w:ind w:left="5760" w:hanging="360"/>
      </w:pPr>
    </w:lvl>
    <w:lvl w:ilvl="8" w:tplc="35442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36">
    <w:multiLevelType w:val="hybridMultilevel"/>
    <w:lvl w:ilvl="0" w:tplc="85750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11236">
    <w:abstractNumId w:val="11236"/>
  </w:num>
  <w:num w:numId="11237">
    <w:abstractNumId w:val="112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728522520" Type="http://schemas.openxmlformats.org/officeDocument/2006/relationships/comments" Target="comments.xml"/><Relationship Id="rId649070363" Type="http://schemas.microsoft.com/office/2011/relationships/commentsExtended" Target="commentsExtended.xml"/><Relationship Id="rId43374063" Type="http://schemas.openxmlformats.org/officeDocument/2006/relationships/image" Target="media/imgrId43374063.jpeg"/><Relationship Id="rId43374064" Type="http://schemas.openxmlformats.org/officeDocument/2006/relationships/image" Target="media/imgrId43374064.jpeg"/><Relationship Id="rId43374065" Type="http://schemas.openxmlformats.org/officeDocument/2006/relationships/image" Target="media/imgrId43374065.jpeg"/><Relationship Id="rId43374066" Type="http://schemas.openxmlformats.org/officeDocument/2006/relationships/image" Target="media/imgrId43374066.jpeg"/><Relationship Id="rId43374067" Type="http://schemas.openxmlformats.org/officeDocument/2006/relationships/image" Target="media/imgrId43374067.jpeg"/><Relationship Id="rId43374068" Type="http://schemas.openxmlformats.org/officeDocument/2006/relationships/image" Target="media/imgrId43374068.jpeg"/><Relationship Id="rId43374069" Type="http://schemas.openxmlformats.org/officeDocument/2006/relationships/image" Target="media/imgrId43374069.jpeg"/><Relationship Id="rId43374070" Type="http://schemas.openxmlformats.org/officeDocument/2006/relationships/image" Target="media/imgrId43374070.jpeg"/><Relationship Id="rId43374071" Type="http://schemas.openxmlformats.org/officeDocument/2006/relationships/image" Target="media/imgrId43374071.jpeg"/><Relationship Id="rId43374072" Type="http://schemas.openxmlformats.org/officeDocument/2006/relationships/image" Target="media/imgrId43374072.jpeg"/><Relationship Id="rId43374073" Type="http://schemas.openxmlformats.org/officeDocument/2006/relationships/image" Target="media/imgrId43374073.jpeg"/><Relationship Id="rId43374074" Type="http://schemas.openxmlformats.org/officeDocument/2006/relationships/image" Target="media/imgrId43374074.jpeg"/><Relationship Id="rId43374075" Type="http://schemas.openxmlformats.org/officeDocument/2006/relationships/image" Target="media/imgrId43374075.jpeg"/><Relationship Id="rId43374076" Type="http://schemas.openxmlformats.org/officeDocument/2006/relationships/image" Target="media/imgrId4337407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