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png" ContentType="image/pn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694"/>
        <w:gridCol w:w="8049"/>
      </w:tblGrid>
      <w:tr w:rsidR="00A838FB" w:rsidRPr="000035B9" w14:paraId="6719FE84" w14:textId="77777777" w:rsidTr="00050EAF">
        <w:tc>
          <w:tcPr>
            <w:tcW w:w="2694" w:type="dxa"/>
            <w:shd w:val="clear" w:color="auto" w:fill="auto"/>
          </w:tcPr>
          <w:p w14:paraId="36E7B83A" w14:textId="77777777" w:rsidR="00A838FB" w:rsidRDefault="00000000">
            <w:pPr>
              <w:pStyle w:val="Normal0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32"/>
              </w:rPr>
              <w:t xml:space="preserve"> </w:t>
            </w:r>
            <w:r>
              <w:rPr>
                <w:b/>
                <w:color w:val="400080"/>
                <w:sz w:val="32"/>
              </w:rPr>
              <w:t xml:space="preserve">SUD6502984</w:t>
            </w:r>
          </w:p>
        </w:tc>
        <w:tc>
          <w:tcPr>
            <w:tcW w:w="8049" w:type="dxa"/>
            <w:shd w:val="clear" w:color="auto" w:fill="auto"/>
          </w:tcPr>
          <w:p w14:paraId="72935006" w14:textId="77777777" w:rsidR="00A838FB" w:rsidRPr="00AB01E0" w:rsidRDefault="00000000">
            <w:pPr>
              <w:pStyle w:val="Normal0"/>
              <w:jc w:val="center"/>
              <w:rPr>
                <w:b/>
                <w:color w:val="400080"/>
                <w:sz w:val="16"/>
                <w:lang w:val="fr-FR"/>
              </w:rPr>
            </w:pPr>
            <w:r w:rsidRPr="00AB01E0">
              <w:rPr>
                <w:b/>
                <w:color w:val="400080"/>
                <w:sz w:val="32"/>
                <w:lang w:val="fr-FR"/>
              </w:rPr>
              <w:t xml:space="preserve">241 500 € H.A.I.</w:t>
            </w:r>
            <w:r w:rsidRPr="00AB01E0">
              <w:rPr>
                <w:b/>
                <w:color w:val="FF0000"/>
                <w:sz w:val="28"/>
                <w:lang w:val="fr-FR"/>
              </w:rPr>
              <w:br/>
            </w:r>
            <w:r w:rsidRPr="00AB01E0">
              <w:rPr>
                <w:b/>
                <w:color w:val="400080"/>
                <w:sz w:val="16"/>
                <w:lang w:val="fr-FR"/>
              </w:rPr>
              <w:t xml:space="preserve">Honoraires d'Agence Inclus à la charge de l'acquéreur : 0</w:t>
            </w:r>
          </w:p>
          <w:p w14:paraId="1871F6E9" w14:textId="77777777" w:rsidR="00A838FB" w:rsidRPr="00AB01E0" w:rsidRDefault="00000000">
            <w:pPr>
              <w:pStyle w:val="Normal0"/>
              <w:jc w:val="center"/>
              <w:rPr>
                <w:b/>
                <w:color w:val="FF0000"/>
                <w:sz w:val="28"/>
                <w:lang w:val="fr-FR"/>
              </w:rPr>
            </w:pPr>
            <w:r w:rsidRPr="00AB01E0">
              <w:rPr>
                <w:b/>
                <w:color w:val="400080"/>
                <w:sz w:val="16"/>
                <w:lang w:val="fr-FR"/>
              </w:rPr>
              <w:t xml:space="preserve">Soit 230 000 €  Honoraires d'Agence exclus </w:t>
            </w:r>
          </w:p>
        </w:tc>
      </w:tr>
    </w:tbl>
    <w:p w14:paraId="6B45FECB" w14:textId="77777777" w:rsidR="00A838FB" w:rsidRPr="00AB01E0" w:rsidRDefault="00A838FB">
      <w:pPr>
        <w:pStyle w:val="Normal0"/>
        <w:jc w:val="center"/>
        <w:rPr>
          <w:sz w:val="8"/>
          <w:lang w:val="fr-FR"/>
        </w:rPr>
      </w:pPr>
    </w:p>
    <w:tbl>
      <w:tblPr>
        <w:tblW w:w="0" w:type="auto"/>
        <w:tblInd w:w="30" w:type="dxa"/>
        <w:tblBorders>
          <w:bottom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718"/>
        <w:gridCol w:w="117"/>
        <w:gridCol w:w="7935"/>
      </w:tblGrid>
      <w:tr w:rsidR="00A838FB" w14:paraId="5E7B964F" w14:textId="77777777" w:rsidTr="001913E6">
        <w:tc>
          <w:tcPr>
            <w:tcW w:w="2718" w:type="dxa"/>
            <w:shd w:val="clear" w:color="auto" w:fill="FF8000"/>
          </w:tcPr>
          <w:p w14:paraId="774CA0B6" w14:textId="77777777" w:rsidR="00A838FB" w:rsidRDefault="00000000">
            <w:pPr>
              <w:pStyle w:val="Normal0"/>
              <w:jc w:val="center"/>
              <w:rPr>
                <w:color w:val="FFFFFF"/>
                <w:shd w:val="clear" w:color="auto" w:fill="000080"/>
              </w:rPr>
            </w:pPr>
            <w:proofErr w:type="spellStart"/>
            <w:r>
              <w:rPr>
                <w:b/>
                <w:color w:val="FFFFFF"/>
                <w:u w:val="single"/>
                <w:shd w:val="clear" w:color="auto" w:fill="FF8000"/>
              </w:rPr>
              <w:t>Détails</w:t>
            </w:r>
            <w:proofErr w:type="spellEnd"/>
          </w:p>
        </w:tc>
        <w:tc>
          <w:tcPr>
            <w:tcW w:w="117" w:type="dxa"/>
            <w:shd w:val="clear" w:color="auto" w:fill="auto"/>
          </w:tcPr>
          <w:p w14:paraId="51BE66C5" w14:textId="77777777" w:rsidR="00A838FB" w:rsidRDefault="00A838FB">
            <w:pPr>
              <w:pStyle w:val="Normal0"/>
              <w:rPr>
                <w:color w:val="FFFFFF"/>
              </w:rPr>
            </w:pPr>
          </w:p>
        </w:tc>
        <w:tc>
          <w:tcPr>
            <w:tcW w:w="7935" w:type="dxa"/>
            <w:shd w:val="clear" w:color="auto" w:fill="FF8000"/>
          </w:tcPr>
          <w:p w14:paraId="107968C3" w14:textId="77777777" w:rsidR="00A838FB" w:rsidRDefault="00000000">
            <w:pPr>
              <w:pStyle w:val="Normal0"/>
              <w:jc w:val="center"/>
              <w:rPr>
                <w:color w:val="FFFFFF"/>
              </w:rPr>
            </w:pPr>
            <w:r>
              <w:rPr>
                <w:b/>
                <w:color w:val="FFFFFF"/>
                <w:sz w:val="28"/>
              </w:rPr>
              <w:t xml:space="preserve"/>
            </w:r>
          </w:p>
          <w:p w14:paraId="1CB4C879" w14:textId="77777777" w:rsidR="00A838FB" w:rsidRDefault="00000000">
            <w:pPr>
              <w:pStyle w:val="Normal0"/>
              <w:jc w:val="center"/>
              <w:rPr>
                <w:color w:val="FFFFFF"/>
              </w:rPr>
            </w:pPr>
            <w:r>
              <w:rPr>
                <w:color w:val="FFFFFF"/>
              </w:rPr>
              <w:t xml:space="preserve">Région MARTEL</w:t>
            </w:r>
          </w:p>
        </w:tc>
      </w:tr>
      <w:tr w:rsidR="00A838FB" w14:paraId="0638D30F" w14:textId="77777777" w:rsidTr="001913E6">
        <w:tc>
          <w:tcPr>
            <w:tcW w:w="2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4642320F" w14:textId="77777777" w:rsidR="00A838FB" w:rsidRDefault="00000000">
            <w:pPr>
              <w:pStyle w:val="Normal0"/>
              <w:rPr>
                <w:color w:val="FFFFFF"/>
              </w:rPr>
            </w:pPr>
            <w:r>
              <w:rPr>
                <w:color w:val="000000"/>
                <w:sz w:val="14"/>
              </w:rPr>
              <w:t xml:space="preserve">DPE:</w:t>
              <w:br/>
              <w:t xml:space="preserve"> - Consommation énergétique (en énergie primaire):</w:t>
              <w:br/>
              <w:t xml:space="preserve"> - Emission de gaz à effet de serre:</w:t>
              <w:br/>
              <w:t xml:space="preserve"/>
            </w:r>
          </w:p>
          <w:p xmlns:a="http://schemas.openxmlformats.org/drawingml/2006/main" xmlns:pic="http://schemas.openxmlformats.org/drawingml/2006/picture" w14:paraId="74874FB9" w14:textId="0E26DE9B" w:rsidR="00A838FB" w:rsidRDefault="00000000">
            <w:pPr>
              <w:pStyle w:val="Normal0"/>
            </w:pPr>
            <w:r>
              <w:rPr>
                <w:sz w:val="20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784860" cy="716280"/>
                  <wp:effectExtent l="0" t="0" r="0" b="0"/>
                  <wp:docPr id="233022640" name="Picture 1" descr="https://files.activimmo.com/storage/etiquettes/photo/dpe/dpe-energie-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files.activimmo.com/storage/etiquettes/photo/dpe/dpe-energie-.jpg"/>
                          <pic:cNvPicPr/>
                        </pic:nvPicPr>
                        <pic:blipFill>
                          <a:blip r:embed="rId538181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4860" cy="716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/>
            </w:r>
            <w:r w:rsidR="00AB01E0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784860" cy="720090"/>
                  <wp:effectExtent l="0" t="0" r="0" b="0"/>
                  <wp:docPr id="457810855" name="Picture 1" descr="https://files.activimmo.com/storage/etiquettes/photo/dpe/dpe-ges-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files.activimmo.com/storage/etiquettes/photo/dpe/dpe-ges-.jpg"/>
                          <pic:cNvPicPr/>
                        </pic:nvPicPr>
                        <pic:blipFill>
                          <a:blip r:embed="rId538181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4860" cy="720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/>
            </w:r>
          </w:p>
        </w:tc>
        <w:tc>
          <w:tcPr>
            <w:tcW w:w="117" w:type="dxa"/>
            <w:tcBorders>
              <w:bottom w:val="nil"/>
            </w:tcBorders>
            <w:shd w:val="clear" w:color="auto" w:fill="auto"/>
          </w:tcPr>
          <w:p w14:paraId="060A6A17" w14:textId="77777777" w:rsidR="00A838FB" w:rsidRDefault="00A838FB">
            <w:pPr>
              <w:pStyle w:val="Normal0"/>
            </w:pPr>
          </w:p>
        </w:tc>
        <w:tc>
          <w:tcPr>
            <w:tcW w:w="7935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7732"/>
            </w:tblGrid>
            <w:tr w:rsidR="00A838FB" w14:paraId="7960AB5D" w14:textId="77777777">
              <w:tc>
                <w:tcPr>
                  <w:tcW w:w="7732" w:type="dxa"/>
                  <w:shd w:val="clear" w:color="auto" w:fill="auto"/>
                </w:tcPr>
                <w:p w14:paraId="5894ADD3" w14:textId="77777777" w:rsidR="00A838FB" w:rsidRDefault="00A838FB">
                  <w:pPr>
                    <w:pStyle w:val="Normal0"/>
                    <w:jc w:val="center"/>
                  </w:pPr>
                </w:p>
                <w:p w14:paraId="5ADD5DB4" w14:textId="54631302" w:rsidR="00A838FB" w:rsidRDefault="00000000">
                  <w:pPr>
                    <w:pStyle w:val="Normal0"/>
                    <w:jc w:val="center"/>
                  </w:pPr>
                  <w: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4762500" cy="3095625"/>
                        <wp:effectExtent l="0" t="0" r="0" b="0"/>
                        <wp:docPr id="121131693" name="Picture 1" descr="https://gildc.activimmo.ovh/pic/500x325/13gildc6502984p4670e38871fde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500x325/13gildc6502984p4670e38871fde6.jpg"/>
                                <pic:cNvPicPr/>
                              </pic:nvPicPr>
                              <pic:blipFill>
                                <a:blip r:embed="rId538181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762500" cy="30956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/>
                  </w:r>
                </w:p>
              </w:tc>
            </w:tr>
          </w:tbl>
          <w:p w14:paraId="0C9AFAFC" w14:textId="77777777" w:rsidR="00A838FB" w:rsidRDefault="00A838FB">
            <w:pPr>
              <w:pStyle w:val="Normal0"/>
              <w:jc w:val="center"/>
              <w:rPr>
                <w:sz w:val="12"/>
              </w:rPr>
            </w:pPr>
          </w:p>
          <w:tbl>
            <w:tblPr>
              <w:tblW w:w="0" w:type="auto"/>
              <w:tblLayout w:type="fixed"/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7732"/>
            </w:tblGrid>
            <w:tr w:rsidR="00A838FB" w14:paraId="51F6A9B6" w14:textId="77777777">
              <w:tc>
                <w:tcPr>
                  <w:tcW w:w="7732" w:type="dxa"/>
                  <w:shd w:val="clear" w:color="auto" w:fill="auto"/>
                </w:tcPr>
                <w:p xmlns:a="http://schemas.openxmlformats.org/drawingml/2006/main" xmlns:pic="http://schemas.openxmlformats.org/drawingml/2006/picture" w14:paraId="309B541D" w14:textId="37F74AF3" w:rsidR="00A838FB" w:rsidRDefault="00000000">
                  <w:pPr>
                    <w:pStyle w:val="Normal0"/>
                    <w:jc w:val="center"/>
                  </w:pPr>
                  <w:r>
                    <w:rPr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524000" cy="952500"/>
                        <wp:effectExtent l="0" t="0" r="0" b="0"/>
                        <wp:docPr id="54556681" name="Picture 1" descr="https://gildc.activimmo.ovh/pic/160x100/13gildc6502984p3670e388623fac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60x100/13gildc6502984p3670e388623fac.jpg"/>
                                <pic:cNvPicPr/>
                              </pic:nvPicPr>
                              <pic:blipFill>
                                <a:blip r:embed="rId538181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0" cy="952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0"/>
                    </w:rPr>
                    <w:t xml:space="preserve">   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524000" cy="952500"/>
                        <wp:effectExtent l="0" t="0" r="0" b="0"/>
                        <wp:docPr id="579844066" name="Picture 1" descr="https://gildc.activimmo.ovh/pic/160x100/13gildc6502984p2670e3882bd86b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60x100/13gildc6502984p2670e3882bd86b.jpg"/>
                                <pic:cNvPicPr/>
                              </pic:nvPicPr>
                              <pic:blipFill>
                                <a:blip r:embed="rId538181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0" cy="952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0"/>
                    </w:rPr>
                    <w:t xml:space="preserve">    </w:t>
                  </w:r>
                </w:p>
              </w:tc>
            </w:tr>
          </w:tbl>
          <w:p w14:paraId="7ED98866" w14:textId="77777777" w:rsidR="00A838FB" w:rsidRDefault="00A838FB">
            <w:pPr>
              <w:pStyle w:val="Normal0"/>
              <w:jc w:val="center"/>
              <w:rPr>
                <w:sz w:val="12"/>
              </w:rPr>
            </w:pPr>
          </w:p>
          <w:tbl>
            <w:tblPr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</w:tblBorders>
              <w:tblLayout w:type="fixed"/>
              <w:tblCellMar>
                <w:left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7732"/>
            </w:tblGrid>
            <w:tr w:rsidR="00A838FB" w14:paraId="5238D935" w14:textId="77777777">
              <w:tc>
                <w:tcPr>
                  <w:tcW w:w="7732" w:type="dxa"/>
                  <w:shd w:val="clear" w:color="auto" w:fill="auto"/>
                </w:tcPr>
                <w:p>
                  <w:pPr>
                    <w:widowControl w:val="on"/>
                    <w:pBdr/>
                    <w:spacing w:before="240" w:after="240" w:line="240" w:lineRule="auto"/>
                    <w:ind w:left="0" w:right="0"/>
                    <w:jc w:val="left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Les informations sur les risques auxquels ce bien est exposé sont disponibles sur le site Géorisques </w:t>
                  </w:r>
                  <w:hyperlink r:id="rId98326721dfd13e0eb" w:history="1">
                    <w:r>
                      <w:rPr>
                        <w:rStyle w:val="DefaultParagraphFontPHPDOCX"/>
                        <w:color w:val="0000CC"/>
                        <w:sz w:val="24"/>
                        <w:szCs w:val="24"/>
                        <w:u w:val="single" w:color="000000"/>
                      </w:rPr>
                      <w:t xml:space="preserve">www.georisques.gouv.fr</w:t>
                    </w:r>
                  </w:hyperlink>
                </w:p>
              </w:tc>
            </w:tr>
          </w:tbl>
          <w:p w14:paraId="69F1A5C9" w14:textId="77777777" w:rsidR="00A838FB" w:rsidRDefault="00A838FB">
            <w:pPr>
              <w:pStyle w:val="Normal0"/>
              <w:jc w:val="center"/>
              <w:rPr>
                <w:sz w:val="12"/>
              </w:rPr>
            </w:pPr>
          </w:p>
          <w:tbl>
            <w:tblPr>
              <w:tblW w:w="0" w:type="auto"/>
              <w:tblLayout w:type="fixed"/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790"/>
              <w:gridCol w:w="3942"/>
            </w:tblGrid>
            <w:tr w:rsidR="00A838FB" w:rsidRPr="000035B9" w14:paraId="38911201" w14:textId="77777777">
              <w:tc>
                <w:tcPr>
                  <w:tcW w:w="3790" w:type="dxa"/>
                  <w:shd w:val="clear" w:color="auto" w:fill="auto"/>
                </w:tcPr>
                <w:p w14:paraId="7672008F" w14:textId="77777777" w:rsidR="00A838FB" w:rsidRPr="00AB01E0" w:rsidRDefault="00000000">
                  <w:pPr>
                    <w:rPr>
                      <w:lang w:val="fr-FR"/>
                    </w:rPr>
                  </w:pPr>
                  <w:r w:rsidRPr="00AB01E0">
                    <w:rPr>
                      <w:b/>
                      <w:u w:val="single"/>
                      <w:lang w:val="fr-FR"/>
                    </w:rPr>
                    <w:t>Surface habitable</w:t>
                  </w:r>
                  <w:r w:rsidRPr="00AB01E0">
                    <w:rPr>
                      <w:lang w:val="fr-FR"/>
                    </w:rPr>
                    <w:t xml:space="preserve"> : 137 m²</w:t>
                  </w:r>
                </w:p>
                <w:p w14:paraId="0E8C6769" w14:textId="77777777" w:rsidR="00A838FB" w:rsidRPr="00AB01E0" w:rsidRDefault="00000000">
                  <w:pPr>
                    <w:rPr>
                      <w:lang w:val="fr-FR"/>
                    </w:rPr>
                  </w:pPr>
                  <w:r w:rsidRPr="00AB01E0">
                    <w:rPr>
                      <w:b/>
                      <w:u w:val="single"/>
                      <w:lang w:val="fr-FR"/>
                    </w:rPr>
                    <w:t>Surface terrain</w:t>
                  </w:r>
                  <w:r w:rsidRPr="00AB01E0">
                    <w:rPr>
                      <w:lang w:val="fr-FR"/>
                    </w:rPr>
                    <w:t xml:space="preserve"> : 1800  m²</w:t>
                  </w:r>
                </w:p>
              </w:tc>
              <w:tc>
                <w:tcPr>
                  <w:tcW w:w="3942" w:type="dxa"/>
                  <w:shd w:val="clear" w:color="auto" w:fill="auto"/>
                </w:tcPr>
                <w:p w14:paraId="3B67EB8E" w14:textId="77777777" w:rsidR="00A838FB" w:rsidRPr="00AB01E0" w:rsidRDefault="00000000">
                  <w:pPr>
                    <w:tabs>
                      <w:tab w:val="left" w:pos="3995"/>
                      <w:tab w:val="right" w:pos="7567"/>
                    </w:tabs>
                    <w:rPr>
                      <w:lang w:val="fr-FR"/>
                    </w:rPr>
                  </w:pPr>
                  <w:r w:rsidRPr="00AB01E0">
                    <w:rPr>
                      <w:b/>
                      <w:u w:val="single"/>
                      <w:lang w:val="fr-FR"/>
                    </w:rPr>
                    <w:t>Nombre de chambres</w:t>
                  </w:r>
                  <w:r w:rsidRPr="00AB01E0">
                    <w:rPr>
                      <w:lang w:val="fr-FR"/>
                    </w:rPr>
                    <w:t xml:space="preserve"> : 3</w:t>
                  </w:r>
                </w:p>
                <w:p w14:paraId="1CC47A35" w14:textId="77777777" w:rsidR="00A838FB" w:rsidRPr="00AB01E0" w:rsidRDefault="00000000">
                  <w:pPr>
                    <w:rPr>
                      <w:lang w:val="fr-FR"/>
                    </w:rPr>
                  </w:pPr>
                  <w:r w:rsidRPr="00AB01E0">
                    <w:rPr>
                      <w:b/>
                      <w:u w:val="single"/>
                      <w:lang w:val="fr-FR"/>
                    </w:rPr>
                    <w:t>Surface du séjour</w:t>
                  </w:r>
                  <w:r w:rsidRPr="00AB01E0">
                    <w:rPr>
                      <w:lang w:val="fr-FR"/>
                    </w:rPr>
                    <w:t xml:space="preserve"> : 28 m²</w:t>
                  </w:r>
                </w:p>
              </w:tc>
            </w:tr>
          </w:tbl>
          <w:p w14:paraId="306C8688" w14:textId="77777777" w:rsidR="00A838FB" w:rsidRPr="00AB01E0" w:rsidRDefault="00A838FB">
            <w:pPr>
              <w:rPr>
                <w:sz w:val="12"/>
                <w:lang w:val="fr-FR"/>
              </w:rPr>
            </w:pPr>
          </w:p>
          <w:tbl>
            <w:tblPr>
              <w:tblW w:w="0" w:type="auto"/>
              <w:tblBorders>
                <w:top w:val="single" w:sz="8" w:space="0" w:color="auto"/>
              </w:tblBorders>
              <w:tblLayout w:type="fixed"/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130"/>
              <w:gridCol w:w="4602"/>
            </w:tblGrid>
            <w:tr w:rsidR="00A838FB" w:rsidRPr="000035B9" w14:paraId="4B8534AE" w14:textId="77777777">
              <w:tc>
                <w:tcPr>
                  <w:tcW w:w="3130" w:type="dxa"/>
                  <w:shd w:val="clear" w:color="auto" w:fill="auto"/>
                </w:tcPr>
                <w:p w14:paraId="4E71E4E6" w14:textId="77777777" w:rsidR="00A838FB" w:rsidRPr="00AB01E0" w:rsidRDefault="00A838FB">
                  <w:pPr>
                    <w:pStyle w:val="Normal0"/>
                    <w:jc w:val="center"/>
                    <w:rPr>
                      <w:sz w:val="12"/>
                      <w:lang w:val="fr-FR"/>
                    </w:rPr>
                  </w:pPr>
                </w:p>
              </w:tc>
              <w:tc>
                <w:tcPr>
                  <w:tcW w:w="4602" w:type="dxa"/>
                  <w:shd w:val="clear" w:color="auto" w:fill="auto"/>
                </w:tcPr>
                <w:p w14:paraId="02672F10" w14:textId="77777777" w:rsidR="00A838FB" w:rsidRPr="00AB01E0" w:rsidRDefault="00A838FB">
                  <w:pPr>
                    <w:pStyle w:val="Normal0"/>
                    <w:jc w:val="center"/>
                    <w:rPr>
                      <w:sz w:val="12"/>
                      <w:lang w:val="fr-FR"/>
                    </w:rPr>
                  </w:pPr>
                </w:p>
              </w:tc>
            </w:tr>
            <w:tr w:rsidR="00A838FB" w14:paraId="1FEE72E0" w14:textId="77777777">
              <w:tc>
                <w:tcPr>
                  <w:tcW w:w="3130" w:type="dxa"/>
                  <w:shd w:val="clear" w:color="auto" w:fill="auto"/>
                </w:tcPr>
                <w:p w14:paraId="5042D612" w14:textId="77777777" w:rsidR="00A838FB" w:rsidRPr="00AB01E0" w:rsidRDefault="00000000">
                  <w:pPr>
                    <w:rPr>
                      <w:lang w:val="fr-FR"/>
                    </w:rPr>
                  </w:pPr>
                  <w:r w:rsidRPr="00AB01E0">
                    <w:rPr>
                      <w:b/>
                      <w:u w:val="single"/>
                      <w:lang w:val="fr-FR"/>
                    </w:rPr>
                    <w:t>Etat</w:t>
                  </w:r>
                  <w:r w:rsidRPr="00AB01E0">
                    <w:rPr>
                      <w:lang w:val="fr-FR"/>
                    </w:rPr>
                    <w:t xml:space="preserve"> : A rafraîchir</w:t>
                  </w:r>
                  <w:r w:rsidRPr="00AB01E0">
                    <w:rPr>
                      <w:lang w:val="fr-FR"/>
                    </w:rPr>
                    <w:tab/>
                  </w:r>
                  <w:r w:rsidRPr="00AB01E0">
                    <w:rPr>
                      <w:b/>
                      <w:u w:val="single"/>
                      <w:lang w:val="fr-FR"/>
                    </w:rPr>
                    <w:t>Année de construction</w:t>
                  </w:r>
                  <w:r w:rsidRPr="00AB01E0">
                    <w:rPr>
                      <w:lang w:val="fr-FR"/>
                    </w:rPr>
                    <w:t xml:space="preserve"> : </w:t>
                  </w:r>
                </w:p>
              </w:tc>
              <w:tc>
                <w:tcPr>
                  <w:tcW w:w="4602" w:type="dxa"/>
                  <w:shd w:val="clear" w:color="auto" w:fill="auto"/>
                </w:tcPr>
                <w:p w14:paraId="2F1B5FBC" w14:textId="77777777" w:rsidR="00A838FB" w:rsidRPr="00AB01E0" w:rsidRDefault="00000000">
                  <w:pPr>
                    <w:rPr>
                      <w:b/>
                      <w:lang w:val="fr-FR"/>
                    </w:rPr>
                  </w:pPr>
                  <w:r w:rsidRPr="00AB01E0">
                    <w:rPr>
                      <w:b/>
                      <w:u w:val="single"/>
                      <w:lang w:val="fr-FR"/>
                    </w:rPr>
                    <w:t>Style</w:t>
                  </w:r>
                  <w:r w:rsidRPr="00AB01E0">
                    <w:rPr>
                      <w:b/>
                      <w:lang w:val="fr-FR"/>
                    </w:rPr>
                    <w:t xml:space="preserve"> : </w:t>
                  </w:r>
                  <w:r w:rsidRPr="00AB01E0">
                    <w:rPr>
                      <w:lang w:val="fr-FR"/>
                    </w:rPr>
                    <w:t xml:space="preserve"/>
                  </w:r>
                  <w:r w:rsidRPr="00AB01E0">
                    <w:rPr>
                      <w:b/>
                      <w:lang w:val="fr-FR"/>
                    </w:rPr>
                    <w:t xml:space="preserve"> </w:t>
                  </w:r>
                  <w:r w:rsidRPr="00AB01E0">
                    <w:rPr>
                      <w:b/>
                      <w:u w:val="single"/>
                      <w:lang w:val="fr-FR"/>
                    </w:rPr>
                    <w:t xml:space="preserve">Taxe </w:t>
                  </w:r>
                  <w:proofErr w:type="spellStart"/>
                  <w:r w:rsidRPr="00AB01E0">
                    <w:rPr>
                      <w:b/>
                      <w:u w:val="single"/>
                      <w:lang w:val="fr-FR"/>
                    </w:rPr>
                    <w:t>Fonc</w:t>
                  </w:r>
                  <w:proofErr w:type="spellEnd"/>
                  <w:r w:rsidRPr="00AB01E0">
                    <w:rPr>
                      <w:b/>
                      <w:u w:val="single"/>
                      <w:lang w:val="fr-FR"/>
                    </w:rPr>
                    <w:t xml:space="preserve">. </w:t>
                  </w:r>
                  <w:r w:rsidRPr="00AB01E0">
                    <w:rPr>
                      <w:b/>
                      <w:lang w:val="fr-FR"/>
                    </w:rPr>
                    <w:t xml:space="preserve">: </w:t>
                  </w:r>
                  <w:r w:rsidRPr="00AB01E0">
                    <w:rPr>
                      <w:lang w:val="fr-FR"/>
                    </w:rPr>
                    <w:t xml:space="preserve"/>
                  </w:r>
                </w:p>
                <w:p w14:paraId="4834780D" w14:textId="77777777" w:rsidR="00A838FB" w:rsidRDefault="00000000">
                  <w:pPr>
                    <w:rPr>
                      <w:b/>
                      <w:u w:val="single"/>
                    </w:rPr>
                  </w:pPr>
                  <w:proofErr w:type="spellStart"/>
                  <w:r>
                    <w:rPr>
                      <w:b/>
                      <w:u w:val="single"/>
                    </w:rPr>
                    <w:t>Chauffage</w:t>
                  </w:r>
                  <w:proofErr w:type="spellEnd"/>
                  <w:r>
                    <w:rPr>
                      <w:b/>
                      <w:u w:val="single"/>
                    </w:rPr>
                    <w:t xml:space="preserve"> </w:t>
                  </w:r>
                  <w:r>
                    <w:rPr>
                      <w:b/>
                    </w:rPr>
                    <w:t xml:space="preserve">: </w:t>
                  </w:r>
                  <w:r>
                    <w:t xml:space="preserve">Aucun</w:t>
                  </w:r>
                </w:p>
              </w:tc>
            </w:tr>
          </w:tbl>
          <w:p w14:paraId="19B9C149" w14:textId="77777777" w:rsidR="00A838FB" w:rsidRDefault="00A838FB">
            <w:pPr>
              <w:pStyle w:val="Normal0"/>
            </w:pPr>
          </w:p>
        </w:tc>
      </w:tr>
    </w:tbl>
    <w:p w14:paraId="4D058924" w14:textId="77777777" w:rsidR="00A838FB" w:rsidRDefault="00A838FB">
      <w:pPr>
        <w:pStyle w:val="Normal0"/>
        <w:jc w:val="center"/>
        <w:rPr>
          <w:color w:val="FFFFFF"/>
          <w:sz w:val="12"/>
          <w:shd w:val="clear" w:color="auto" w:fill="FFFFFF"/>
        </w:r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245"/>
        <w:gridCol w:w="141"/>
        <w:gridCol w:w="2269"/>
        <w:gridCol w:w="3103"/>
        <w:gridCol w:w="14"/>
      </w:tblGrid>
      <w:tr w:rsidR="00A838FB" w:rsidRPr="00050EAF" w14:paraId="10DB4AE9" w14:textId="77777777" w:rsidTr="001913E6">
        <w:trPr>
          <w:gridAfter w:val="1"/>
          <w:wAfter w:w="14" w:type="dxa"/>
        </w:trPr>
        <w:tc>
          <w:tcPr>
            <w:tcW w:w="5245" w:type="dxa"/>
            <w:tcBorders>
              <w:bottom w:val="nil"/>
            </w:tcBorders>
            <w:shd w:val="clear" w:color="auto" w:fill="auto"/>
          </w:tcPr>
          <w:p w14:paraId="686B07BD" w14:textId="77777777" w:rsidR="00A838FB" w:rsidRPr="00AB01E0" w:rsidRDefault="00000000">
            <w:pPr>
              <w:pStyle w:val="Normal0"/>
              <w:jc w:val="center"/>
              <w:rPr>
                <w:rFonts w:ascii="Impact" w:eastAsia="Impact" w:hAnsi="Impact"/>
                <w:color w:val="400080"/>
                <w:sz w:val="48"/>
                <w:lang w:val="fr-FR"/>
              </w:rPr>
            </w:pPr>
            <w:r w:rsidRPr="00AB01E0">
              <w:rPr>
                <w:rFonts w:ascii="Impact" w:eastAsia="Impact" w:hAnsi="Impact"/>
                <w:color w:val="400080"/>
                <w:sz w:val="48"/>
                <w:lang w:val="fr-FR"/>
              </w:rPr>
              <w:t>PLEIN SUD</w:t>
            </w:r>
          </w:p>
          <w:p w14:paraId="6D14B972" w14:textId="77777777" w:rsidR="00A838FB" w:rsidRPr="00AB01E0" w:rsidRDefault="00000000">
            <w:pPr>
              <w:pStyle w:val="Normal0"/>
              <w:jc w:val="center"/>
              <w:rPr>
                <w:color w:val="400080"/>
                <w:sz w:val="36"/>
                <w:lang w:val="fr-FR"/>
              </w:rPr>
            </w:pPr>
            <w:r w:rsidRPr="00AB01E0">
              <w:rPr>
                <w:color w:val="400080"/>
                <w:sz w:val="36"/>
                <w:lang w:val="fr-FR"/>
              </w:rPr>
              <w:t xml:space="preserve">l'agence </w:t>
            </w:r>
            <w:proofErr w:type="spellStart"/>
            <w:r w:rsidRPr="00AB01E0">
              <w:rPr>
                <w:color w:val="400080"/>
                <w:sz w:val="36"/>
                <w:lang w:val="fr-FR"/>
              </w:rPr>
              <w:t>immo</w:t>
            </w:r>
            <w:proofErr w:type="spellEnd"/>
          </w:p>
          <w:p w14:paraId="4F1B37CF" w14:textId="77777777" w:rsidR="00A838FB" w:rsidRPr="00AB01E0" w:rsidRDefault="00000000">
            <w:pPr>
              <w:pStyle w:val="Normal0"/>
              <w:jc w:val="center"/>
              <w:rPr>
                <w:rFonts w:ascii="Impact" w:eastAsia="Impact" w:hAnsi="Impact"/>
                <w:color w:val="400080"/>
                <w:sz w:val="20"/>
                <w:lang w:val="fr-FR"/>
              </w:rPr>
            </w:pPr>
            <w:r w:rsidRPr="00AB01E0">
              <w:rPr>
                <w:rFonts w:ascii="Impact" w:eastAsia="Impact" w:hAnsi="Impact"/>
                <w:color w:val="400080"/>
                <w:sz w:val="20"/>
                <w:lang w:val="fr-FR"/>
              </w:rPr>
              <w:t xml:space="preserve">2 place </w:t>
            </w:r>
            <w:proofErr w:type="spellStart"/>
            <w:r w:rsidRPr="00AB01E0">
              <w:rPr>
                <w:rFonts w:ascii="Impact" w:eastAsia="Impact" w:hAnsi="Impact"/>
                <w:color w:val="400080"/>
                <w:sz w:val="20"/>
                <w:lang w:val="fr-FR"/>
              </w:rPr>
              <w:t>Doussot</w:t>
            </w:r>
            <w:proofErr w:type="spellEnd"/>
            <w:r w:rsidRPr="00AB01E0">
              <w:rPr>
                <w:rFonts w:ascii="Impact" w:eastAsia="Impact" w:hAnsi="Impact"/>
                <w:color w:val="400080"/>
                <w:sz w:val="20"/>
                <w:lang w:val="fr-FR"/>
              </w:rPr>
              <w:t xml:space="preserve">  - 46200 SOUILLAC </w:t>
            </w:r>
          </w:p>
          <w:p w14:paraId="6238E188" w14:textId="77777777" w:rsidR="00A838FB" w:rsidRPr="00AB01E0" w:rsidRDefault="00000000">
            <w:pPr>
              <w:pStyle w:val="Normal0"/>
              <w:jc w:val="center"/>
              <w:rPr>
                <w:rFonts w:ascii="Impact" w:eastAsia="Impact" w:hAnsi="Impact"/>
                <w:color w:val="400080"/>
                <w:sz w:val="22"/>
                <w:lang w:val="fr-FR"/>
              </w:rPr>
            </w:pPr>
            <w:r w:rsidRPr="00AB01E0">
              <w:rPr>
                <w:rFonts w:ascii="Impact" w:eastAsia="Impact" w:hAnsi="Impact"/>
                <w:color w:val="400080"/>
                <w:sz w:val="32"/>
                <w:lang w:val="fr-FR"/>
              </w:rPr>
              <w:t>www.pleinsudimmo.fr</w:t>
            </w:r>
          </w:p>
          <w:p w14:paraId="3B30F65F" w14:textId="77777777" w:rsidR="00A838FB" w:rsidRPr="00AB01E0" w:rsidRDefault="00000000">
            <w:pPr>
              <w:pStyle w:val="Normal0"/>
              <w:jc w:val="center"/>
              <w:rPr>
                <w:color w:val="400080"/>
                <w:shd w:val="clear" w:color="auto" w:fill="FFFFFF"/>
                <w:lang w:val="fr-FR"/>
              </w:rPr>
            </w:pPr>
            <w:r w:rsidRPr="00AB01E0">
              <w:rPr>
                <w:rFonts w:ascii="Impact" w:eastAsia="Impact" w:hAnsi="Impact"/>
                <w:color w:val="400080"/>
                <w:sz w:val="22"/>
                <w:lang w:val="fr-FR"/>
              </w:rPr>
              <w:t>contact@pleinsudimmo.fr  - 06 24 22 26 21</w:t>
            </w:r>
          </w:p>
          <w:p w14:paraId="60687DCA" w14:textId="77777777" w:rsidR="00A838FB" w:rsidRPr="00AB01E0" w:rsidRDefault="00000000">
            <w:pPr>
              <w:pStyle w:val="Normal0"/>
              <w:jc w:val="center"/>
              <w:rPr>
                <w:color w:val="000000"/>
                <w:sz w:val="12"/>
                <w:shd w:val="clear" w:color="auto" w:fill="FFFFFF"/>
                <w:lang w:val="fr-FR"/>
              </w:rPr>
            </w:pPr>
            <w:proofErr w:type="spellStart"/>
            <w:r w:rsidRPr="00AB01E0">
              <w:rPr>
                <w:color w:val="400080"/>
                <w:sz w:val="12"/>
                <w:shd w:val="clear" w:color="auto" w:fill="FFFFFF"/>
                <w:lang w:val="fr-FR"/>
              </w:rPr>
              <w:t>Rcs</w:t>
            </w:r>
            <w:proofErr w:type="spellEnd"/>
            <w:r w:rsidRPr="00AB01E0">
              <w:rPr>
                <w:color w:val="400080"/>
                <w:sz w:val="12"/>
                <w:shd w:val="clear" w:color="auto" w:fill="FFFFFF"/>
                <w:lang w:val="fr-FR"/>
              </w:rPr>
              <w:t xml:space="preserve"> Cahors 807 882 477 Carte pro n°</w:t>
            </w:r>
            <w:r w:rsidRPr="00AB01E0">
              <w:rPr>
                <w:color w:val="400080"/>
                <w:sz w:val="14"/>
                <w:shd w:val="clear" w:color="auto" w:fill="FFFFFF"/>
                <w:lang w:val="fr-FR"/>
              </w:rPr>
              <w:t xml:space="preserve"> </w:t>
            </w:r>
            <w:r w:rsidRPr="00AB01E0">
              <w:rPr>
                <w:color w:val="400080"/>
                <w:sz w:val="12"/>
                <w:lang w:val="fr-FR"/>
              </w:rPr>
              <w:t>PCI 4601 2018 000 023 899 délivrée par la CCI du Lot</w:t>
            </w:r>
          </w:p>
        </w:tc>
        <w:tc>
          <w:tcPr>
            <w:tcW w:w="2410" w:type="dxa"/>
            <w:gridSpan w:val="2"/>
            <w:tcBorders>
              <w:bottom w:val="nil"/>
            </w:tcBorders>
            <w:shd w:val="clear" w:color="auto" w:fill="auto"/>
          </w:tcPr>
          <w:p w14:paraId="23AEA213" w14:textId="77777777" w:rsidR="00A838FB" w:rsidRPr="00AB01E0" w:rsidRDefault="00000000">
            <w:pPr>
              <w:pStyle w:val="Normal0"/>
              <w:jc w:val="center"/>
              <w:rPr>
                <w:color w:val="000000"/>
                <w:sz w:val="12"/>
                <w:shd w:val="clear" w:color="auto" w:fill="FFFFFF"/>
                <w:lang w:val="fr-FR"/>
              </w:rPr>
            </w:pPr>
            <w:r>
              <w:rPr>
                <w:noProof/>
              </w:rPr>
              <w:drawing>
                <wp:anchor distT="12700" distB="12700" distL="12700" distR="12700" simplePos="0" relativeHeight="251657728" behindDoc="0" locked="0" layoutInCell="1" hidden="0" allowOverlap="1" wp14:anchorId="301D05D8" wp14:editId="6475ED6F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63500</wp:posOffset>
                  </wp:positionV>
                  <wp:extent cx="1115695" cy="1146810"/>
                  <wp:effectExtent l="0" t="0" r="0" b="0"/>
                  <wp:wrapSquare wrapText="bothSides"/>
                  <wp:docPr id="26044022" name="29966721dfd20d3f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695" cy="1146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03" w:type="dxa"/>
            <w:tcBorders>
              <w:bottom w:val="nil"/>
            </w:tcBorders>
            <w:shd w:val="clear" w:color="auto" w:fill="auto"/>
            <w:vAlign w:val="center"/>
          </w:tcPr>
          <w:p w14:paraId="7D8C77C2" w14:textId="263036B6" w:rsidR="00A838FB" w:rsidRPr="00050EAF" w:rsidRDefault="00CC3B58" w:rsidP="001913E6">
            <w:pPr>
              <w:pStyle w:val="Normal0"/>
              <w:jc w:val="center"/>
              <w:rPr>
                <w:color w:val="000000"/>
                <w:sz w:val="12"/>
                <w:shd w:val="clear" w:color="auto" w:fill="FFFFFF"/>
                <w:lang w:val="fr-FR"/>
              </w:rPr>
            </w:pPr>
            <w:r>
              <w:rPr>
                <w:noProof/>
                <w:color w:val="000000"/>
                <w:sz w:val="12"/>
                <w:shd w:val="clear" w:color="auto" w:fill="FFFFFF"/>
                <w:lang w:val="fr-FR"/>
              </w:rPr>
              <w:drawing>
                <wp:inline distT="0" distB="0" distL="0" distR="0" wp14:anchorId="22AFBE42" wp14:editId="62652818">
                  <wp:extent cx="1382573" cy="1105877"/>
                  <wp:effectExtent l="0" t="0" r="0" b="0"/>
                  <wp:docPr id="96601490" name="22676721dfd20d4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7601262" name="Picture 84760126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658" cy="111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13E6" w:rsidRPr="00050EAF" w14:paraId="3BD7667D" w14:textId="77777777" w:rsidTr="001913E6">
        <w:trPr>
          <w:gridAfter w:val="1"/>
          <w:wAfter w:w="14" w:type="dxa"/>
        </w:trPr>
        <w:tc>
          <w:tcPr>
            <w:tcW w:w="5245" w:type="dxa"/>
            <w:tcBorders>
              <w:bottom w:val="nil"/>
            </w:tcBorders>
            <w:shd w:val="clear" w:color="auto" w:fill="auto"/>
          </w:tcPr>
          <w:p w14:paraId="7E9FBF8C" w14:textId="77777777" w:rsidR="001913E6" w:rsidRPr="00AB01E0" w:rsidRDefault="001913E6">
            <w:pPr>
              <w:pStyle w:val="Normal0"/>
              <w:jc w:val="center"/>
              <w:rPr>
                <w:rFonts w:ascii="Impact" w:eastAsia="Impact" w:hAnsi="Impact"/>
                <w:color w:val="400080"/>
                <w:sz w:val="48"/>
                <w:lang w:val="fr-FR"/>
              </w:rPr>
            </w:pPr>
          </w:p>
        </w:tc>
        <w:tc>
          <w:tcPr>
            <w:tcW w:w="2410" w:type="dxa"/>
            <w:gridSpan w:val="2"/>
            <w:tcBorders>
              <w:bottom w:val="nil"/>
            </w:tcBorders>
            <w:shd w:val="clear" w:color="auto" w:fill="auto"/>
          </w:tcPr>
          <w:p w14:paraId="51844E2D" w14:textId="77777777" w:rsidR="001913E6" w:rsidRDefault="001913E6">
            <w:pPr>
              <w:pStyle w:val="Normal0"/>
              <w:jc w:val="center"/>
              <w:rPr>
                <w:noProof/>
              </w:rPr>
            </w:pPr>
          </w:p>
        </w:tc>
        <w:tc>
          <w:tcPr>
            <w:tcW w:w="3103" w:type="dxa"/>
            <w:tcBorders>
              <w:bottom w:val="nil"/>
            </w:tcBorders>
            <w:shd w:val="clear" w:color="auto" w:fill="auto"/>
          </w:tcPr>
          <w:p w14:paraId="5BB7F8FA" w14:textId="77777777" w:rsidR="001913E6" w:rsidRDefault="001913E6">
            <w:pPr>
              <w:pStyle w:val="Normal0"/>
              <w:jc w:val="center"/>
              <w:rPr>
                <w:rFonts w:eastAsia="Times New Roman" w:cs="Arial"/>
                <w:noProof/>
              </w:rPr>
            </w:pPr>
          </w:p>
        </w:tc>
      </w:tr>
      <w:tr w:rsidR="00A838FB" w14:paraId="1014EC48" w14:textId="77777777">
        <w:tblPrEx>
          <w:tblCellMar>
            <w:left w:w="36" w:type="dxa"/>
            <w:right w:w="36" w:type="dxa"/>
          </w:tblCellMar>
        </w:tblPrEx>
        <w:tc>
          <w:tcPr>
            <w:tcW w:w="5386" w:type="dxa"/>
            <w:gridSpan w:val="2"/>
            <w:tcBorders>
              <w:top w:val="nil"/>
            </w:tcBorders>
            <w:shd w:val="clear" w:color="auto" w:fill="auto"/>
          </w:tcPr>
          <w:p w14:paraId="47D582D1" w14:textId="25B97452" w:rsidR="00A838FB" w:rsidRDefault="00000000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619375" cy="1714500"/>
                  <wp:effectExtent l="0" t="0" r="0" b="0"/>
                  <wp:docPr id="44326326" name="Picture 1" descr="https://gildc.activimmo.ovh/pic/275x180/13gildc6502984p3670e388623fa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5x180/13gildc6502984p3670e388623fac.jpg"/>
                          <pic:cNvPicPr/>
                        </pic:nvPicPr>
                        <pic:blipFill>
                          <a:blip r:embed="rId538181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hd w:val="clear" w:color="auto" w:fill="FFFFFF"/>
              </w:rPr>
              <w:t xml:space="preserve"/>
            </w:r>
          </w:p>
        </w:tc>
        <w:tc>
          <w:tcPr>
            <w:tcW w:w="5386" w:type="dxa"/>
            <w:gridSpan w:val="3"/>
            <w:tcBorders>
              <w:top w:val="nil"/>
            </w:tcBorders>
            <w:shd w:val="clear" w:color="auto" w:fill="auto"/>
          </w:tcPr>
          <w:p w14:paraId="65087247" w14:textId="27AA4F13" w:rsidR="00A838FB" w:rsidRDefault="00000000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619375" cy="1714500"/>
                  <wp:effectExtent l="0" t="0" r="0" b="0"/>
                  <wp:docPr id="457198114" name="Picture 1" descr="https://gildc.activimmo.ovh/pic/275x180/13gildc6502984p2670e3882bd86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5x180/13gildc6502984p2670e3882bd86b.jpg"/>
                          <pic:cNvPicPr/>
                        </pic:nvPicPr>
                        <pic:blipFill>
                          <a:blip r:embed="rId538181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hd w:val="clear" w:color="auto" w:fill="FFFFFF"/>
              </w:rPr>
              <w:t xml:space="preserve"/>
            </w:r>
          </w:p>
        </w:tc>
      </w:tr>
      <w:tr w:rsidR="001913E6" w:rsidRPr="001913E6" w14:paraId="6656FDD8" w14:textId="77777777">
        <w:tblPrEx>
          <w:tblCellMar>
            <w:left w:w="36" w:type="dxa"/>
            <w:right w:w="36" w:type="dxa"/>
          </w:tblCellMar>
        </w:tblPrEx>
        <w:tc>
          <w:tcPr>
            <w:tcW w:w="5386" w:type="dxa"/>
            <w:gridSpan w:val="2"/>
            <w:tcBorders>
              <w:top w:val="nil"/>
            </w:tcBorders>
            <w:shd w:val="clear" w:color="auto" w:fill="auto"/>
          </w:tcPr>
          <w:p w14:paraId="3FD02FBB" w14:textId="77777777" w:rsidR="001913E6" w:rsidRPr="001913E6" w:rsidRDefault="001913E6">
            <w:pPr>
              <w:pStyle w:val="Normal0"/>
              <w:rPr>
                <w:sz w:val="16"/>
                <w:szCs w:val="16"/>
                <w:shd w:val="clear" w:color="auto" w:fill="FFFFFF"/>
              </w:rPr>
            </w:pPr>
          </w:p>
        </w:tc>
        <w:tc>
          <w:tcPr>
            <w:tcW w:w="5386" w:type="dxa"/>
            <w:gridSpan w:val="3"/>
            <w:tcBorders>
              <w:top w:val="nil"/>
            </w:tcBorders>
            <w:shd w:val="clear" w:color="auto" w:fill="auto"/>
          </w:tcPr>
          <w:p w14:paraId="30C3E5E3" w14:textId="77777777" w:rsidR="001913E6" w:rsidRPr="001913E6" w:rsidRDefault="001913E6">
            <w:pPr>
              <w:pStyle w:val="Normal0"/>
              <w:rPr>
                <w:sz w:val="16"/>
                <w:szCs w:val="16"/>
                <w:shd w:val="clear" w:color="auto" w:fill="FFFFFF"/>
              </w:rPr>
            </w:pPr>
          </w:p>
        </w:tc>
      </w:tr>
      <w:tr w:rsidR="00A838FB" w14:paraId="4A8DBE56" w14:textId="77777777">
        <w:tblPrEx>
          <w:tblCellMar>
            <w:left w:w="36" w:type="dxa"/>
            <w:right w:w="36" w:type="dxa"/>
          </w:tblCellMar>
        </w:tblPrEx>
        <w:tc>
          <w:tcPr>
            <w:tcW w:w="5386" w:type="dxa"/>
            <w:gridSpan w:val="2"/>
            <w:shd w:val="clear" w:color="auto" w:fill="auto"/>
          </w:tcPr>
          <w:p w14:paraId="0DB93B82" w14:textId="7C2518C0" w:rsidR="00A838FB" w:rsidRDefault="00000000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 xml:space="preserve"/>
            </w:r>
          </w:p>
        </w:tc>
        <w:tc>
          <w:tcPr>
            <w:tcW w:w="5386" w:type="dxa"/>
            <w:gridSpan w:val="3"/>
            <w:shd w:val="clear" w:color="auto" w:fill="auto"/>
          </w:tcPr>
          <w:p w14:paraId="162CAA4B" w14:textId="77744EC3" w:rsidR="00A838FB" w:rsidRDefault="00000000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 xml:space="preserve"/>
            </w:r>
          </w:p>
        </w:tc>
      </w:tr>
      <w:tr w:rsidR="001913E6" w:rsidRPr="001913E6" w14:paraId="5B238303" w14:textId="77777777">
        <w:tblPrEx>
          <w:tblCellMar>
            <w:left w:w="36" w:type="dxa"/>
            <w:right w:w="36" w:type="dxa"/>
          </w:tblCellMar>
        </w:tblPrEx>
        <w:tc>
          <w:tcPr>
            <w:tcW w:w="5386" w:type="dxa"/>
            <w:gridSpan w:val="2"/>
            <w:shd w:val="clear" w:color="auto" w:fill="auto"/>
          </w:tcPr>
          <w:p w14:paraId="1EAA78E2" w14:textId="77777777" w:rsidR="001913E6" w:rsidRPr="001913E6" w:rsidRDefault="001913E6">
            <w:pPr>
              <w:pStyle w:val="Normal0"/>
              <w:rPr>
                <w:sz w:val="16"/>
                <w:szCs w:val="16"/>
                <w:shd w:val="clear" w:color="auto" w:fill="FFFFFF"/>
              </w:rPr>
            </w:pPr>
          </w:p>
        </w:tc>
        <w:tc>
          <w:tcPr>
            <w:tcW w:w="5386" w:type="dxa"/>
            <w:gridSpan w:val="3"/>
            <w:shd w:val="clear" w:color="auto" w:fill="auto"/>
          </w:tcPr>
          <w:p w14:paraId="0CEC2A68" w14:textId="77777777" w:rsidR="001913E6" w:rsidRPr="001913E6" w:rsidRDefault="001913E6">
            <w:pPr>
              <w:pStyle w:val="Normal0"/>
              <w:rPr>
                <w:sz w:val="16"/>
                <w:szCs w:val="16"/>
                <w:shd w:val="clear" w:color="auto" w:fill="FFFFFF"/>
              </w:rPr>
            </w:pPr>
          </w:p>
        </w:tc>
      </w:tr>
      <w:tr w:rsidR="00A838FB" w14:paraId="7841D0A4" w14:textId="77777777">
        <w:tblPrEx>
          <w:tblCellMar>
            <w:left w:w="36" w:type="dxa"/>
            <w:right w:w="36" w:type="dxa"/>
          </w:tblCellMar>
        </w:tblPrEx>
        <w:tc>
          <w:tcPr>
            <w:tcW w:w="5386" w:type="dxa"/>
            <w:gridSpan w:val="2"/>
            <w:shd w:val="clear" w:color="auto" w:fill="auto"/>
          </w:tcPr>
          <w:p w14:paraId="3ACBC0D6" w14:textId="75D2DAC8" w:rsidR="00A838FB" w:rsidRDefault="00000000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 xml:space="preserve"/>
            </w:r>
          </w:p>
        </w:tc>
        <w:tc>
          <w:tcPr>
            <w:tcW w:w="5386" w:type="dxa"/>
            <w:gridSpan w:val="3"/>
            <w:shd w:val="clear" w:color="auto" w:fill="auto"/>
          </w:tcPr>
          <w:p w14:paraId="35B1922E" w14:textId="242B526D" w:rsidR="00A838FB" w:rsidRDefault="00000000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 xml:space="preserve"/>
            </w:r>
          </w:p>
        </w:tc>
      </w:tr>
      <w:tr w:rsidR="001913E6" w:rsidRPr="001913E6" w14:paraId="12BCE32A" w14:textId="77777777">
        <w:tblPrEx>
          <w:tblCellMar>
            <w:left w:w="36" w:type="dxa"/>
            <w:right w:w="36" w:type="dxa"/>
          </w:tblCellMar>
        </w:tblPrEx>
        <w:tc>
          <w:tcPr>
            <w:tcW w:w="5386" w:type="dxa"/>
            <w:gridSpan w:val="2"/>
            <w:shd w:val="clear" w:color="auto" w:fill="auto"/>
          </w:tcPr>
          <w:p w14:paraId="57460DA9" w14:textId="77777777" w:rsidR="001913E6" w:rsidRPr="001913E6" w:rsidRDefault="001913E6">
            <w:pPr>
              <w:pStyle w:val="Normal0"/>
              <w:rPr>
                <w:sz w:val="16"/>
                <w:szCs w:val="16"/>
                <w:shd w:val="clear" w:color="auto" w:fill="FFFFFF"/>
              </w:rPr>
            </w:pPr>
          </w:p>
        </w:tc>
        <w:tc>
          <w:tcPr>
            <w:tcW w:w="5386" w:type="dxa"/>
            <w:gridSpan w:val="3"/>
            <w:shd w:val="clear" w:color="auto" w:fill="auto"/>
          </w:tcPr>
          <w:p w14:paraId="3586E2F0" w14:textId="77777777" w:rsidR="001913E6" w:rsidRPr="001913E6" w:rsidRDefault="001913E6">
            <w:pPr>
              <w:pStyle w:val="Normal0"/>
              <w:rPr>
                <w:sz w:val="16"/>
                <w:szCs w:val="16"/>
                <w:shd w:val="clear" w:color="auto" w:fill="FFFFFF"/>
              </w:rPr>
            </w:pPr>
          </w:p>
        </w:tc>
      </w:tr>
      <w:tr w:rsidR="00A838FB" w14:paraId="6092E3FE" w14:textId="77777777">
        <w:tblPrEx>
          <w:tblCellMar>
            <w:left w:w="36" w:type="dxa"/>
            <w:right w:w="36" w:type="dxa"/>
          </w:tblCellMar>
        </w:tblPrEx>
        <w:tc>
          <w:tcPr>
            <w:tcW w:w="5386" w:type="dxa"/>
            <w:gridSpan w:val="2"/>
            <w:shd w:val="clear" w:color="auto" w:fill="auto"/>
          </w:tcPr>
          <w:p w14:paraId="0FEE0CEE" w14:textId="275DD46C" w:rsidR="00A838FB" w:rsidRDefault="00000000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 xml:space="preserve"/>
            </w:r>
          </w:p>
        </w:tc>
        <w:tc>
          <w:tcPr>
            <w:tcW w:w="5386" w:type="dxa"/>
            <w:gridSpan w:val="3"/>
            <w:shd w:val="clear" w:color="auto" w:fill="auto"/>
          </w:tcPr>
          <w:p w14:paraId="3A72C8EC" w14:textId="2D18135A" w:rsidR="00A838FB" w:rsidRDefault="00000000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 xml:space="preserve"/>
            </w:r>
          </w:p>
        </w:tc>
      </w:tr>
    </w:tbl>
    <w:sectPr xmlns:w="http://schemas.openxmlformats.org/wordprocessingml/2006/main" xmlns:r="http://schemas.openxmlformats.org/officeDocument/2006/relationships" w:rsidR="00A838FB">
      <w:headerReference w:type="default" r:id="rId9"/>
      <w:footerReference w:type="default" r:id="rId10"/>
      <w:pgSz w:w="11906" w:h="16837"/>
      <w:pgMar w:top="227" w:right="567" w:bottom="227" w:left="567" w:header="1" w:footer="113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85153B" w14:textId="77777777" w:rsidR="00792457" w:rsidRDefault="00792457">
      <w:r>
        <w:separator/>
      </w:r>
    </w:p>
  </w:endnote>
  <w:endnote w:type="continuationSeparator" w:id="0">
    <w:p w14:paraId="147C5642" w14:textId="77777777" w:rsidR="00792457" w:rsidRDefault="00792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9CEEBE" w14:textId="77777777" w:rsidR="00A838FB" w:rsidRDefault="00A838FB">
    <w:pPr>
      <w:pStyle w:val="Normal0"/>
      <w:jc w:val="cen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12E6E3" w14:textId="77777777" w:rsidR="00792457" w:rsidRDefault="00792457">
      <w:r>
        <w:separator/>
      </w:r>
    </w:p>
  </w:footnote>
  <w:footnote w:type="continuationSeparator" w:id="0">
    <w:p w14:paraId="143725C3" w14:textId="77777777" w:rsidR="00792457" w:rsidRDefault="007924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87A766" w14:textId="77777777" w:rsidR="00A838FB" w:rsidRDefault="00000000">
    <w:pPr>
      <w:pStyle w:val="Normal0"/>
      <w:jc w:val="center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20859">
    <w:multiLevelType w:val="hybridMultilevel"/>
    <w:lvl w:ilvl="0" w:tplc="87064100">
      <w:start w:val="1"/>
      <w:numFmt w:val="decimal"/>
      <w:lvlText w:val="%1."/>
      <w:lvlJc w:val="left"/>
      <w:pPr>
        <w:ind w:left="720" w:hanging="360"/>
      </w:pPr>
    </w:lvl>
    <w:lvl w:ilvl="1" w:tplc="87064100" w:tentative="1">
      <w:start w:val="1"/>
      <w:numFmt w:val="lowerLetter"/>
      <w:lvlText w:val="%2."/>
      <w:lvlJc w:val="left"/>
      <w:pPr>
        <w:ind w:left="1440" w:hanging="360"/>
      </w:pPr>
    </w:lvl>
    <w:lvl w:ilvl="2" w:tplc="87064100" w:tentative="1">
      <w:start w:val="1"/>
      <w:numFmt w:val="lowerRoman"/>
      <w:lvlText w:val="%3."/>
      <w:lvlJc w:val="right"/>
      <w:pPr>
        <w:ind w:left="2160" w:hanging="180"/>
      </w:pPr>
    </w:lvl>
    <w:lvl w:ilvl="3" w:tplc="87064100" w:tentative="1">
      <w:start w:val="1"/>
      <w:numFmt w:val="decimal"/>
      <w:lvlText w:val="%4."/>
      <w:lvlJc w:val="left"/>
      <w:pPr>
        <w:ind w:left="2880" w:hanging="360"/>
      </w:pPr>
    </w:lvl>
    <w:lvl w:ilvl="4" w:tplc="87064100" w:tentative="1">
      <w:start w:val="1"/>
      <w:numFmt w:val="lowerLetter"/>
      <w:lvlText w:val="%5."/>
      <w:lvlJc w:val="left"/>
      <w:pPr>
        <w:ind w:left="3600" w:hanging="360"/>
      </w:pPr>
    </w:lvl>
    <w:lvl w:ilvl="5" w:tplc="87064100" w:tentative="1">
      <w:start w:val="1"/>
      <w:numFmt w:val="lowerRoman"/>
      <w:lvlText w:val="%6."/>
      <w:lvlJc w:val="right"/>
      <w:pPr>
        <w:ind w:left="4320" w:hanging="180"/>
      </w:pPr>
    </w:lvl>
    <w:lvl w:ilvl="6" w:tplc="87064100" w:tentative="1">
      <w:start w:val="1"/>
      <w:numFmt w:val="decimal"/>
      <w:lvlText w:val="%7."/>
      <w:lvlJc w:val="left"/>
      <w:pPr>
        <w:ind w:left="5040" w:hanging="360"/>
      </w:pPr>
    </w:lvl>
    <w:lvl w:ilvl="7" w:tplc="87064100" w:tentative="1">
      <w:start w:val="1"/>
      <w:numFmt w:val="lowerLetter"/>
      <w:lvlText w:val="%8."/>
      <w:lvlJc w:val="left"/>
      <w:pPr>
        <w:ind w:left="5760" w:hanging="360"/>
      </w:pPr>
    </w:lvl>
    <w:lvl w:ilvl="8" w:tplc="870641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58">
    <w:multiLevelType w:val="hybridMultilevel"/>
    <w:lvl w:ilvl="0" w:tplc="448873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1B3D3B3E"/>
    <w:multiLevelType w:val="singleLevel"/>
    <w:tmpl w:val="E97494DE"/>
    <w:lvl w:ilvl="0">
      <w:start w:val="1"/>
      <w:numFmt w:val="bullet"/>
      <w:pStyle w:val="Dtail"/>
      <w:lvlText w:val=""/>
      <w:lvlJc w:val="left"/>
      <w:pPr>
        <w:tabs>
          <w:tab w:val="num" w:pos="363"/>
        </w:tabs>
        <w:ind w:left="363" w:hanging="193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14"/>
        <w:u w:val="none"/>
        <w:shd w:val="clear" w:color="auto" w:fill="auto"/>
      </w:rPr>
    </w:lvl>
  </w:abstractNum>
  <w:abstractNum w:abstractNumId="1" w15:restartNumberingAfterBreak="0">
    <w:nsid w:val="4A3F0659"/>
    <w:multiLevelType w:val="singleLevel"/>
    <w:tmpl w:val="70A49FBC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1028995163">
    <w:abstractNumId w:val="0"/>
  </w:num>
  <w:num w:numId="2" w16cid:durableId="525337015">
    <w:abstractNumId w:val="1"/>
  </w:num>
  <w:num w:numId="20858">
    <w:abstractNumId w:val="20858"/>
  </w:num>
  <w:num w:numId="20859">
    <w:abstractNumId w:val="2085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38FB"/>
    <w:rsid w:val="000035B9"/>
    <w:rsid w:val="00044DEE"/>
    <w:rsid w:val="00050EAF"/>
    <w:rsid w:val="001913E6"/>
    <w:rsid w:val="005B355E"/>
    <w:rsid w:val="006032CB"/>
    <w:rsid w:val="00792457"/>
    <w:rsid w:val="007A2134"/>
    <w:rsid w:val="007F1A71"/>
    <w:rsid w:val="00A838FB"/>
    <w:rsid w:val="00AB01E0"/>
    <w:rsid w:val="00BC0019"/>
    <w:rsid w:val="00CC3B58"/>
    <w:rsid w:val="00E71EF7"/>
    <w:rsid w:val="00F02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B95AB"/>
  <w15:docId w15:val="{1FE5FD1E-7CA6-4760-B7E5-CA6F5FD09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al">
    <w:name w:val="Normal"/>
    <w:qFormat/>
    <w:pPr>
      <w:spacing w:after="0" w:line="240" w:lineRule="auto"/>
    </w:pPr>
    <w:rPr>
      <w:rFonts w:eastAsia="Arial" w:hAnsi="Arial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Dtail">
    <w:name w:val="Détail"/>
    <w:basedOn w:val="Normal"/>
    <w:qFormat/>
    <w:pPr>
      <w:numPr>
        <w:numId w:val="1"/>
      </w:numPr>
    </w:pPr>
    <w:rPr>
      <w:sz w:val="14"/>
    </w:rPr>
  </w:style>
  <w:style w:type="paragraph" w:customStyle="1" w:styleId="Typededtail">
    <w:name w:val="Type de détail"/>
    <w:basedOn w:val="Normal"/>
    <w:next w:val="Dtail"/>
    <w:qFormat/>
    <w:rPr>
      <w:b/>
      <w:u w:val="single"/>
    </w:rPr>
  </w:style>
  <w:style w:type="paragraph" w:customStyle="1" w:styleId="Titrearial14ptsgras">
    <w:name w:val="Titre arial 14 pts gras"/>
    <w:basedOn w:val="Normal"/>
    <w:qFormat/>
    <w:rPr>
      <w:b/>
      <w:sz w:val="28"/>
    </w:rPr>
  </w:style>
  <w:style w:type="paragraph" w:customStyle="1" w:styleId="Enumerationarial10pts">
    <w:name w:val="Enumeration arial 10 pts"/>
    <w:basedOn w:val="Normal"/>
    <w:qFormat/>
    <w:pPr>
      <w:numPr>
        <w:numId w:val="2"/>
      </w:numPr>
    </w:pPr>
  </w:style>
  <w:style w:type="paragraph" w:customStyle="1" w:styleId="aligndroite2cm">
    <w:name w:val="align droite 2cm"/>
    <w:basedOn w:val="Normal"/>
    <w:qFormat/>
  </w:style>
  <w:style w:type="paragraph" w:customStyle="1" w:styleId="Adresse">
    <w:name w:val="Adresse"/>
    <w:basedOn w:val="Normal"/>
    <w:qFormat/>
    <w:pPr>
      <w:ind w:left="5103"/>
    </w:pPr>
  </w:style>
  <w:style w:type="paragraph" w:styleId="Corpsdetexte2">
    <w:name w:val="Body Text 2"/>
    <w:basedOn w:val="Normal"/>
    <w:qFormat/>
    <w:pPr>
      <w:jc w:val="both"/>
    </w:pPr>
    <w:rPr>
      <w:rFonts w:ascii="Times New Roman" w:eastAsia="Times New Roman" w:hAnsi="Times New Roman"/>
      <w:sz w:val="22"/>
    </w:rPr>
  </w:style>
  <w:style w:type="paragraph" w:customStyle="1" w:styleId="descriptif">
    <w:name w:val="descriptif"/>
    <w:basedOn w:val="Normal0"/>
    <w:qFormat/>
    <w:pPr>
      <w:ind w:left="113"/>
    </w:pPr>
    <w:rPr>
      <w:sz w:val="20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907673636" Type="http://schemas.openxmlformats.org/officeDocument/2006/relationships/comments" Target="comments.xml"/><Relationship Id="rId753163007" Type="http://schemas.microsoft.com/office/2011/relationships/commentsExtended" Target="commentsExtended.xml"/><Relationship Id="rId53818113" Type="http://schemas.openxmlformats.org/officeDocument/2006/relationships/image" Target="media/imgrId53818113.jpeg"/><Relationship Id="rId53818114" Type="http://schemas.openxmlformats.org/officeDocument/2006/relationships/image" Target="media/imgrId53818114.jpeg"/><Relationship Id="rId53818115" Type="http://schemas.openxmlformats.org/officeDocument/2006/relationships/image" Target="media/imgrId53818115.jpeg"/><Relationship Id="rId53818116" Type="http://schemas.openxmlformats.org/officeDocument/2006/relationships/image" Target="media/imgrId53818116.jpeg"/><Relationship Id="rId53818117" Type="http://schemas.openxmlformats.org/officeDocument/2006/relationships/image" Target="media/imgrId53818117.jpeg"/><Relationship Id="rId98326721dfd13e0eb" Type="http://schemas.openxmlformats.org/officeDocument/2006/relationships/hyperlink" Target="https://www.georisques.gouv.fr/" TargetMode="External"/><Relationship Id="rId53818118" Type="http://schemas.openxmlformats.org/officeDocument/2006/relationships/image" Target="media/imgrId53818118.jpeg"/><Relationship Id="rId53818119" Type="http://schemas.openxmlformats.org/officeDocument/2006/relationships/image" Target="media/imgrId53818119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184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King Alpha</cp:lastModifiedBy>
  <cp:revision>9</cp:revision>
  <dcterms:created xsi:type="dcterms:W3CDTF">2023-09-22T13:28:00Z</dcterms:created>
  <dcterms:modified xsi:type="dcterms:W3CDTF">2024-09-04T10:05:00Z</dcterms:modified>
</cp:coreProperties>
</file>