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rsidR="00295D65" w:rsidRPr="00F31B2C" w14:paraId="4F682AD4" w14:textId="77777777" w:rsidTr="00C60AD8">
        <w:tc>
          <w:tcPr>
            <w:tcW w:w="2835" w:type="dxa"/>
            <w:shd w:val="clear" w:color="auto" w:fill="auto"/>
          </w:tcPr>
          <w:p w14:paraId="4D5FC0E4" w14:textId="77777777" w:rsidR="00295D65" w:rsidRPr="00F31B2C" w:rsidRDefault="00E87D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fr-FR"/>
              </w:rPr>
            </w:pPr>
            <w:r w:rsidRPr="00F31B2C">
              <w:rPr>
                <w:noProof/>
                <w:lang w:val="fr-FR" w:eastAsia="fr-FR"/>
              </w:rPr>
              <w:drawing>
                <wp:inline distT="0" distB="0" distL="0" distR="0" wp14:anchorId="6E51F72E" wp14:editId="59849ABE">
                  <wp:extent cx="1389888" cy="1111709"/>
                  <wp:effectExtent l="0" t="0" r="0" b="0"/>
                  <wp:docPr id="8202158" name="199266fcfd87a0d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6791" cy="1117230"/>
                          </a:xfrm>
                          <a:prstGeom prst="rect">
                            <a:avLst/>
                          </a:prstGeom>
                        </pic:spPr>
                      </pic:pic>
                    </a:graphicData>
                  </a:graphic>
                </wp:inline>
              </w:drawing>
            </w:r>
          </w:p>
        </w:tc>
        <w:tc>
          <w:tcPr>
            <w:tcW w:w="4111" w:type="dxa"/>
            <w:shd w:val="clear" w:color="auto" w:fill="auto"/>
          </w:tcPr>
          <w:p w14:paraId="6D77B84D" w14:textId="77777777" w:rsidR="00295D65" w:rsidRPr="00F31B2C" w:rsidRDefault="00552435">
            <w:pPr>
              <w:pStyle w:val="Normal0"/>
              <w:jc w:val="center"/>
              <w:rPr>
                <w:rFonts w:ascii="Impact" w:eastAsia="Impact" w:hAnsi="Impact"/>
                <w:color w:val="000000"/>
                <w:sz w:val="48"/>
                <w:lang w:val="fr-FR"/>
              </w:rPr>
            </w:pPr>
            <w:r w:rsidRPr="00F31B2C">
              <w:rPr>
                <w:rFonts w:ascii="Impact" w:eastAsia="Impact" w:hAnsi="Impact"/>
                <w:color w:val="000000"/>
                <w:sz w:val="48"/>
                <w:lang w:val="fr-FR"/>
              </w:rPr>
              <w:t>PLEIN SUD</w:t>
            </w:r>
          </w:p>
          <w:p w14:paraId="24E65B22" w14:textId="77777777" w:rsidR="00295D65" w:rsidRPr="00F31B2C" w:rsidRDefault="00552435">
            <w:pPr>
              <w:pStyle w:val="Normal0"/>
              <w:jc w:val="center"/>
              <w:rPr>
                <w:color w:val="000000"/>
                <w:sz w:val="34"/>
                <w:lang w:val="fr-FR"/>
              </w:rPr>
            </w:pPr>
            <w:proofErr w:type="gramStart"/>
            <w:r w:rsidRPr="00F31B2C">
              <w:rPr>
                <w:color w:val="000000"/>
                <w:sz w:val="32"/>
                <w:lang w:val="fr-FR"/>
              </w:rPr>
              <w:t>l'agence</w:t>
            </w:r>
            <w:proofErr w:type="gramEnd"/>
            <w:r w:rsidRPr="00F31B2C">
              <w:rPr>
                <w:color w:val="000000"/>
                <w:sz w:val="32"/>
                <w:lang w:val="fr-FR"/>
              </w:rPr>
              <w:t xml:space="preserve"> immo</w:t>
            </w:r>
          </w:p>
          <w:p w14:paraId="3442F641" w14:textId="77777777" w:rsidR="00295D65" w:rsidRPr="00F31B2C" w:rsidRDefault="00552435">
            <w:pPr>
              <w:pStyle w:val="Normal0"/>
              <w:jc w:val="center"/>
              <w:rPr>
                <w:rFonts w:ascii="Impact" w:eastAsia="Impact" w:hAnsi="Impact"/>
                <w:color w:val="000000"/>
                <w:sz w:val="18"/>
                <w:lang w:val="fr-FR"/>
              </w:rPr>
            </w:pPr>
            <w:r w:rsidRPr="00F31B2C">
              <w:rPr>
                <w:rFonts w:ascii="Impact" w:eastAsia="Impact" w:hAnsi="Impact"/>
                <w:color w:val="000000"/>
                <w:sz w:val="18"/>
                <w:lang w:val="fr-FR"/>
              </w:rPr>
              <w:t xml:space="preserve">2 place </w:t>
            </w:r>
            <w:proofErr w:type="gramStart"/>
            <w:r w:rsidRPr="00F31B2C">
              <w:rPr>
                <w:rFonts w:ascii="Impact" w:eastAsia="Impact" w:hAnsi="Impact"/>
                <w:color w:val="000000"/>
                <w:sz w:val="18"/>
                <w:lang w:val="fr-FR"/>
              </w:rPr>
              <w:t>Doussot  -</w:t>
            </w:r>
            <w:proofErr w:type="gramEnd"/>
            <w:r w:rsidRPr="00F31B2C">
              <w:rPr>
                <w:rFonts w:ascii="Impact" w:eastAsia="Impact" w:hAnsi="Impact"/>
                <w:color w:val="000000"/>
                <w:sz w:val="18"/>
                <w:lang w:val="fr-FR"/>
              </w:rPr>
              <w:t xml:space="preserve"> 46200 SOUILLAC </w:t>
            </w:r>
          </w:p>
          <w:p w14:paraId="07EDD95C" w14:textId="77777777" w:rsidR="00295D65" w:rsidRPr="00F31B2C" w:rsidRDefault="00552435">
            <w:pPr>
              <w:pStyle w:val="Normal0"/>
              <w:jc w:val="center"/>
              <w:rPr>
                <w:rFonts w:ascii="Impact" w:eastAsia="Impact" w:hAnsi="Impact"/>
                <w:color w:val="000000"/>
                <w:sz w:val="20"/>
                <w:lang w:val="fr-FR"/>
              </w:rPr>
            </w:pPr>
            <w:r w:rsidRPr="00F31B2C">
              <w:rPr>
                <w:rFonts w:ascii="Impact" w:eastAsia="Impact" w:hAnsi="Impact"/>
                <w:color w:val="000000"/>
                <w:sz w:val="28"/>
                <w:lang w:val="fr-FR"/>
              </w:rPr>
              <w:t>www.pleinsudimmo.fr</w:t>
            </w:r>
          </w:p>
          <w:p w14:paraId="4AB8454F"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lang w:val="fr-FR"/>
              </w:rPr>
            </w:pPr>
            <w:proofErr w:type="gramStart"/>
            <w:r w:rsidRPr="00F31B2C">
              <w:rPr>
                <w:rFonts w:ascii="Impact" w:eastAsia="Impact" w:hAnsi="Impact"/>
                <w:color w:val="000000"/>
                <w:lang w:val="fr-FR"/>
              </w:rPr>
              <w:t>contact@pleinsudimmo.fr  -</w:t>
            </w:r>
            <w:proofErr w:type="gramEnd"/>
            <w:r w:rsidRPr="00F31B2C">
              <w:rPr>
                <w:rFonts w:ascii="Impact" w:eastAsia="Impact" w:hAnsi="Impact"/>
                <w:color w:val="000000"/>
                <w:lang w:val="fr-FR"/>
              </w:rPr>
              <w:t xml:space="preserve"> 06 24 22 26 21</w:t>
            </w:r>
          </w:p>
        </w:tc>
        <w:tc>
          <w:tcPr>
            <w:tcW w:w="2520" w:type="dxa"/>
            <w:shd w:val="clear" w:color="auto" w:fill="auto"/>
          </w:tcPr>
          <w:p w14:paraId="1A47CBF5"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lang w:val="fr-FR"/>
              </w:rPr>
            </w:pPr>
            <w:r w:rsidRPr="00F31B2C">
              <w:rPr>
                <w:noProof/>
                <w:lang w:val="fr-FR" w:eastAsia="fr-FR"/>
              </w:rPr>
              <w:drawing>
                <wp:anchor distT="12700" distB="12700" distL="12700" distR="12700" simplePos="0" relativeHeight="251658240" behindDoc="0" locked="0" layoutInCell="1" allowOverlap="1" wp14:anchorId="4F314EC1" wp14:editId="31A712E3">
                  <wp:simplePos x="0" y="0"/>
                  <wp:positionH relativeFrom="column">
                    <wp:posOffset>139065</wp:posOffset>
                  </wp:positionH>
                  <wp:positionV relativeFrom="paragraph">
                    <wp:posOffset>19050</wp:posOffset>
                  </wp:positionV>
                  <wp:extent cx="1222375" cy="1207770"/>
                  <wp:effectExtent l="0" t="0" r="0" b="0"/>
                  <wp:wrapSquare wrapText="bothSides"/>
                  <wp:docPr id="5902968" name="402066fcfd87a0d6e"/>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cstate="print"/>
                          <a:stretch>
                            <a:fillRect/>
                          </a:stretch>
                        </pic:blipFill>
                        <pic:spPr>
                          <a:xfrm>
                            <a:off x="0" y="0"/>
                            <a:ext cx="1222375" cy="1207770"/>
                          </a:xfrm>
                          <a:prstGeom prst="rect">
                            <a:avLst/>
                          </a:prstGeom>
                        </pic:spPr>
                      </pic:pic>
                    </a:graphicData>
                  </a:graphic>
                </wp:anchor>
              </w:drawing>
            </w:r>
          </w:p>
        </w:tc>
      </w:tr>
    </w:tbl>
    <w:p w14:paraId="6A3FE306"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sz w:val="32"/>
          <w:lang w:val="fr-FR"/>
        </w:rPr>
      </w:pPr>
      <w:r w:rsidRPr="00F31B2C">
        <w:rPr>
          <w:rFonts w:ascii="Times New Roman" w:eastAsia="Times New Roman" w:hAnsi="Times New Roman"/>
          <w:b/>
          <w:color w:val="0000FF"/>
          <w:sz w:val="32"/>
          <w:lang w:val="fr-FR"/>
        </w:rPr>
        <w:t xml:space="preserve">   MANDAT DE VENTE   2 OPTIONS  </w:t>
      </w:r>
    </w:p>
    <w:p w14:paraId="2FF55F7B"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sz w:val="32"/>
          <w:lang w:val="fr-FR"/>
        </w:rPr>
      </w:pPr>
      <w:r w:rsidRPr="00F31B2C">
        <w:rPr>
          <w:rFonts w:ascii="Times New Roman" w:eastAsia="Times New Roman" w:hAnsi="Times New Roman"/>
          <w:b/>
          <w:color w:val="0000FF"/>
          <w:sz w:val="32"/>
          <w:lang w:val="fr-FR"/>
        </w:rPr>
        <w:t xml:space="preserve">AVEC SANS EXCLUSIVITE N° </w:t>
      </w:r>
      <w:r w:rsidRPr="00F31B2C">
        <w:rPr>
          <w:rFonts w:ascii="Times New Roman" w:eastAsia="Times New Roman" w:hAnsi="Times New Roman"/>
          <w:b/>
          <w:color w:val="0000FF"/>
          <w:sz w:val="36"/>
          <w:lang w:val="fr-FR"/>
        </w:rPr>
        <w:t xml:space="preserve">1585</w:t>
      </w:r>
    </w:p>
    <w:p w14:paraId="735CC6A6"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16"/>
          <w:lang w:val="fr-FR"/>
        </w:rPr>
      </w:pPr>
      <w:r w:rsidRPr="00F31B2C">
        <w:rPr>
          <w:rFonts w:ascii="Times New Roman" w:eastAsia="Times New Roman" w:hAnsi="Times New Roman"/>
          <w:sz w:val="24"/>
          <w:lang w:val="fr-FR"/>
        </w:rPr>
        <w:t>(Avec faculté de rétractation)</w:t>
      </w:r>
    </w:p>
    <w:p w14:paraId="493DCDC2"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10"/>
          <w:lang w:val="fr-FR"/>
        </w:rPr>
      </w:pPr>
    </w:p>
    <w:p w14:paraId="630B6444"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8"/>
          <w:lang w:val="fr-FR"/>
        </w:rPr>
      </w:pPr>
      <w:r w:rsidRPr="00F31B2C">
        <w:rPr>
          <w:rFonts w:ascii="Times New Roman" w:eastAsia="Times New Roman" w:hAnsi="Times New Roman"/>
          <w:b/>
          <w:sz w:val="24"/>
          <w:lang w:val="fr-FR"/>
        </w:rPr>
        <w:t>Nous soussignés :</w:t>
      </w:r>
    </w:p>
    <w:p w14:paraId="471267E8"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8"/>
          <w:lang w:val="fr-FR"/>
        </w:rPr>
      </w:pPr>
      <w:r w:rsidRPr="00F31B2C">
        <w:rPr>
          <w:rFonts w:ascii="Times New Roman" w:eastAsia="Times New Roman" w:hAnsi="Times New Roman"/>
          <w:b/>
          <w:sz w:val="28"/>
          <w:lang w:val="fr-FR"/>
        </w:rPr>
        <w:t xml:space="preserve">Monsieur et Madame  CHENUIL Claude &amp; Nicole </w:t>
      </w:r>
    </w:p>
    <w:p w14:paraId="28291C01"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8"/>
          <w:lang w:val="fr-FR"/>
        </w:rPr>
      </w:pPr>
      <w:r w:rsidRPr="00F31B2C">
        <w:rPr>
          <w:rFonts w:ascii="Times New Roman" w:eastAsia="Times New Roman" w:hAnsi="Times New Roman"/>
          <w:b/>
          <w:sz w:val="28"/>
          <w:lang w:val="fr-FR"/>
        </w:rPr>
        <w:t xml:space="preserve">711 Route de Terral </w:t>
      </w:r>
    </w:p>
    <w:p w14:paraId="4C241B58"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8"/>
          <w:lang w:val="fr-FR"/>
        </w:rPr>
      </w:pPr>
      <w:r w:rsidRPr="00F31B2C">
        <w:rPr>
          <w:rFonts w:ascii="Times New Roman" w:eastAsia="Times New Roman" w:hAnsi="Times New Roman"/>
          <w:b/>
          <w:sz w:val="28"/>
          <w:lang w:val="fr-FR"/>
        </w:rPr>
        <w:t xml:space="preserve">46350 CALES  FRANCE </w:t>
      </w:r>
    </w:p>
    <w:p w14:paraId="2039D5AA"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8"/>
          <w:lang w:val="fr-FR"/>
        </w:rPr>
      </w:pPr>
    </w:p>
    <w:p w14:paraId="65C6944D"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18"/>
          <w:lang w:val="fr-FR"/>
        </w:rPr>
      </w:pPr>
      <w:r w:rsidRPr="00F31B2C">
        <w:rPr>
          <w:rFonts w:ascii="Times New Roman" w:eastAsia="Times New Roman" w:hAnsi="Times New Roman"/>
          <w:b/>
          <w:sz w:val="18"/>
          <w:lang w:val="fr-FR"/>
        </w:rPr>
        <w:t>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14:paraId="0E343AFF" w14:textId="6DCB1B3F" w:rsidR="00295D65" w:rsidRPr="00F31B2C" w:rsidRDefault="00552435">
      <w:pPr>
        <w:pStyle w:val="Corpsdetex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lang w:val="fr-FR"/>
        </w:rPr>
      </w:pPr>
      <w:r w:rsidRPr="00F31B2C">
        <w:rPr>
          <w:rFonts w:ascii="Impact" w:eastAsia="Impact" w:hAnsi="Impact"/>
          <w:lang w:val="fr-FR"/>
        </w:rPr>
        <w:t>PLEIN SUD</w:t>
      </w:r>
      <w:r w:rsidR="003C11C9">
        <w:rPr>
          <w:rFonts w:ascii="Impact" w:eastAsia="Impact" w:hAnsi="Impact"/>
          <w:lang w:val="fr-FR"/>
        </w:rPr>
        <w:t xml:space="preserve"> </w:t>
      </w:r>
      <w:r w:rsidRPr="00F31B2C">
        <w:rPr>
          <w:rFonts w:ascii="Arial" w:eastAsia="Arial" w:hAnsi="Arial"/>
          <w:lang w:val="fr-FR"/>
        </w:rPr>
        <w:t>l'agence immo</w:t>
      </w:r>
      <w:r w:rsidRPr="00F31B2C">
        <w:rPr>
          <w:sz w:val="16"/>
          <w:lang w:val="fr-FR"/>
        </w:rPr>
        <w:t xml:space="preserve">, SAS au capital de 10 000 €, siège social 2 Place Doussot, 46200 SOUILLAC RCS Cahors 807 882 477 titulaire de la carte professionnelle « transactions sur immeubles et fonds de commerce » </w:t>
      </w:r>
      <w:proofErr w:type="spellStart"/>
      <w:r w:rsidRPr="00F31B2C">
        <w:rPr>
          <w:sz w:val="16"/>
          <w:lang w:val="fr-FR"/>
        </w:rPr>
        <w:t>n°PCI</w:t>
      </w:r>
      <w:proofErr w:type="spellEnd"/>
      <w:r w:rsidRPr="00F31B2C">
        <w:rPr>
          <w:sz w:val="16"/>
          <w:lang w:val="fr-FR"/>
        </w:rPr>
        <w:t xml:space="preserve"> 4601 2020 000 044 393délivrée par la CCI du Lot, sans garantie financière (article 38 l de la loi 2010-853) RCS CAHORS 807882477 - RCP AXA France </w:t>
      </w:r>
      <w:proofErr w:type="spellStart"/>
      <w:r w:rsidRPr="00F31B2C">
        <w:rPr>
          <w:sz w:val="16"/>
          <w:lang w:val="fr-FR"/>
        </w:rPr>
        <w:t>iard</w:t>
      </w:r>
      <w:proofErr w:type="spellEnd"/>
      <w:r w:rsidRPr="00F31B2C">
        <w:rPr>
          <w:sz w:val="16"/>
          <w:lang w:val="fr-FR"/>
        </w:rPr>
        <w:t xml:space="preserve"> - contrat n° 7312491604,</w:t>
      </w:r>
    </w:p>
    <w:p w14:paraId="04C80721" w14:textId="77777777" w:rsidR="00295D65" w:rsidRPr="00F31B2C" w:rsidRDefault="00552435">
      <w:pPr>
        <w:pStyle w:val="Corpsdetex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lang w:val="fr-FR"/>
        </w:rPr>
      </w:pPr>
      <w:proofErr w:type="gramStart"/>
      <w:r w:rsidRPr="00F31B2C">
        <w:rPr>
          <w:sz w:val="16"/>
          <w:lang w:val="fr-FR"/>
        </w:rPr>
        <w:t>avec</w:t>
      </w:r>
      <w:proofErr w:type="gramEnd"/>
      <w:r w:rsidRPr="00F31B2C">
        <w:rPr>
          <w:sz w:val="16"/>
          <w:lang w:val="fr-FR"/>
        </w:rPr>
        <w:t xml:space="preserve"> substitution et délégation automatique au profit de l’ensemble des professionnels de l’immobilier membres de l'association LABEL PIERRES ou au profit de tout professionnel spécifiquement sélectionné. </w:t>
      </w:r>
    </w:p>
    <w:p w14:paraId="08C64333" w14:textId="77777777" w:rsidR="00295D65" w:rsidRPr="00F31B2C" w:rsidRDefault="00295D65">
      <w:pPr>
        <w:pStyle w:val="Corpsdetex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lang w:val="fr-FR"/>
        </w:rPr>
      </w:pPr>
    </w:p>
    <w:p w14:paraId="390CB692"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8"/>
          <w:lang w:val="fr-FR"/>
        </w:rPr>
      </w:pPr>
      <w:r w:rsidRPr="00F31B2C">
        <w:rPr>
          <w:rFonts w:ascii="Times New Roman" w:eastAsia="Times New Roman" w:hAnsi="Times New Roman"/>
          <w:b/>
          <w:sz w:val="24"/>
          <w:lang w:val="fr-FR"/>
        </w:rPr>
        <w:t>1 Situation - Désignation :</w:t>
      </w:r>
    </w:p>
    <w:p w14:paraId="37C4DDF9"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F31B2C">
        <w:rPr>
          <w:rFonts w:ascii="Times New Roman" w:eastAsia="Times New Roman" w:hAnsi="Times New Roman"/>
          <w:b/>
          <w:sz w:val="28"/>
          <w:lang w:val="fr-FR"/>
        </w:rPr>
        <w:t xml:space="preserve">Maison d'habitation sise 1 Place Doussot   46200SOUILLAC</w:t>
      </w:r>
    </w:p>
    <w:p w14:paraId="1684789E"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F31B2C">
        <w:rPr>
          <w:rFonts w:ascii="Times New Roman" w:eastAsia="Times New Roman" w:hAnsi="Times New Roman"/>
          <w:b/>
          <w:sz w:val="28"/>
          <w:lang w:val="fr-FR"/>
        </w:rPr>
        <w:t xml:space="preserve">Cadastre : </w:t>
      </w:r>
    </w:p>
    <w:p w14:paraId="73141319"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6"/>
          <w:lang w:val="fr-FR"/>
        </w:rPr>
      </w:pPr>
      <w:r w:rsidRPr="00F31B2C">
        <w:rPr>
          <w:rFonts w:ascii="Times New Roman" w:eastAsia="Times New Roman" w:hAnsi="Times New Roman"/>
          <w:sz w:val="18"/>
          <w:lang w:val="fr-FR"/>
        </w:rPr>
        <w:t>Dont nous sommes devenus propriétaires par acte chez Maître :</w:t>
      </w:r>
    </w:p>
    <w:p w14:paraId="642D8DC8"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F31B2C">
        <w:rPr>
          <w:rFonts w:ascii="Times New Roman" w:eastAsia="Times New Roman" w:hAnsi="Times New Roman"/>
          <w:b/>
          <w:sz w:val="24"/>
          <w:lang w:val="fr-FR"/>
        </w:rPr>
        <w:t xml:space="preserve">2 Prix : </w:t>
      </w:r>
      <w:r w:rsidRPr="00F31B2C">
        <w:rPr>
          <w:rFonts w:ascii="Times New Roman" w:eastAsia="Times New Roman" w:hAnsi="Times New Roman"/>
          <w:sz w:val="18"/>
          <w:lang w:val="fr-FR"/>
        </w:rPr>
        <w:t>Le prix demandé par le mandant, vendeur des biens et droits ci-avant désignés est, sauf accord ultérieur de :</w:t>
      </w:r>
    </w:p>
    <w:p w14:paraId="42A51A7B"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F31B2C">
        <w:rPr>
          <w:rFonts w:ascii="Times New Roman" w:eastAsia="Times New Roman" w:hAnsi="Times New Roman"/>
          <w:b/>
          <w:sz w:val="22"/>
          <w:shd w:val="clear" w:color="auto" w:fill="C0C0C0"/>
          <w:lang w:val="fr-FR"/>
        </w:rPr>
        <w:t xml:space="preserve">cents deux cent soixante mille cents€ 260 000 €</w:t>
      </w:r>
      <w:r w:rsidRPr="00F31B2C">
        <w:rPr>
          <w:rFonts w:ascii="Times New Roman" w:eastAsia="Times New Roman" w:hAnsi="Times New Roman"/>
          <w:sz w:val="18"/>
          <w:lang w:val="fr-FR"/>
        </w:rPr>
        <w:t>payable comptant le jour de la signature de l'acte authentique, tant à l'aide de prêts que de fonds propres de l'acquéreur.</w:t>
      </w:r>
    </w:p>
    <w:p w14:paraId="52F5BEF1" w14:textId="1691926F"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eastAsia="Times New Roman" w:hAnsi="Times New Roman"/>
          <w:b/>
          <w:lang w:val="fr-FR"/>
        </w:rPr>
      </w:pPr>
      <w:r w:rsidRPr="00F31B2C">
        <w:rPr>
          <w:rFonts w:ascii="Times New Roman" w:eastAsia="Times New Roman" w:hAnsi="Times New Roman"/>
          <w:b/>
          <w:sz w:val="24"/>
          <w:lang w:val="fr-FR"/>
        </w:rPr>
        <w:t>3 Honoraires</w:t>
      </w:r>
      <w:r w:rsidRPr="00F31B2C">
        <w:rPr>
          <w:rFonts w:ascii="Times New Roman" w:eastAsia="Times New Roman" w:hAnsi="Times New Roman"/>
          <w:b/>
          <w:lang w:val="fr-FR"/>
        </w:rPr>
        <w:t xml:space="preserve"> : </w:t>
      </w:r>
      <w:r w:rsidRPr="00F31B2C">
        <w:rPr>
          <w:rFonts w:ascii="Times New Roman" w:eastAsia="Times New Roman" w:hAnsi="Times New Roman"/>
          <w:sz w:val="18"/>
          <w:lang w:val="fr-FR"/>
        </w:rPr>
        <w:t xml:space="preserve">Les honoraires de l'agence </w:t>
      </w:r>
      <w:r w:rsidRPr="00F31B2C">
        <w:rPr>
          <w:rFonts w:ascii="Impact" w:eastAsia="Impact" w:hAnsi="Impact"/>
          <w:lang w:val="fr-FR"/>
        </w:rPr>
        <w:t>PLEIN SUD</w:t>
      </w:r>
      <w:r w:rsidR="003C11C9">
        <w:rPr>
          <w:rFonts w:ascii="Impact" w:eastAsia="Impact" w:hAnsi="Impact"/>
          <w:lang w:val="fr-FR"/>
        </w:rPr>
        <w:t xml:space="preserve"> </w:t>
      </w:r>
      <w:r w:rsidRPr="00F31B2C">
        <w:rPr>
          <w:lang w:val="fr-FR"/>
        </w:rPr>
        <w:t>l'agence immo</w:t>
      </w:r>
      <w:r w:rsidR="003C11C9">
        <w:rPr>
          <w:lang w:val="fr-FR"/>
        </w:rPr>
        <w:t xml:space="preserve"> </w:t>
      </w:r>
      <w:r w:rsidRPr="00F31B2C">
        <w:rPr>
          <w:rFonts w:ascii="Times New Roman" w:eastAsia="Times New Roman" w:hAnsi="Times New Roman"/>
          <w:sz w:val="18"/>
          <w:lang w:val="fr-FR"/>
        </w:rPr>
        <w:t>seront de :</w:t>
      </w:r>
    </w:p>
    <w:p w14:paraId="38AB10B9" w14:textId="77777777" w:rsidR="00295D65" w:rsidRPr="00F31B2C" w:rsidRDefault="00295D6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lang w:val="fr-FR"/>
        </w:rPr>
      </w:pPr>
    </w:p>
    <w:p w14:paraId="15AD55A3" w14:textId="77777777" w:rsidR="00295D65" w:rsidRPr="00F31B2C" w:rsidRDefault="0055243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18"/>
          <w:shd w:val="clear" w:color="auto" w:fill="C0C0C0"/>
          <w:lang w:val="fr-FR"/>
        </w:rPr>
      </w:pPr>
      <w:r w:rsidRPr="00F31B2C">
        <w:rPr>
          <w:rFonts w:ascii="Times New Roman" w:eastAsia="Times New Roman" w:hAnsi="Times New Roman"/>
          <w:b/>
          <w:lang w:val="fr-FR"/>
        </w:rPr>
        <w:t>Option Mandat Préférence Exclusivité :</w:t>
      </w:r>
      <w:r w:rsidRPr="00F31B2C">
        <w:rPr>
          <w:rFonts w:ascii="Times New Roman" w:eastAsia="Times New Roman" w:hAnsi="Times New Roman"/>
          <w:b/>
          <w:sz w:val="18"/>
          <w:shd w:val="clear" w:color="auto" w:fill="C0C0C0"/>
          <w:lang w:val="fr-FR"/>
        </w:rPr>
        <w:t xml:space="preserve"> 13 000 €    TTC soit </w:t>
      </w:r>
      <w:r w:rsidRPr="00F31B2C">
        <w:rPr>
          <w:rFonts w:ascii="Times New Roman" w:eastAsia="Times New Roman" w:hAnsi="Times New Roman"/>
          <w:b/>
          <w:lang w:val="fr-FR"/>
        </w:rPr>
        <w:t xml:space="preserve">Option Mandat Simple        : </w:t>
      </w:r>
      <w:r w:rsidRPr="00F31B2C">
        <w:rPr>
          <w:rFonts w:ascii="Times New Roman" w:eastAsia="Times New Roman" w:hAnsi="Times New Roman"/>
          <w:b/>
          <w:sz w:val="18"/>
          <w:shd w:val="clear" w:color="auto" w:fill="C0C0C0"/>
          <w:lang w:val="fr-FR"/>
        </w:rPr>
        <w:t xml:space="preserve">13 000 €    TTC soit 0</w:t>
      </w:r>
    </w:p>
    <w:p w14:paraId="63CF22DD" w14:textId="77777777" w:rsidR="00295D65" w:rsidRPr="00F31B2C" w:rsidRDefault="0055243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F31B2C">
        <w:rPr>
          <w:rFonts w:ascii="Times New Roman" w:eastAsia="Times New Roman" w:hAnsi="Times New Roman"/>
          <w:b/>
          <w:lang w:val="fr-FR"/>
        </w:rPr>
        <w:t xml:space="preserve">Soit un prix affiché Honoraires d'Agence Inclus de   </w:t>
      </w:r>
      <w:proofErr w:type="gramStart"/>
      <w:r w:rsidRPr="00F31B2C">
        <w:rPr>
          <w:rFonts w:ascii="Times New Roman" w:eastAsia="Times New Roman" w:hAnsi="Times New Roman"/>
          <w:b/>
          <w:lang w:val="fr-FR"/>
        </w:rPr>
        <w:t xml:space="preserve">   :</w:t>
      </w:r>
      <w:proofErr w:type="gramEnd"/>
      <w:r w:rsidRPr="00F31B2C">
        <w:rPr>
          <w:rFonts w:ascii="Times New Roman" w:eastAsia="Times New Roman" w:hAnsi="Times New Roman"/>
          <w:b/>
          <w:lang w:val="fr-FR"/>
        </w:rPr>
        <w:t xml:space="preserve"> </w:t>
      </w:r>
      <w:r w:rsidRPr="00F31B2C">
        <w:rPr>
          <w:rFonts w:ascii="Times New Roman" w:eastAsia="Times New Roman" w:hAnsi="Times New Roman"/>
          <w:b/>
          <w:sz w:val="18"/>
          <w:shd w:val="clear" w:color="auto" w:fill="C0C0C0"/>
          <w:lang w:val="fr-FR"/>
        </w:rPr>
        <w:t xml:space="preserve">  273 000 € </w:t>
      </w:r>
    </w:p>
    <w:p w14:paraId="1C79768B" w14:textId="77777777" w:rsidR="00295D65" w:rsidRPr="00F31B2C" w:rsidRDefault="0055243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eastAsia="Segoe UI Light" w:hAnsi="Segoe UI Light"/>
          <w:b/>
          <w:lang w:val="fr-FR"/>
        </w:rPr>
      </w:pPr>
      <w:r w:rsidRPr="00F31B2C">
        <w:rPr>
          <w:rFonts w:ascii="Times New Roman" w:eastAsia="Times New Roman" w:hAnsi="Times New Roman"/>
          <w:sz w:val="18"/>
          <w:lang w:val="fr-FR"/>
        </w:rPr>
        <w:t xml:space="preserve">Ils seront à notre charge, sauf choix de </w:t>
      </w:r>
      <w:proofErr w:type="gramStart"/>
      <w:r w:rsidRPr="00F31B2C">
        <w:rPr>
          <w:rFonts w:ascii="Times New Roman" w:eastAsia="Times New Roman" w:hAnsi="Times New Roman"/>
          <w:sz w:val="18"/>
          <w:lang w:val="fr-FR"/>
        </w:rPr>
        <w:t>l'option  '</w:t>
      </w:r>
      <w:proofErr w:type="gramEnd"/>
      <w:r w:rsidRPr="00F31B2C">
        <w:rPr>
          <w:rFonts w:ascii="Times New Roman" w:eastAsia="Times New Roman" w:hAnsi="Times New Roman"/>
          <w:sz w:val="18"/>
          <w:lang w:val="fr-FR"/>
        </w:rPr>
        <w:t xml:space="preserve">honoraires charge Acquéreur'   pour cette option cochez cette case </w:t>
      </w:r>
      <w:r w:rsidRPr="00F31B2C">
        <w:rPr>
          <w:noProof/>
          <w:lang w:val="fr-FR" w:eastAsia="fr-FR"/>
        </w:rPr>
        <w:drawing>
          <wp:inline distT="0" distB="0" distL="0" distR="0" wp14:anchorId="718C60F5" wp14:editId="317096AF">
            <wp:extent cx="238125" cy="247650"/>
            <wp:effectExtent l="0" t="0" r="0" b="0"/>
            <wp:docPr id="76162648" name="610566fcfd87a0d7e"/>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238125" cy="247650"/>
                    </a:xfrm>
                    <a:prstGeom prst="rect">
                      <a:avLst/>
                    </a:prstGeom>
                  </pic:spPr>
                </pic:pic>
              </a:graphicData>
            </a:graphic>
          </wp:inline>
        </w:drawing>
      </w:r>
    </w:p>
    <w:p w14:paraId="7AC56871" w14:textId="77777777" w:rsidR="00295D65" w:rsidRPr="00F31B2C" w:rsidRDefault="00552435">
      <w:pPr>
        <w:jc w:val="both"/>
        <w:rPr>
          <w:sz w:val="10"/>
          <w:lang w:val="fr-FR"/>
        </w:rPr>
      </w:pPr>
      <w:r w:rsidRPr="00F31B2C">
        <w:rPr>
          <w:sz w:val="10"/>
          <w:lang w:val="fr-FR"/>
        </w:rPr>
        <w:t>Ils seront exigibles le jour ou l'opération sera effectivement conclue et constatée dans un acte écrit, signé des 2 parties, conformément à l'article 74 du décret 72-678 du 20 juillet 1972.</w:t>
      </w:r>
    </w:p>
    <w:p w14:paraId="0244AEDD" w14:textId="75353DD2" w:rsidR="00295D65" w:rsidRPr="00F31B2C" w:rsidRDefault="00552435">
      <w:pPr>
        <w:jc w:val="both"/>
        <w:rPr>
          <w:rFonts w:ascii="Times New Roman" w:eastAsia="Times New Roman" w:hAnsi="Times New Roman"/>
          <w:sz w:val="18"/>
          <w:lang w:val="fr-FR"/>
        </w:rPr>
      </w:pPr>
      <w:r w:rsidRPr="00F31B2C">
        <w:rPr>
          <w:rFonts w:ascii="Times New Roman" w:eastAsia="Times New Roman" w:hAnsi="Times New Roman"/>
          <w:b/>
          <w:sz w:val="24"/>
          <w:lang w:val="fr-FR"/>
        </w:rPr>
        <w:t>4 Durée du mandat :</w:t>
      </w:r>
      <w:r w:rsidR="003C11C9">
        <w:rPr>
          <w:rFonts w:ascii="Times New Roman" w:eastAsia="Times New Roman" w:hAnsi="Times New Roman"/>
          <w:b/>
          <w:sz w:val="24"/>
          <w:lang w:val="fr-FR"/>
        </w:rPr>
        <w:t xml:space="preserve"> </w:t>
      </w:r>
      <w:r w:rsidRPr="00F31B2C">
        <w:rPr>
          <w:rFonts w:ascii="Times New Roman" w:eastAsia="Times New Roman" w:hAnsi="Times New Roman"/>
          <w:b/>
          <w:color w:val="0000FF"/>
          <w:sz w:val="18"/>
          <w:lang w:val="fr-FR"/>
        </w:rPr>
        <w:t xml:space="preserve">Ce mandat vous est consenti pour une durée de </w:t>
      </w:r>
      <w:proofErr w:type="spellStart"/>
      <w:r w:rsidRPr="00F31B2C">
        <w:rPr>
          <w:rFonts w:ascii="Times New Roman" w:eastAsia="Times New Roman" w:hAnsi="Times New Roman"/>
          <w:b/>
          <w:color w:val="0000FF"/>
          <w:sz w:val="18"/>
          <w:lang w:val="fr-FR"/>
        </w:rPr>
        <w:t>vingt quatre</w:t>
      </w:r>
      <w:proofErr w:type="spellEnd"/>
      <w:r w:rsidRPr="00F31B2C">
        <w:rPr>
          <w:rFonts w:ascii="Times New Roman" w:eastAsia="Times New Roman" w:hAnsi="Times New Roman"/>
          <w:b/>
          <w:color w:val="0000FF"/>
          <w:sz w:val="18"/>
          <w:lang w:val="fr-FR"/>
        </w:rPr>
        <w:t xml:space="preserve"> (24) mois, dont les trois premiers mois sont irrévocables. </w:t>
      </w:r>
      <w:proofErr w:type="gramStart"/>
      <w:r w:rsidRPr="00F31B2C">
        <w:rPr>
          <w:rFonts w:ascii="Times New Roman" w:eastAsia="Times New Roman" w:hAnsi="Times New Roman"/>
          <w:b/>
          <w:color w:val="0000FF"/>
          <w:sz w:val="18"/>
          <w:lang w:val="fr-FR"/>
        </w:rPr>
        <w:t>Passé  cette</w:t>
      </w:r>
      <w:proofErr w:type="gramEnd"/>
      <w:r w:rsidRPr="00F31B2C">
        <w:rPr>
          <w:rFonts w:ascii="Times New Roman" w:eastAsia="Times New Roman" w:hAnsi="Times New Roman"/>
          <w:b/>
          <w:color w:val="0000FF"/>
          <w:sz w:val="18"/>
          <w:lang w:val="fr-FR"/>
        </w:rPr>
        <w:t xml:space="preserve"> période d'irrévocabilité, il pourra être dénoncé à tout moment par chacune des parties, à charge pour celle qui entend y mettre fin d'en aviser l'autre partie quinze jours à l'avance par lettre recommandée avec A.R.</w:t>
      </w:r>
    </w:p>
    <w:p w14:paraId="1FF518D9" w14:textId="77777777" w:rsidR="00295D65" w:rsidRPr="00F31B2C" w:rsidRDefault="00552435">
      <w:pPr>
        <w:jc w:val="both"/>
        <w:rPr>
          <w:sz w:val="10"/>
          <w:lang w:val="fr-FR"/>
        </w:rPr>
      </w:pPr>
      <w:r w:rsidRPr="00F31B2C">
        <w:rPr>
          <w:sz w:val="16"/>
          <w:lang w:val="fr-FR"/>
        </w:rPr>
        <w:t xml:space="preserve">Les prescriptions de l'article L136-1 recodifié à l'article L215-1 du code de la </w:t>
      </w:r>
      <w:r w:rsidR="00CE77F9" w:rsidRPr="00F31B2C">
        <w:rPr>
          <w:sz w:val="16"/>
          <w:lang w:val="fr-FR"/>
        </w:rPr>
        <w:t>consommation</w:t>
      </w:r>
      <w:r w:rsidRPr="00F31B2C">
        <w:rPr>
          <w:sz w:val="16"/>
          <w:lang w:val="fr-FR"/>
        </w:rPr>
        <w:t xml:space="preserve"> ne sont pas applicables au présent contrat.</w:t>
      </w:r>
    </w:p>
    <w:p w14:paraId="18C6F808" w14:textId="77777777" w:rsidR="00295D65" w:rsidRPr="00F31B2C" w:rsidRDefault="00295D65">
      <w:pPr>
        <w:jc w:val="both"/>
        <w:rPr>
          <w:sz w:val="10"/>
          <w:lang w:val="fr-FR"/>
        </w:rPr>
      </w:pPr>
    </w:p>
    <w:p w14:paraId="2426020E" w14:textId="77777777" w:rsidR="00295D65" w:rsidRPr="00F31B2C" w:rsidRDefault="00552435">
      <w:pPr>
        <w:jc w:val="both"/>
        <w:rPr>
          <w:rFonts w:ascii="Times New Roman" w:eastAsia="Times New Roman" w:hAnsi="Times New Roman"/>
          <w:b/>
          <w:sz w:val="22"/>
          <w:shd w:val="clear" w:color="auto" w:fill="C0C0C0"/>
          <w:lang w:val="fr-FR"/>
        </w:rPr>
      </w:pPr>
      <w:r w:rsidRPr="00F31B2C">
        <w:rPr>
          <w:rFonts w:ascii="Times New Roman" w:eastAsia="Times New Roman" w:hAnsi="Times New Roman"/>
          <w:b/>
          <w:sz w:val="24"/>
          <w:lang w:val="fr-FR"/>
        </w:rPr>
        <w:t>5 Conditions particulières :</w:t>
      </w:r>
      <w:r w:rsidRPr="00F31B2C">
        <w:rPr>
          <w:rFonts w:ascii="Times New Roman" w:eastAsia="Times New Roman" w:hAnsi="Times New Roman"/>
          <w:b/>
          <w:sz w:val="22"/>
          <w:shd w:val="clear" w:color="auto" w:fill="C0C0C0"/>
          <w:lang w:val="fr-FR"/>
        </w:rPr>
        <w:t xml:space="preserve"> Néant                                                                                                                                                                                                                                                                                                                                                                                                                                               </w:t>
      </w:r>
    </w:p>
    <w:p w14:paraId="6129A0EF" w14:textId="2F1FE0F1" w:rsidR="00295D65" w:rsidRPr="00F31B2C" w:rsidRDefault="00552435">
      <w:pPr>
        <w:jc w:val="both"/>
        <w:rPr>
          <w:rFonts w:ascii="Times New Roman" w:eastAsia="Times New Roman" w:hAnsi="Times New Roman"/>
          <w:b/>
          <w:sz w:val="10"/>
          <w:lang w:val="fr-FR"/>
        </w:rPr>
      </w:pPr>
      <w:r w:rsidRPr="00F31B2C">
        <w:rPr>
          <w:rFonts w:ascii="Times New Roman" w:eastAsia="Times New Roman" w:hAnsi="Times New Roman"/>
          <w:b/>
          <w:sz w:val="24"/>
          <w:lang w:val="fr-FR"/>
        </w:rPr>
        <w:t xml:space="preserve">6 Surface privative 'Loi Carrez' et surface habitable </w:t>
      </w:r>
      <w:r w:rsidRPr="00F31B2C">
        <w:rPr>
          <w:rFonts w:ascii="Times New Roman" w:eastAsia="Times New Roman" w:hAnsi="Times New Roman"/>
          <w:b/>
          <w:lang w:val="fr-FR"/>
        </w:rPr>
        <w:t>(si copropriété)</w:t>
      </w:r>
      <w:r w:rsidRPr="00F31B2C">
        <w:rPr>
          <w:rFonts w:ascii="Times New Roman" w:eastAsia="Times New Roman" w:hAnsi="Times New Roman"/>
          <w:b/>
          <w:sz w:val="24"/>
          <w:lang w:val="fr-FR"/>
        </w:rPr>
        <w:t xml:space="preserve"> :</w:t>
      </w:r>
      <w:r w:rsidR="00B067EC">
        <w:rPr>
          <w:rFonts w:ascii="Times New Roman" w:eastAsia="Times New Roman" w:hAnsi="Times New Roman"/>
          <w:b/>
          <w:sz w:val="24"/>
          <w:lang w:val="fr-FR"/>
        </w:rPr>
        <w:t xml:space="preserve"> </w:t>
      </w:r>
      <w:r w:rsidRPr="00F31B2C">
        <w:rPr>
          <w:rFonts w:ascii="Times New Roman" w:eastAsia="Times New Roman" w:hAnsi="Times New Roman"/>
          <w:b/>
          <w:sz w:val="24"/>
          <w:shd w:val="clear" w:color="auto" w:fill="C0C0C0"/>
          <w:lang w:val="fr-FR"/>
        </w:rPr>
        <w:t xml:space="preserve">bien non concerné   </w:t>
      </w:r>
    </w:p>
    <w:p w14:paraId="150FE677" w14:textId="77777777" w:rsidR="00295D65" w:rsidRPr="00F31B2C" w:rsidRDefault="0055243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lang w:val="fr-FR"/>
        </w:rPr>
      </w:pPr>
      <w:proofErr w:type="gramStart"/>
      <w:r w:rsidRPr="00F31B2C">
        <w:rPr>
          <w:rFonts w:ascii="Times New Roman" w:eastAsia="Times New Roman" w:hAnsi="Times New Roman"/>
          <w:sz w:val="18"/>
          <w:lang w:val="fr-FR"/>
        </w:rPr>
        <w:t>paraphes</w:t>
      </w:r>
      <w:proofErr w:type="gramEnd"/>
      <w:r w:rsidRPr="00F31B2C">
        <w:rPr>
          <w:rFonts w:ascii="Times New Roman" w:eastAsia="Times New Roman" w:hAnsi="Times New Roman"/>
          <w:sz w:val="18"/>
          <w:lang w:val="fr-FR"/>
        </w:rPr>
        <w:t xml:space="preserve"> </w:t>
      </w:r>
    </w:p>
    <w:p w14:paraId="1E091D74" w14:textId="77777777" w:rsidR="00295D65" w:rsidRPr="00F31B2C" w:rsidRDefault="00295D6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p>
    <w:p w14:paraId="5EBBA3C9" w14:textId="77777777" w:rsidR="00C60AD8" w:rsidRPr="00F31B2C" w:rsidRDefault="00C60AD8">
      <w:pPr>
        <w:spacing w:after="160" w:line="259" w:lineRule="auto"/>
        <w:rPr>
          <w:lang w:val="fr-FR"/>
        </w:rPr>
      </w:pPr>
      <w:r w:rsidRPr="00F31B2C">
        <w:rPr>
          <w:lang w:val="fr-FR"/>
        </w:rPr>
        <w:br w:type="page"/>
      </w:r>
    </w:p>
    <w:p w14:paraId="5F873C25" w14:textId="77777777" w:rsidR="00295D65" w:rsidRPr="00F31B2C" w:rsidRDefault="00295D65">
      <w:pPr>
        <w:rPr>
          <w:lang w:val="fr-FR"/>
        </w:rPr>
      </w:pPr>
    </w:p>
    <w:p w14:paraId="621B4762" w14:textId="77777777" w:rsidR="00295D65" w:rsidRPr="00F31B2C" w:rsidRDefault="0055243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b/>
          <w:lang w:val="fr-FR"/>
        </w:rPr>
      </w:pPr>
      <w:proofErr w:type="gramStart"/>
      <w:r w:rsidRPr="00F31B2C">
        <w:rPr>
          <w:rFonts w:ascii="Times New Roman" w:eastAsia="Times New Roman" w:hAnsi="Times New Roman"/>
          <w:sz w:val="18"/>
          <w:lang w:val="fr-FR"/>
        </w:rPr>
        <w:t xml:space="preserve">page  </w:t>
      </w:r>
      <w:r w:rsidRPr="00F31B2C">
        <w:rPr>
          <w:rFonts w:ascii="Times New Roman" w:eastAsia="Times New Roman" w:hAnsi="Times New Roman"/>
          <w:b/>
          <w:sz w:val="18"/>
          <w:lang w:val="fr-FR"/>
        </w:rPr>
        <w:t>2</w:t>
      </w:r>
      <w:proofErr w:type="gramEnd"/>
      <w:r w:rsidRPr="00F31B2C">
        <w:rPr>
          <w:rFonts w:ascii="Times New Roman" w:eastAsia="Times New Roman" w:hAnsi="Times New Roman"/>
          <w:b/>
          <w:sz w:val="18"/>
          <w:lang w:val="fr-FR"/>
        </w:rPr>
        <w:t>/7</w:t>
      </w:r>
    </w:p>
    <w:p w14:paraId="4B8E62AD" w14:textId="77777777" w:rsidR="00295D65" w:rsidRPr="00F31B2C" w:rsidRDefault="0055243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F31B2C">
        <w:rPr>
          <w:rFonts w:ascii="Times New Roman" w:eastAsia="Times New Roman" w:hAnsi="Times New Roman"/>
          <w:b/>
          <w:lang w:val="fr-FR"/>
        </w:rPr>
        <w:t xml:space="preserve">7 Moyens de diffusion des annonces commerciales : </w:t>
      </w:r>
      <w:proofErr w:type="gramStart"/>
      <w:r w:rsidRPr="00F31B2C">
        <w:rPr>
          <w:rFonts w:ascii="Times New Roman" w:eastAsia="Times New Roman" w:hAnsi="Times New Roman"/>
          <w:sz w:val="18"/>
          <w:lang w:val="fr-FR"/>
        </w:rPr>
        <w:t>De par</w:t>
      </w:r>
      <w:proofErr w:type="gramEnd"/>
      <w:r w:rsidRPr="00F31B2C">
        <w:rPr>
          <w:rFonts w:ascii="Times New Roman" w:eastAsia="Times New Roman" w:hAnsi="Times New Roman"/>
          <w:sz w:val="18"/>
          <w:lang w:val="fr-FR"/>
        </w:rPr>
        <w:t xml:space="preserve"> son appartenance à l'association LABEL PIERRES, l'annonce commerciale est susceptible d'être diffusée sur un ou plusieurs des sites internet des Agences membres.</w:t>
      </w:r>
    </w:p>
    <w:p w14:paraId="306C6C27" w14:textId="77777777" w:rsidR="00295D65" w:rsidRPr="00F31B2C" w:rsidRDefault="00295D65">
      <w:pPr>
        <w:rPr>
          <w:lang w:val="fr-FR"/>
        </w:rPr>
      </w:pPr>
    </w:p>
    <w:p w14:paraId="4A7DDDD2" w14:textId="77777777" w:rsidR="00295D65" w:rsidRPr="00F31B2C" w:rsidRDefault="000C6D3E">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F31B2C">
        <w:rPr>
          <w:rFonts w:ascii="Times New Roman" w:eastAsia="Times New Roman" w:hAnsi="Times New Roman"/>
          <w:noProof/>
          <w:sz w:val="18"/>
          <w:lang w:val="fr-FR" w:eastAsia="fr-FR"/>
        </w:rPr>
        <w:drawing>
          <wp:inline distT="0" distB="0" distL="0" distR="0" wp14:anchorId="47517ED5" wp14:editId="1C7B8141">
            <wp:extent cx="5895975" cy="2219325"/>
            <wp:effectExtent l="19050" t="0" r="9525" b="0"/>
            <wp:docPr id="14911527" name="246766fcfd87a0d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95975" cy="2219325"/>
                    </a:xfrm>
                    <a:prstGeom prst="rect">
                      <a:avLst/>
                    </a:prstGeom>
                    <a:noFill/>
                    <a:ln w="9525">
                      <a:noFill/>
                      <a:miter lim="800000"/>
                      <a:headEnd/>
                      <a:tailEnd/>
                    </a:ln>
                  </pic:spPr>
                </pic:pic>
              </a:graphicData>
            </a:graphic>
          </wp:inline>
        </w:drawing>
      </w:r>
    </w:p>
    <w:p w14:paraId="59B3B055" w14:textId="77777777" w:rsidR="00295D65" w:rsidRPr="00F31B2C" w:rsidRDefault="00295D6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p>
    <w:p w14:paraId="5D808E0F" w14:textId="08D7FA41" w:rsidR="00295D65" w:rsidRPr="00F31B2C" w:rsidRDefault="0055243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proofErr w:type="gramStart"/>
      <w:r w:rsidRPr="00F31B2C">
        <w:rPr>
          <w:rFonts w:ascii="Times New Roman" w:eastAsia="Times New Roman" w:hAnsi="Times New Roman"/>
          <w:sz w:val="18"/>
          <w:lang w:val="fr-FR"/>
        </w:rPr>
        <w:t>sur</w:t>
      </w:r>
      <w:proofErr w:type="gramEnd"/>
      <w:r w:rsidRPr="00F31B2C">
        <w:rPr>
          <w:rFonts w:ascii="Times New Roman" w:eastAsia="Times New Roman" w:hAnsi="Times New Roman"/>
          <w:sz w:val="18"/>
          <w:lang w:val="fr-FR"/>
        </w:rPr>
        <w:t xml:space="preserve"> un ou plusieurs des sites de nos agences partenaires en france ou à l'étranger, ainsi que d'apparaitre ponctuellement sur certains portails </w:t>
      </w:r>
      <w:r w:rsidR="00CE77F9" w:rsidRPr="00F31B2C">
        <w:rPr>
          <w:rFonts w:ascii="Times New Roman" w:eastAsia="Times New Roman" w:hAnsi="Times New Roman"/>
          <w:sz w:val="18"/>
          <w:lang w:val="fr-FR"/>
        </w:rPr>
        <w:t>français</w:t>
      </w:r>
      <w:r w:rsidRPr="00F31B2C">
        <w:rPr>
          <w:rFonts w:ascii="Times New Roman" w:eastAsia="Times New Roman" w:hAnsi="Times New Roman"/>
          <w:sz w:val="18"/>
          <w:lang w:val="fr-FR"/>
        </w:rPr>
        <w:t xml:space="preserve"> et étranger en fonction de nos choix de campagnes de communication, et notamment : </w:t>
      </w:r>
      <w:r w:rsidRPr="00F31B2C">
        <w:rPr>
          <w:rFonts w:ascii="Times New Roman" w:eastAsia="Times New Roman" w:hAnsi="Times New Roman"/>
          <w:b/>
          <w:sz w:val="18"/>
          <w:lang w:val="fr-FR"/>
        </w:rPr>
        <w:t xml:space="preserve">Se Loger.com, A Vendre A Louer, Annonces Jaunes, Les clefs du Midi, Le Bon Coin, Logic Immo, </w:t>
      </w:r>
      <w:proofErr w:type="spellStart"/>
      <w:r w:rsidR="00CE77F9" w:rsidRPr="00F31B2C">
        <w:rPr>
          <w:rFonts w:ascii="Times New Roman" w:eastAsia="Times New Roman" w:hAnsi="Times New Roman"/>
          <w:b/>
          <w:sz w:val="18"/>
          <w:lang w:val="fr-FR"/>
        </w:rPr>
        <w:t>I</w:t>
      </w:r>
      <w:r w:rsidRPr="00F31B2C">
        <w:rPr>
          <w:rFonts w:ascii="Times New Roman" w:eastAsia="Times New Roman" w:hAnsi="Times New Roman"/>
          <w:b/>
          <w:sz w:val="18"/>
          <w:lang w:val="fr-FR"/>
        </w:rPr>
        <w:t>mmofrance</w:t>
      </w:r>
      <w:proofErr w:type="spellEnd"/>
      <w:r w:rsidRPr="00F31B2C">
        <w:rPr>
          <w:rFonts w:ascii="Times New Roman" w:eastAsia="Times New Roman" w:hAnsi="Times New Roman"/>
          <w:b/>
          <w:sz w:val="18"/>
          <w:lang w:val="fr-FR"/>
        </w:rPr>
        <w:t xml:space="preserve">,  Acheter Louer, Paru-Vendu, Explorimmo, ®-© etc... </w:t>
      </w:r>
      <w:r w:rsidRPr="00F31B2C">
        <w:rPr>
          <w:rFonts w:ascii="Times New Roman" w:eastAsia="Times New Roman" w:hAnsi="Times New Roman"/>
          <w:sz w:val="18"/>
          <w:lang w:val="fr-FR"/>
        </w:rPr>
        <w:t xml:space="preserve">Le mandat autorise l'agence </w:t>
      </w:r>
      <w:r w:rsidRPr="00F31B2C">
        <w:rPr>
          <w:rFonts w:ascii="Impact" w:eastAsia="Impact" w:hAnsi="Impact"/>
          <w:lang w:val="fr-FR"/>
        </w:rPr>
        <w:t>PLEIN SUD</w:t>
      </w:r>
      <w:r w:rsidR="003C11C9">
        <w:rPr>
          <w:rFonts w:ascii="Impact" w:eastAsia="Impact" w:hAnsi="Impact"/>
          <w:lang w:val="fr-FR"/>
        </w:rPr>
        <w:t xml:space="preserve"> </w:t>
      </w:r>
      <w:r w:rsidRPr="00F31B2C">
        <w:rPr>
          <w:lang w:val="fr-FR"/>
        </w:rPr>
        <w:t>l'agence immo</w:t>
      </w:r>
      <w:r w:rsidR="003C11C9">
        <w:rPr>
          <w:lang w:val="fr-FR"/>
        </w:rPr>
        <w:t xml:space="preserve"> </w:t>
      </w:r>
      <w:r w:rsidRPr="00F31B2C">
        <w:rPr>
          <w:rFonts w:ascii="Times New Roman" w:eastAsia="Times New Roman" w:hAnsi="Times New Roman"/>
          <w:sz w:val="18"/>
          <w:lang w:val="fr-FR"/>
        </w:rPr>
        <w:t xml:space="preserve">à saisir l'ensemble des informations contenu dans le présent mandat sur le fichier intranet des membres de </w:t>
      </w:r>
      <w:proofErr w:type="gramStart"/>
      <w:r w:rsidRPr="00F31B2C">
        <w:rPr>
          <w:rFonts w:ascii="Times New Roman" w:eastAsia="Times New Roman" w:hAnsi="Times New Roman"/>
          <w:sz w:val="18"/>
          <w:lang w:val="fr-FR"/>
        </w:rPr>
        <w:t>l'association  LABEL</w:t>
      </w:r>
      <w:proofErr w:type="gramEnd"/>
      <w:r w:rsidRPr="00F31B2C">
        <w:rPr>
          <w:rFonts w:ascii="Times New Roman" w:eastAsia="Times New Roman" w:hAnsi="Times New Roman"/>
          <w:sz w:val="18"/>
          <w:lang w:val="fr-FR"/>
        </w:rPr>
        <w:t xml:space="preserve"> PIERRES et à poser un panneau sur le bien immobilier si l'agence le juge utile.</w:t>
      </w:r>
    </w:p>
    <w:p w14:paraId="27D6C5D8" w14:textId="60A84064"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b/>
          <w:sz w:val="24"/>
          <w:lang w:val="fr-FR"/>
        </w:rPr>
        <w:t>8 Plus-value et T.V.A. :</w:t>
      </w:r>
      <w:r w:rsidR="003C11C9">
        <w:rPr>
          <w:rFonts w:ascii="Times New Roman" w:eastAsia="Times New Roman" w:hAnsi="Times New Roman"/>
          <w:b/>
          <w:sz w:val="24"/>
          <w:lang w:val="fr-FR"/>
        </w:rPr>
        <w:t xml:space="preserve"> </w:t>
      </w:r>
      <w:r w:rsidRPr="00F31B2C">
        <w:rPr>
          <w:rFonts w:ascii="Times New Roman" w:eastAsia="Times New Roman" w:hAnsi="Times New Roman"/>
          <w:sz w:val="18"/>
          <w:lang w:val="fr-FR"/>
        </w:rPr>
        <w:t xml:space="preserve">Les parties reconnaissent avoir été informées des </w:t>
      </w:r>
      <w:proofErr w:type="gramStart"/>
      <w:r w:rsidRPr="00F31B2C">
        <w:rPr>
          <w:rFonts w:ascii="Times New Roman" w:eastAsia="Times New Roman" w:hAnsi="Times New Roman"/>
          <w:sz w:val="18"/>
          <w:lang w:val="fr-FR"/>
        </w:rPr>
        <w:t>dispositions  fiscales</w:t>
      </w:r>
      <w:proofErr w:type="gramEnd"/>
      <w:r w:rsidRPr="00F31B2C">
        <w:rPr>
          <w:rFonts w:ascii="Times New Roman" w:eastAsia="Times New Roman" w:hAnsi="Times New Roman"/>
          <w:sz w:val="18"/>
          <w:lang w:val="fr-FR"/>
        </w:rPr>
        <w:t xml:space="preserve"> concernant les plus-values et déclarent agir en toute connaissance de cause. Si la vente est assujettie à la T.V.A. le prix ci-dessus s'entend T.V.A. incluse.</w:t>
      </w:r>
    </w:p>
    <w:p w14:paraId="7570B4A0" w14:textId="31BB1FAF"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b/>
          <w:sz w:val="24"/>
          <w:lang w:val="fr-FR"/>
        </w:rPr>
        <w:t>9 Pouvoirs du mandataire :</w:t>
      </w:r>
      <w:r w:rsidR="003C11C9">
        <w:rPr>
          <w:rFonts w:ascii="Times New Roman" w:eastAsia="Times New Roman" w:hAnsi="Times New Roman"/>
          <w:b/>
          <w:sz w:val="24"/>
          <w:lang w:val="fr-FR"/>
        </w:rPr>
        <w:t xml:space="preserve"> </w:t>
      </w:r>
      <w:r w:rsidRPr="00F31B2C">
        <w:rPr>
          <w:rFonts w:ascii="Times New Roman" w:eastAsia="Times New Roman" w:hAnsi="Times New Roman"/>
          <w:sz w:val="18"/>
          <w:lang w:val="fr-FR"/>
        </w:rPr>
        <w:t xml:space="preserve">En considération du mandat présentement accordé, tous </w:t>
      </w:r>
      <w:proofErr w:type="spellStart"/>
      <w:r w:rsidRPr="00F31B2C">
        <w:rPr>
          <w:rFonts w:ascii="Times New Roman" w:eastAsia="Times New Roman" w:hAnsi="Times New Roman"/>
          <w:sz w:val="18"/>
          <w:lang w:val="fr-FR"/>
        </w:rPr>
        <w:t>pouvoirs vous</w:t>
      </w:r>
      <w:proofErr w:type="spellEnd"/>
      <w:r w:rsidRPr="00F31B2C">
        <w:rPr>
          <w:rFonts w:ascii="Times New Roman" w:eastAsia="Times New Roman" w:hAnsi="Times New Roman"/>
          <w:sz w:val="18"/>
          <w:lang w:val="fr-FR"/>
        </w:rPr>
        <w:t xml:space="preserve"> sont donnés pour mener à bien votre mission. Vous pourrez notamment :</w:t>
      </w:r>
    </w:p>
    <w:p w14:paraId="7FCE5110" w14:textId="77777777"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 xml:space="preserve">1- Faire tout ce qui vous sera utile pour parvenir à la vente et notamment toute publicité sur tous supports à votre convenance, y compris sur fichiers informatiques librement accessibles (internet, intranet, </w:t>
      </w:r>
      <w:proofErr w:type="gramStart"/>
      <w:r w:rsidRPr="00F31B2C">
        <w:rPr>
          <w:rFonts w:ascii="Times New Roman" w:eastAsia="Times New Roman" w:hAnsi="Times New Roman"/>
          <w:sz w:val="18"/>
          <w:lang w:val="fr-FR"/>
        </w:rPr>
        <w:t>email</w:t>
      </w:r>
      <w:proofErr w:type="gramEnd"/>
      <w:r w:rsidRPr="00F31B2C">
        <w:rPr>
          <w:rFonts w:ascii="Times New Roman" w:eastAsia="Times New Roman" w:hAnsi="Times New Roman"/>
          <w:sz w:val="18"/>
          <w:lang w:val="fr-FR"/>
        </w:rPr>
        <w:t xml:space="preserve">...)  </w:t>
      </w:r>
      <w:proofErr w:type="gramStart"/>
      <w:r w:rsidRPr="00F31B2C">
        <w:rPr>
          <w:rFonts w:ascii="Times New Roman" w:eastAsia="Times New Roman" w:hAnsi="Times New Roman"/>
          <w:sz w:val="18"/>
          <w:lang w:val="fr-FR"/>
        </w:rPr>
        <w:t>mais</w:t>
      </w:r>
      <w:proofErr w:type="gramEnd"/>
      <w:r w:rsidRPr="00F31B2C">
        <w:rPr>
          <w:rFonts w:ascii="Times New Roman" w:eastAsia="Times New Roman" w:hAnsi="Times New Roman"/>
          <w:sz w:val="18"/>
          <w:lang w:val="fr-FR"/>
        </w:rPr>
        <w:t xml:space="preserve"> à vos frais seulement;  apposer un panneau de mise en vente à l'endroit que vous jugerez le plus approprié;  publier toute photographie. Le mandant pourra exercer son droit d'accès et de rectification conformément à l'article 27 de la loi du 6 janvier 1978. </w:t>
      </w:r>
    </w:p>
    <w:p w14:paraId="2908C53B" w14:textId="77777777"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Le bien ne pourra faire l'objet d'une campagne publicitaire publique qu'à compter de la transmission au mandataire du DPE.</w:t>
      </w:r>
    </w:p>
    <w:p w14:paraId="508329FF" w14:textId="77777777"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2- Réclamer toutes les pièces utiles auprès de toutes personnes privées ou publiques, notamment le certificat d'urbanisme.</w:t>
      </w:r>
    </w:p>
    <w:p w14:paraId="52EEF301" w14:textId="2CA78CAB"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3- Indiquer,</w:t>
      </w:r>
      <w:r w:rsidR="003C11C9">
        <w:rPr>
          <w:rFonts w:ascii="Times New Roman" w:eastAsia="Times New Roman" w:hAnsi="Times New Roman"/>
          <w:sz w:val="18"/>
          <w:lang w:val="fr-FR"/>
        </w:rPr>
        <w:t xml:space="preserve"> </w:t>
      </w:r>
      <w:r w:rsidRPr="00F31B2C">
        <w:rPr>
          <w:rFonts w:ascii="Times New Roman" w:eastAsia="Times New Roman" w:hAnsi="Times New Roman"/>
          <w:sz w:val="18"/>
          <w:lang w:val="fr-FR"/>
        </w:rPr>
        <w:t xml:space="preserve">présenter et faire visiter les biens à vendre à toutes personnes. </w:t>
      </w:r>
    </w:p>
    <w:p w14:paraId="33ED3F43" w14:textId="77777777"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A cet effet, nous nous obligeons à vous assurer le moyen de visiter pendant le cours du présent mandat.</w:t>
      </w:r>
    </w:p>
    <w:p w14:paraId="2FA0B546" w14:textId="77777777"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 xml:space="preserve">4- Etablir en notre nom tous actes sous seing privé (compromis en particulier), éventuellement assortis d'une demande de prêt, aux clauses et conditions nécessaires à l'accomplissement des présentes et </w:t>
      </w:r>
      <w:r w:rsidR="00CE77F9" w:rsidRPr="00F31B2C">
        <w:rPr>
          <w:rFonts w:ascii="Times New Roman" w:eastAsia="Times New Roman" w:hAnsi="Times New Roman"/>
          <w:sz w:val="18"/>
          <w:lang w:val="fr-FR"/>
        </w:rPr>
        <w:t>recueillir</w:t>
      </w:r>
      <w:r w:rsidRPr="00F31B2C">
        <w:rPr>
          <w:rFonts w:ascii="Times New Roman" w:eastAsia="Times New Roman" w:hAnsi="Times New Roman"/>
          <w:sz w:val="18"/>
          <w:lang w:val="fr-FR"/>
        </w:rPr>
        <w:t xml:space="preserve"> la signature de l'acquéreur.</w:t>
      </w:r>
    </w:p>
    <w:p w14:paraId="4357004B" w14:textId="77777777"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w:t>
      </w:r>
      <w:r w:rsidR="00CE77F9" w:rsidRPr="00F31B2C">
        <w:rPr>
          <w:rFonts w:ascii="Times New Roman" w:eastAsia="Times New Roman" w:hAnsi="Times New Roman"/>
          <w:sz w:val="18"/>
          <w:lang w:val="fr-FR"/>
        </w:rPr>
        <w:t>p</w:t>
      </w:r>
      <w:r w:rsidRPr="00F31B2C">
        <w:rPr>
          <w:rFonts w:ascii="Times New Roman" w:eastAsia="Times New Roman" w:hAnsi="Times New Roman"/>
          <w:sz w:val="18"/>
          <w:lang w:val="fr-FR"/>
        </w:rPr>
        <w:t>teur, si ce prix est inférieur au prix demandé.</w:t>
      </w:r>
    </w:p>
    <w:p w14:paraId="7BB30A1F" w14:textId="045205B7"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 xml:space="preserve">6- </w:t>
      </w:r>
      <w:r w:rsidR="00CE77F9" w:rsidRPr="00F31B2C">
        <w:rPr>
          <w:rFonts w:ascii="Times New Roman" w:eastAsia="Times New Roman" w:hAnsi="Times New Roman"/>
          <w:sz w:val="18"/>
          <w:lang w:val="fr-FR"/>
        </w:rPr>
        <w:t>Séquestre</w:t>
      </w:r>
      <w:r w:rsidR="003C11C9">
        <w:rPr>
          <w:rFonts w:ascii="Times New Roman" w:eastAsia="Times New Roman" w:hAnsi="Times New Roman"/>
          <w:sz w:val="18"/>
          <w:lang w:val="fr-FR"/>
        </w:rPr>
        <w:t xml:space="preserve"> </w:t>
      </w:r>
      <w:r w:rsidRPr="00F31B2C">
        <w:rPr>
          <w:rFonts w:ascii="Times New Roman" w:eastAsia="Times New Roman" w:hAnsi="Times New Roman"/>
          <w:sz w:val="18"/>
          <w:lang w:val="fr-FR"/>
        </w:rPr>
        <w:t xml:space="preserve">: En vue de garantir la bonne </w:t>
      </w:r>
      <w:r w:rsidR="00CE77F9" w:rsidRPr="00F31B2C">
        <w:rPr>
          <w:rFonts w:ascii="Times New Roman" w:eastAsia="Times New Roman" w:hAnsi="Times New Roman"/>
          <w:sz w:val="18"/>
          <w:lang w:val="fr-FR"/>
        </w:rPr>
        <w:t>exécution</w:t>
      </w:r>
      <w:r w:rsidRPr="00F31B2C">
        <w:rPr>
          <w:rFonts w:ascii="Times New Roman" w:eastAsia="Times New Roman" w:hAnsi="Times New Roman"/>
          <w:sz w:val="18"/>
          <w:lang w:val="fr-FR"/>
        </w:rPr>
        <w:t xml:space="preserve"> des présentes et de leur suite, les fonds ou valeurs qu'il est d'usage de faire verser par l'acquéreur seront détenus par tout séquestre </w:t>
      </w:r>
      <w:proofErr w:type="gramStart"/>
      <w:r w:rsidRPr="00F31B2C">
        <w:rPr>
          <w:rFonts w:ascii="Times New Roman" w:eastAsia="Times New Roman" w:hAnsi="Times New Roman"/>
          <w:sz w:val="18"/>
          <w:lang w:val="fr-FR"/>
        </w:rPr>
        <w:t>habilité</w:t>
      </w:r>
      <w:proofErr w:type="gramEnd"/>
      <w:r w:rsidRPr="00F31B2C">
        <w:rPr>
          <w:rFonts w:ascii="Times New Roman" w:eastAsia="Times New Roman" w:hAnsi="Times New Roman"/>
          <w:sz w:val="18"/>
          <w:lang w:val="fr-FR"/>
        </w:rPr>
        <w:t xml:space="preserve"> à cet effet (notaire ou agence</w:t>
      </w:r>
      <w:r w:rsidR="003C11C9">
        <w:rPr>
          <w:rFonts w:ascii="Times New Roman" w:eastAsia="Times New Roman" w:hAnsi="Times New Roman"/>
          <w:sz w:val="18"/>
          <w:lang w:val="fr-FR"/>
        </w:rPr>
        <w:t xml:space="preserve"> </w:t>
      </w:r>
      <w:r w:rsidRPr="00F31B2C">
        <w:rPr>
          <w:rFonts w:ascii="Times New Roman" w:eastAsia="Times New Roman" w:hAnsi="Times New Roman"/>
          <w:sz w:val="18"/>
          <w:lang w:val="fr-FR"/>
        </w:rPr>
        <w:t>titulaire d'une garantie financière).</w:t>
      </w:r>
    </w:p>
    <w:p w14:paraId="1E982F0A" w14:textId="77777777"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7- Application de l'article 46 de la loi n°65-557 du 10 juillet 1965 (vente d'un lot ou d'une fraction de lot, dite loi Carrez</w:t>
      </w:r>
      <w:proofErr w:type="gramStart"/>
      <w:r w:rsidRPr="00F31B2C">
        <w:rPr>
          <w:rFonts w:ascii="Times New Roman" w:eastAsia="Times New Roman" w:hAnsi="Times New Roman"/>
          <w:sz w:val="18"/>
          <w:lang w:val="fr-FR"/>
        </w:rPr>
        <w:t>):</w:t>
      </w:r>
      <w:proofErr w:type="gramEnd"/>
    </w:p>
    <w:p w14:paraId="4F515C23" w14:textId="77777777" w:rsidR="00295D65" w:rsidRPr="00F31B2C" w:rsidRDefault="00552435">
      <w:pPr>
        <w:rPr>
          <w:rFonts w:ascii="Times New Roman" w:eastAsia="Times New Roman" w:hAnsi="Times New Roman"/>
          <w:sz w:val="18"/>
          <w:lang w:val="fr-FR"/>
        </w:rPr>
      </w:pPr>
      <w:proofErr w:type="gramStart"/>
      <w:r w:rsidRPr="00F31B2C">
        <w:rPr>
          <w:rFonts w:ascii="Times New Roman" w:eastAsia="Times New Roman" w:hAnsi="Times New Roman"/>
          <w:sz w:val="18"/>
          <w:lang w:val="fr-FR"/>
        </w:rPr>
        <w:t>si</w:t>
      </w:r>
      <w:proofErr w:type="gramEnd"/>
      <w:r w:rsidRPr="00F31B2C">
        <w:rPr>
          <w:rFonts w:ascii="Times New Roman" w:eastAsia="Times New Roman" w:hAnsi="Times New Roman"/>
          <w:sz w:val="18"/>
          <w:lang w:val="fr-FR"/>
        </w:rPr>
        <w:t xml:space="preserve"> nous ne vous fournissons pas l'attestation des surfaces sous huitaine, nous vous autorisons à faire établir à nos frais, par un homme de l'art, une attestation mentionnant les métrés de la partie privative des biens objet du présent mandat.</w:t>
      </w:r>
    </w:p>
    <w:p w14:paraId="7F488BD2" w14:textId="7524154C"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8- Dossier diagnostic technique</w:t>
      </w:r>
      <w:r w:rsidR="003C11C9">
        <w:rPr>
          <w:rFonts w:ascii="Times New Roman" w:eastAsia="Times New Roman" w:hAnsi="Times New Roman"/>
          <w:sz w:val="18"/>
          <w:lang w:val="fr-FR"/>
        </w:rPr>
        <w:t xml:space="preserve"> </w:t>
      </w:r>
      <w:r w:rsidRPr="00F31B2C">
        <w:rPr>
          <w:rFonts w:ascii="Times New Roman" w:eastAsia="Times New Roman" w:hAnsi="Times New Roman"/>
          <w:sz w:val="18"/>
          <w:lang w:val="fr-FR"/>
        </w:rPr>
        <w:t>: le vendeur fera effectuer sans délai l'ensemble des constats, états et diagnostics obligatoires. Ce dossier devra être annexé à l'engagement des parties.</w:t>
      </w:r>
    </w:p>
    <w:p w14:paraId="1D28E0B7" w14:textId="77777777"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9- Vous adjoin</w:t>
      </w:r>
      <w:r w:rsidR="00CE77F9" w:rsidRPr="00F31B2C">
        <w:rPr>
          <w:rFonts w:ascii="Times New Roman" w:eastAsia="Times New Roman" w:hAnsi="Times New Roman"/>
          <w:sz w:val="18"/>
          <w:lang w:val="fr-FR"/>
        </w:rPr>
        <w:t>d</w:t>
      </w:r>
      <w:r w:rsidRPr="00F31B2C">
        <w:rPr>
          <w:rFonts w:ascii="Times New Roman" w:eastAsia="Times New Roman" w:hAnsi="Times New Roman"/>
          <w:sz w:val="18"/>
          <w:lang w:val="fr-FR"/>
        </w:rPr>
        <w:t>re ou substituer tout professionnel de votre choix pour l'accomplissement des présentes.</w:t>
      </w:r>
    </w:p>
    <w:p w14:paraId="444195D6" w14:textId="64730C30"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10- Copropriété</w:t>
      </w:r>
      <w:r w:rsidR="003C11C9">
        <w:rPr>
          <w:rFonts w:ascii="Times New Roman" w:eastAsia="Times New Roman" w:hAnsi="Times New Roman"/>
          <w:sz w:val="18"/>
          <w:lang w:val="fr-FR"/>
        </w:rPr>
        <w:t xml:space="preserve"> </w:t>
      </w:r>
      <w:r w:rsidRPr="00F31B2C">
        <w:rPr>
          <w:rFonts w:ascii="Times New Roman" w:eastAsia="Times New Roman" w:hAnsi="Times New Roman"/>
          <w:sz w:val="18"/>
          <w:lang w:val="fr-FR"/>
        </w:rPr>
        <w:t>;</w:t>
      </w:r>
      <w:r w:rsidR="003C11C9">
        <w:rPr>
          <w:rFonts w:ascii="Times New Roman" w:eastAsia="Times New Roman" w:hAnsi="Times New Roman"/>
          <w:sz w:val="18"/>
          <w:lang w:val="fr-FR"/>
        </w:rPr>
        <w:t xml:space="preserve"> </w:t>
      </w:r>
      <w:r w:rsidRPr="00F31B2C">
        <w:rPr>
          <w:rFonts w:ascii="Times New Roman" w:eastAsia="Times New Roman" w:hAnsi="Times New Roman"/>
          <w:sz w:val="18"/>
          <w:lang w:val="fr-FR"/>
        </w:rPr>
        <w:t xml:space="preserve">le mandant autorise </w:t>
      </w:r>
      <w:r w:rsidR="00CE77F9" w:rsidRPr="00F31B2C">
        <w:rPr>
          <w:rFonts w:ascii="Times New Roman" w:eastAsia="Times New Roman" w:hAnsi="Times New Roman"/>
          <w:sz w:val="18"/>
          <w:lang w:val="fr-FR"/>
        </w:rPr>
        <w:t>expressément</w:t>
      </w:r>
      <w:r w:rsidRPr="00F31B2C">
        <w:rPr>
          <w:rFonts w:ascii="Times New Roman" w:eastAsia="Times New Roman" w:hAnsi="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sidR="00CE77F9" w:rsidRPr="00F31B2C">
        <w:rPr>
          <w:rFonts w:ascii="Times New Roman" w:eastAsia="Times New Roman" w:hAnsi="Times New Roman"/>
          <w:sz w:val="18"/>
          <w:lang w:val="fr-FR"/>
        </w:rPr>
        <w:t>technique, les</w:t>
      </w:r>
      <w:r w:rsidRPr="00F31B2C">
        <w:rPr>
          <w:rFonts w:ascii="Times New Roman" w:eastAsia="Times New Roman" w:hAnsi="Times New Roman"/>
          <w:sz w:val="18"/>
          <w:lang w:val="fr-FR"/>
        </w:rPr>
        <w:t xml:space="preserve"> diagnostics amiante, plomb, et termites concernant les parties communes, et l'état prévus par l'article 721-2 du CCH (cette autorisation ne concerne que les documents non déjà fournis).</w:t>
      </w:r>
    </w:p>
    <w:p w14:paraId="231E05EA" w14:textId="77777777" w:rsidR="00295D65" w:rsidRPr="00F31B2C" w:rsidRDefault="00552435">
      <w:pPr>
        <w:rPr>
          <w:rFonts w:ascii="Times New Roman" w:eastAsia="Times New Roman" w:hAnsi="Times New Roman"/>
          <w:b/>
          <w:lang w:val="fr-FR"/>
        </w:rPr>
      </w:pPr>
      <w:r w:rsidRPr="00F31B2C">
        <w:rPr>
          <w:rFonts w:ascii="Times New Roman" w:eastAsia="Times New Roman" w:hAnsi="Times New Roman"/>
          <w:b/>
          <w:sz w:val="24"/>
          <w:lang w:val="fr-FR"/>
        </w:rPr>
        <w:t xml:space="preserve">10 Obligations du mandant </w:t>
      </w:r>
      <w:r w:rsidRPr="00F31B2C">
        <w:rPr>
          <w:rFonts w:ascii="Times New Roman" w:eastAsia="Times New Roman" w:hAnsi="Times New Roman"/>
          <w:b/>
          <w:lang w:val="fr-FR"/>
        </w:rPr>
        <w:t xml:space="preserve">(quelle que soit l'option choisie) </w:t>
      </w:r>
      <w:r w:rsidRPr="00F31B2C">
        <w:rPr>
          <w:rFonts w:ascii="Times New Roman" w:eastAsia="Times New Roman" w:hAnsi="Times New Roman"/>
          <w:b/>
          <w:sz w:val="24"/>
          <w:lang w:val="fr-FR"/>
        </w:rPr>
        <w:t>:</w:t>
      </w:r>
    </w:p>
    <w:p w14:paraId="51D5AD4F" w14:textId="77777777" w:rsidR="00295D65" w:rsidRPr="00F31B2C" w:rsidRDefault="00552435">
      <w:pPr>
        <w:rPr>
          <w:rFonts w:ascii="Times New Roman" w:eastAsia="Times New Roman" w:hAnsi="Times New Roman"/>
          <w:b/>
          <w:color w:val="0000FF"/>
          <w:sz w:val="18"/>
          <w:lang w:val="fr-FR"/>
        </w:rPr>
      </w:pPr>
      <w:r w:rsidRPr="00F31B2C">
        <w:rPr>
          <w:rFonts w:ascii="Times New Roman" w:eastAsia="Times New Roman" w:hAnsi="Times New Roman"/>
          <w:b/>
          <w:color w:val="0000FF"/>
          <w:sz w:val="18"/>
          <w:lang w:val="fr-FR"/>
        </w:rPr>
        <w:t>-Pendant la durée du mandat, nous nous engageons à ratifier la vente à tout acquéreur que vous nous présenterez en acceptant les prix et conditions des présentes, et à libérer les lieux pour le jour de l'acte authentique.</w:t>
      </w:r>
    </w:p>
    <w:p w14:paraId="0D669E99" w14:textId="77777777" w:rsidR="00295D65" w:rsidRPr="00F31B2C" w:rsidRDefault="00552435">
      <w:pPr>
        <w:rPr>
          <w:rFonts w:ascii="Times New Roman" w:eastAsia="Times New Roman" w:hAnsi="Times New Roman"/>
          <w:b/>
          <w:color w:val="0000FF"/>
          <w:sz w:val="18"/>
          <w:lang w:val="fr-FR"/>
        </w:rPr>
      </w:pPr>
      <w:r w:rsidRPr="00F31B2C">
        <w:rPr>
          <w:rFonts w:ascii="Times New Roman" w:eastAsia="Times New Roman" w:hAnsi="Times New Roman"/>
          <w:b/>
          <w:color w:val="0000FF"/>
          <w:sz w:val="18"/>
          <w:lang w:val="fr-FR"/>
        </w:rPr>
        <w:t>-Si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14:paraId="34DF0077" w14:textId="77777777" w:rsidR="00295D65" w:rsidRPr="00F31B2C" w:rsidRDefault="00552435">
      <w:pPr>
        <w:rPr>
          <w:rFonts w:ascii="Times New Roman" w:eastAsia="Times New Roman" w:hAnsi="Times New Roman"/>
          <w:b/>
          <w:color w:val="0000FF"/>
          <w:sz w:val="18"/>
          <w:lang w:val="fr-FR"/>
        </w:rPr>
      </w:pPr>
      <w:r w:rsidRPr="00F31B2C">
        <w:rPr>
          <w:rFonts w:ascii="Times New Roman" w:eastAsia="Times New Roman" w:hAnsi="Times New Roman"/>
          <w:b/>
          <w:color w:val="0000FF"/>
          <w:sz w:val="18"/>
          <w:lang w:val="fr-FR"/>
        </w:rPr>
        <w:t>- Nous nous interdisons de vendre sans votre concours, y compris par un autre intermédiaire, à un acquéreur qui nous aurait été présenté par vous, pendant la durée du mandat et deux ans après son expiration.</w:t>
      </w:r>
    </w:p>
    <w:p w14:paraId="6A21A780" w14:textId="77777777"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b/>
          <w:color w:val="FF0000"/>
          <w:sz w:val="18"/>
          <w:lang w:val="fr-FR"/>
        </w:rPr>
        <w:t xml:space="preserve">-Clause pénale : En cas d'infraction aux obligations stipulées au </w:t>
      </w:r>
      <w:proofErr w:type="gramStart"/>
      <w:r w:rsidRPr="00F31B2C">
        <w:rPr>
          <w:rFonts w:ascii="Times New Roman" w:eastAsia="Times New Roman" w:hAnsi="Times New Roman"/>
          <w:b/>
          <w:color w:val="FF0000"/>
          <w:sz w:val="18"/>
          <w:lang w:val="fr-FR"/>
        </w:rPr>
        <w:t>paragraphe  ci</w:t>
      </w:r>
      <w:proofErr w:type="gramEnd"/>
      <w:r w:rsidRPr="00F31B2C">
        <w:rPr>
          <w:rFonts w:ascii="Times New Roman" w:eastAsia="Times New Roman" w:hAnsi="Times New Roman"/>
          <w:b/>
          <w:color w:val="FF0000"/>
          <w:sz w:val="18"/>
          <w:lang w:val="fr-FR"/>
        </w:rPr>
        <w:t>-dessus, le mandant versera une indemnité compensatrice forfaitaire égale à la rémunération prévue au présent mandat.</w:t>
      </w:r>
    </w:p>
    <w:p w14:paraId="2823C446" w14:textId="77777777" w:rsidR="00295D65" w:rsidRPr="00F31B2C" w:rsidRDefault="00552435">
      <w:pPr>
        <w:rPr>
          <w:color w:val="80FF80"/>
          <w:sz w:val="72"/>
          <w:shd w:val="clear" w:color="auto" w:fill="80FF80"/>
          <w:lang w:val="fr-FR"/>
        </w:rPr>
      </w:pPr>
      <w:proofErr w:type="gramStart"/>
      <w:r w:rsidRPr="00F31B2C">
        <w:rPr>
          <w:rFonts w:ascii="Times New Roman" w:eastAsia="Times New Roman" w:hAnsi="Times New Roman"/>
          <w:sz w:val="18"/>
          <w:lang w:val="fr-FR"/>
        </w:rPr>
        <w:t>paraphes</w:t>
      </w:r>
      <w:proofErr w:type="gramEnd"/>
      <w:r w:rsidRPr="00F31B2C">
        <w:rPr>
          <w:rFonts w:ascii="Times New Roman" w:eastAsia="Times New Roman" w:hAnsi="Times New Roman"/>
          <w:sz w:val="18"/>
          <w:lang w:val="fr-FR"/>
        </w:rPr>
        <w:t xml:space="preserve"> </w:t>
      </w:r>
    </w:p>
    <w:p w14:paraId="7F2D850C" w14:textId="77777777" w:rsidR="00C60AD8" w:rsidRPr="00F31B2C" w:rsidRDefault="00C60AD8">
      <w:pPr>
        <w:spacing w:after="160" w:line="259" w:lineRule="auto"/>
        <w:rPr>
          <w:rFonts w:ascii="Times New Roman" w:eastAsia="Times New Roman" w:hAnsi="Times New Roman"/>
          <w:sz w:val="18"/>
          <w:lang w:val="fr-FR"/>
        </w:rPr>
      </w:pPr>
      <w:r w:rsidRPr="00F31B2C">
        <w:rPr>
          <w:rFonts w:ascii="Times New Roman" w:eastAsia="Times New Roman" w:hAnsi="Times New Roman"/>
          <w:sz w:val="18"/>
          <w:lang w:val="fr-FR"/>
        </w:rPr>
        <w:br w:type="page"/>
      </w:r>
    </w:p>
    <w:p w14:paraId="1056127A" w14:textId="77777777" w:rsidR="00295D65" w:rsidRPr="00F31B2C" w:rsidRDefault="00295D65">
      <w:pPr>
        <w:rPr>
          <w:rFonts w:ascii="Times New Roman" w:eastAsia="Times New Roman" w:hAnsi="Times New Roman"/>
          <w:sz w:val="18"/>
          <w:lang w:val="fr-FR"/>
        </w:rPr>
      </w:pPr>
    </w:p>
    <w:p w14:paraId="510F8233" w14:textId="77777777" w:rsidR="00295D65" w:rsidRPr="00F31B2C" w:rsidRDefault="00552435">
      <w:pPr>
        <w:jc w:val="right"/>
        <w:rPr>
          <w:rFonts w:ascii="Times New Roman" w:eastAsia="Times New Roman" w:hAnsi="Times New Roman"/>
          <w:b/>
          <w:sz w:val="24"/>
          <w:lang w:val="fr-FR"/>
        </w:rPr>
      </w:pPr>
      <w:proofErr w:type="gramStart"/>
      <w:r w:rsidRPr="00F31B2C">
        <w:rPr>
          <w:rFonts w:ascii="Times New Roman" w:eastAsia="Times New Roman" w:hAnsi="Times New Roman"/>
          <w:sz w:val="18"/>
          <w:lang w:val="fr-FR"/>
        </w:rPr>
        <w:t xml:space="preserve">page  </w:t>
      </w:r>
      <w:r w:rsidRPr="00F31B2C">
        <w:rPr>
          <w:rFonts w:ascii="Times New Roman" w:eastAsia="Times New Roman" w:hAnsi="Times New Roman"/>
          <w:b/>
          <w:sz w:val="18"/>
          <w:lang w:val="fr-FR"/>
        </w:rPr>
        <w:t>3</w:t>
      </w:r>
      <w:proofErr w:type="gramEnd"/>
      <w:r w:rsidRPr="00F31B2C">
        <w:rPr>
          <w:rFonts w:ascii="Times New Roman" w:eastAsia="Times New Roman" w:hAnsi="Times New Roman"/>
          <w:b/>
          <w:sz w:val="18"/>
          <w:lang w:val="fr-FR"/>
        </w:rPr>
        <w:t>/7</w:t>
      </w:r>
    </w:p>
    <w:p w14:paraId="5B02BAFD" w14:textId="77777777" w:rsidR="00295D65" w:rsidRPr="00F31B2C" w:rsidRDefault="00552435">
      <w:pPr>
        <w:rPr>
          <w:rFonts w:ascii="Times New Roman" w:eastAsia="Times New Roman" w:hAnsi="Times New Roman"/>
          <w:b/>
          <w:lang w:val="fr-FR"/>
        </w:rPr>
      </w:pPr>
      <w:r w:rsidRPr="00F31B2C">
        <w:rPr>
          <w:rFonts w:ascii="Times New Roman" w:eastAsia="Times New Roman" w:hAnsi="Times New Roman"/>
          <w:b/>
          <w:sz w:val="24"/>
          <w:lang w:val="fr-FR"/>
        </w:rPr>
        <w:t>11 Option mandat Préférence :</w:t>
      </w:r>
    </w:p>
    <w:p w14:paraId="12CC5B4C" w14:textId="77777777" w:rsidR="00295D65" w:rsidRPr="00F31B2C" w:rsidRDefault="00552435">
      <w:pPr>
        <w:rPr>
          <w:rFonts w:ascii="Times New Roman" w:eastAsia="Times New Roman" w:hAnsi="Times New Roman"/>
          <w:b/>
          <w:color w:val="0000FF"/>
          <w:sz w:val="18"/>
          <w:lang w:val="fr-FR"/>
        </w:rPr>
      </w:pPr>
      <w:r w:rsidRPr="00F31B2C">
        <w:rPr>
          <w:rFonts w:ascii="Times New Roman" w:eastAsia="Times New Roman" w:hAnsi="Times New Roman"/>
          <w:b/>
          <w:color w:val="0000FF"/>
          <w:sz w:val="18"/>
          <w:lang w:val="fr-FR"/>
        </w:rPr>
        <w:t>-Le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14:paraId="44D72EDA" w14:textId="77777777" w:rsidR="00295D65" w:rsidRPr="00F31B2C" w:rsidRDefault="00552435">
      <w:pPr>
        <w:rPr>
          <w:rFonts w:ascii="Times New Roman" w:eastAsia="Times New Roman" w:hAnsi="Times New Roman"/>
          <w:b/>
          <w:color w:val="0000FF"/>
          <w:sz w:val="18"/>
          <w:lang w:val="fr-FR"/>
        </w:rPr>
      </w:pPr>
      <w:r w:rsidRPr="00F31B2C">
        <w:rPr>
          <w:rFonts w:ascii="Times New Roman" w:eastAsia="Times New Roman" w:hAnsi="Times New Roman"/>
          <w:b/>
          <w:color w:val="0000FF"/>
          <w:sz w:val="18"/>
          <w:lang w:val="fr-FR"/>
        </w:rPr>
        <w:t>Si la vente est réalisée avec un client présenté à l'agence par le propriétaire, l'agence percevra la moitié des honoraires prévus ci-dessus pour l'option 'Préférence"</w:t>
      </w:r>
    </w:p>
    <w:p w14:paraId="0E2D3C89" w14:textId="77777777"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b/>
          <w:color w:val="FF0000"/>
          <w:sz w:val="18"/>
          <w:lang w:val="fr-FR"/>
        </w:rPr>
        <w:t>-Clause pénale : En cas d'infraction aux obligations stipulées au paragraphes 10 et 11 ci-dessus, le mandant versera une indemnité compensatrice forfaitaire égale à la rémunération prévue au présent mandat.</w:t>
      </w:r>
    </w:p>
    <w:p w14:paraId="7878175A" w14:textId="77777777" w:rsidR="00295D65" w:rsidRPr="00F31B2C" w:rsidRDefault="00295D65">
      <w:pPr>
        <w:rPr>
          <w:rFonts w:ascii="Times New Roman" w:eastAsia="Times New Roman" w:hAnsi="Times New Roman"/>
          <w:sz w:val="18"/>
          <w:lang w:val="fr-FR"/>
        </w:rPr>
      </w:pPr>
    </w:p>
    <w:p w14:paraId="3224D1C1" w14:textId="69AB6A96" w:rsidR="00295D65" w:rsidRPr="00F31B2C" w:rsidRDefault="00552435">
      <w:pPr>
        <w:rPr>
          <w:rFonts w:ascii="Times New Roman" w:eastAsia="Times New Roman" w:hAnsi="Times New Roman"/>
          <w:b/>
          <w:sz w:val="24"/>
          <w:lang w:val="fr-FR"/>
        </w:rPr>
      </w:pPr>
      <w:r w:rsidRPr="00F31B2C">
        <w:rPr>
          <w:rFonts w:ascii="Times New Roman" w:eastAsia="Times New Roman" w:hAnsi="Times New Roman"/>
          <w:b/>
          <w:sz w:val="24"/>
          <w:lang w:val="fr-FR"/>
        </w:rPr>
        <w:t>12 Actions particulières pour l'option Préférence</w:t>
      </w:r>
      <w:r w:rsidR="003C11C9">
        <w:rPr>
          <w:rFonts w:ascii="Times New Roman" w:eastAsia="Times New Roman" w:hAnsi="Times New Roman"/>
          <w:b/>
          <w:sz w:val="24"/>
          <w:lang w:val="fr-FR"/>
        </w:rPr>
        <w:t xml:space="preserve"> </w:t>
      </w:r>
      <w:r w:rsidRPr="00F31B2C">
        <w:rPr>
          <w:rFonts w:ascii="Times New Roman" w:eastAsia="Times New Roman" w:hAnsi="Times New Roman"/>
          <w:b/>
          <w:sz w:val="24"/>
          <w:lang w:val="fr-FR"/>
        </w:rPr>
        <w:t>:</w:t>
      </w:r>
    </w:p>
    <w:p w14:paraId="498FAEE8" w14:textId="77777777"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-Intervention d'un Drone pour la réalisation de photos aérienne de la propriété.</w:t>
      </w:r>
    </w:p>
    <w:p w14:paraId="2835D34C" w14:textId="77777777"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 xml:space="preserve">-Visite Virtuelle caméra stabilisée.     </w:t>
      </w:r>
    </w:p>
    <w:p w14:paraId="33F7DC5B" w14:textId="7024FA85"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-Présence permanente de votre annonce sur le site LABEL PIERRES.</w:t>
      </w:r>
    </w:p>
    <w:p w14:paraId="46CD6F6B" w14:textId="77777777"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-Comptes-rendus après chaque visite.</w:t>
      </w:r>
    </w:p>
    <w:p w14:paraId="523825F9" w14:textId="77777777" w:rsidR="00295D65" w:rsidRPr="00F31B2C" w:rsidRDefault="00295D65">
      <w:pPr>
        <w:rPr>
          <w:rFonts w:ascii="Times New Roman" w:eastAsia="Times New Roman" w:hAnsi="Times New Roman"/>
          <w:sz w:val="18"/>
          <w:lang w:val="fr-FR"/>
        </w:rPr>
      </w:pPr>
    </w:p>
    <w:p w14:paraId="4F15B3F2" w14:textId="55ABAE16" w:rsidR="00295D65" w:rsidRPr="00F31B2C" w:rsidRDefault="00552435">
      <w:pPr>
        <w:rPr>
          <w:rFonts w:ascii="Times New Roman" w:eastAsia="Times New Roman" w:hAnsi="Times New Roman"/>
          <w:b/>
          <w:lang w:val="fr-FR"/>
        </w:rPr>
      </w:pPr>
      <w:r w:rsidRPr="00F31B2C">
        <w:rPr>
          <w:rFonts w:ascii="Times New Roman" w:eastAsia="Times New Roman" w:hAnsi="Times New Roman"/>
          <w:b/>
          <w:sz w:val="24"/>
          <w:lang w:val="fr-FR"/>
        </w:rPr>
        <w:t>13 Option mandat Simple</w:t>
      </w:r>
      <w:r w:rsidR="003C11C9">
        <w:rPr>
          <w:rFonts w:ascii="Times New Roman" w:eastAsia="Times New Roman" w:hAnsi="Times New Roman"/>
          <w:b/>
          <w:sz w:val="24"/>
          <w:lang w:val="fr-FR"/>
        </w:rPr>
        <w:t xml:space="preserve"> </w:t>
      </w:r>
      <w:r w:rsidRPr="00F31B2C">
        <w:rPr>
          <w:rFonts w:ascii="Times New Roman" w:eastAsia="Times New Roman" w:hAnsi="Times New Roman"/>
          <w:b/>
          <w:sz w:val="24"/>
          <w:lang w:val="fr-FR"/>
        </w:rPr>
        <w:t>:</w:t>
      </w:r>
    </w:p>
    <w:p w14:paraId="0EA539BD" w14:textId="62816884" w:rsidR="00295D65" w:rsidRPr="00F31B2C" w:rsidRDefault="0055243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18"/>
          <w:lang w:val="fr-FR"/>
        </w:rPr>
      </w:pPr>
      <w:r w:rsidRPr="00F31B2C">
        <w:rPr>
          <w:rFonts w:ascii="Times New Roman" w:eastAsia="Times New Roman" w:hAnsi="Times New Roman"/>
          <w:sz w:val="18"/>
          <w:lang w:val="fr-FR"/>
        </w:rPr>
        <w:t xml:space="preserve">-Le présent mandat vous est consenti sans exclusivité, nous gardons toute liberté de vendre par </w:t>
      </w:r>
      <w:r w:rsidR="003C11C9" w:rsidRPr="00F31B2C">
        <w:rPr>
          <w:rFonts w:ascii="Times New Roman" w:eastAsia="Times New Roman" w:hAnsi="Times New Roman"/>
          <w:sz w:val="18"/>
          <w:lang w:val="fr-FR"/>
        </w:rPr>
        <w:t>nous-même</w:t>
      </w:r>
      <w:r w:rsidRPr="00F31B2C">
        <w:rPr>
          <w:rFonts w:ascii="Times New Roman" w:eastAsia="Times New Roman" w:hAnsi="Times New Roman"/>
          <w:sz w:val="18"/>
          <w:lang w:val="fr-FR"/>
        </w:rPr>
        <w:t xml:space="preserve"> ou par l'intermédiaire d'une autre agence, sous réserve de respecter les obligations de l'article 10.</w:t>
      </w:r>
    </w:p>
    <w:p w14:paraId="73A4AD92" w14:textId="77777777" w:rsidR="00295D65" w:rsidRPr="00F31B2C" w:rsidRDefault="00295D6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18"/>
          <w:lang w:val="fr-FR"/>
        </w:rPr>
      </w:pPr>
    </w:p>
    <w:p w14:paraId="0FA3B6CC" w14:textId="36425FE1" w:rsidR="00295D65" w:rsidRPr="00F31B2C" w:rsidRDefault="0055243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eastAsia="Times New Roman" w:hAnsi="Times New Roman"/>
          <w:b/>
          <w:lang w:val="fr-FR"/>
        </w:rPr>
      </w:pPr>
      <w:r w:rsidRPr="00F31B2C">
        <w:rPr>
          <w:rFonts w:ascii="Times New Roman" w:eastAsia="Times New Roman" w:hAnsi="Times New Roman"/>
          <w:b/>
          <w:lang w:val="fr-FR"/>
        </w:rPr>
        <w:t>14 Vente sans votre concours</w:t>
      </w:r>
      <w:r w:rsidR="003C11C9">
        <w:rPr>
          <w:rFonts w:ascii="Times New Roman" w:eastAsia="Times New Roman" w:hAnsi="Times New Roman"/>
          <w:b/>
          <w:lang w:val="fr-FR"/>
        </w:rPr>
        <w:t xml:space="preserve"> </w:t>
      </w:r>
      <w:r w:rsidRPr="00F31B2C">
        <w:rPr>
          <w:rFonts w:ascii="Times New Roman" w:eastAsia="Times New Roman" w:hAnsi="Times New Roman"/>
          <w:b/>
          <w:lang w:val="fr-FR"/>
        </w:rPr>
        <w:t xml:space="preserve">: </w:t>
      </w:r>
    </w:p>
    <w:p w14:paraId="16A87439" w14:textId="77777777" w:rsidR="00295D65" w:rsidRPr="00F31B2C" w:rsidRDefault="0055243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color w:val="0000FF"/>
          <w:sz w:val="18"/>
          <w:lang w:val="fr-FR"/>
        </w:rPr>
      </w:pPr>
      <w:r w:rsidRPr="00F31B2C">
        <w:rPr>
          <w:rFonts w:ascii="Times New Roman" w:eastAsia="Times New Roman" w:hAnsi="Times New Roman"/>
          <w:b/>
          <w:color w:val="0000FF"/>
          <w:sz w:val="18"/>
          <w:lang w:val="fr-FR"/>
        </w:rPr>
        <w:t>-Dans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14:paraId="577F6674" w14:textId="32CC3FEF" w:rsidR="00295D65" w:rsidRPr="00F31B2C" w:rsidRDefault="0055243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F31B2C">
        <w:rPr>
          <w:rFonts w:ascii="Times New Roman" w:eastAsia="Times New Roman" w:hAnsi="Times New Roman"/>
          <w:b/>
          <w:color w:val="FF0000"/>
          <w:sz w:val="18"/>
          <w:lang w:val="fr-FR"/>
        </w:rPr>
        <w:t>-Clauses pénales</w:t>
      </w:r>
      <w:r w:rsidR="003C11C9">
        <w:rPr>
          <w:rFonts w:ascii="Times New Roman" w:eastAsia="Times New Roman" w:hAnsi="Times New Roman"/>
          <w:b/>
          <w:color w:val="FF0000"/>
          <w:sz w:val="18"/>
          <w:lang w:val="fr-FR"/>
        </w:rPr>
        <w:t xml:space="preserve"> </w:t>
      </w:r>
      <w:r w:rsidRPr="00F31B2C">
        <w:rPr>
          <w:rFonts w:ascii="Times New Roman" w:eastAsia="Times New Roman" w:hAnsi="Times New Roman"/>
          <w:b/>
          <w:color w:val="FF0000"/>
          <w:sz w:val="18"/>
          <w:lang w:val="fr-FR"/>
        </w:rPr>
        <w:t xml:space="preserve">: En cas de </w:t>
      </w:r>
      <w:r w:rsidR="00CE77F9" w:rsidRPr="00F31B2C">
        <w:rPr>
          <w:rFonts w:ascii="Times New Roman" w:eastAsia="Times New Roman" w:hAnsi="Times New Roman"/>
          <w:b/>
          <w:color w:val="FF0000"/>
          <w:sz w:val="18"/>
          <w:lang w:val="fr-FR"/>
        </w:rPr>
        <w:t>non-respect</w:t>
      </w:r>
      <w:r w:rsidRPr="00F31B2C">
        <w:rPr>
          <w:rFonts w:ascii="Times New Roman" w:eastAsia="Times New Roman" w:hAnsi="Times New Roman"/>
          <w:b/>
          <w:color w:val="FF0000"/>
          <w:sz w:val="18"/>
          <w:lang w:val="fr-FR"/>
        </w:rPr>
        <w:t xml:space="preserve">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w:t>
      </w:r>
      <w:r w:rsidR="003C11C9">
        <w:rPr>
          <w:rFonts w:ascii="Times New Roman" w:eastAsia="Times New Roman" w:hAnsi="Times New Roman"/>
          <w:b/>
          <w:color w:val="FF0000"/>
          <w:sz w:val="18"/>
          <w:lang w:val="fr-FR"/>
        </w:rPr>
        <w:t xml:space="preserve"> </w:t>
      </w:r>
      <w:r w:rsidRPr="00F31B2C">
        <w:rPr>
          <w:rFonts w:ascii="Times New Roman" w:eastAsia="Times New Roman" w:hAnsi="Times New Roman"/>
          <w:b/>
          <w:color w:val="FF0000"/>
          <w:sz w:val="18"/>
          <w:lang w:val="fr-FR"/>
        </w:rPr>
        <w:t>le mandant versera une indemnité compensatrice forfaitaire égale à la rémunération prévue au présent mandat.</w:t>
      </w:r>
    </w:p>
    <w:p w14:paraId="4D8A4F60" w14:textId="77777777" w:rsidR="00295D65" w:rsidRPr="00F31B2C" w:rsidRDefault="00295D65">
      <w:pPr>
        <w:rPr>
          <w:lang w:val="fr-FR"/>
        </w:rPr>
      </w:pPr>
    </w:p>
    <w:p w14:paraId="4E13EA8B" w14:textId="3B96C61E" w:rsidR="00295D65" w:rsidRPr="00F31B2C" w:rsidRDefault="0055243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eastAsia="Times New Roman" w:hAnsi="Times New Roman"/>
          <w:b/>
          <w:lang w:val="fr-FR"/>
        </w:rPr>
      </w:pPr>
      <w:r w:rsidRPr="00F31B2C">
        <w:rPr>
          <w:rFonts w:ascii="Times New Roman" w:eastAsia="Times New Roman" w:hAnsi="Times New Roman"/>
          <w:b/>
          <w:lang w:val="fr-FR"/>
        </w:rPr>
        <w:t>15 Faculté de rétractation du mandant</w:t>
      </w:r>
      <w:r w:rsidR="003C11C9">
        <w:rPr>
          <w:rFonts w:ascii="Times New Roman" w:eastAsia="Times New Roman" w:hAnsi="Times New Roman"/>
          <w:b/>
          <w:lang w:val="fr-FR"/>
        </w:rPr>
        <w:t xml:space="preserve"> </w:t>
      </w:r>
      <w:r w:rsidRPr="00F31B2C">
        <w:rPr>
          <w:rFonts w:ascii="Times New Roman" w:eastAsia="Times New Roman" w:hAnsi="Times New Roman"/>
          <w:b/>
          <w:lang w:val="fr-FR"/>
        </w:rPr>
        <w:t xml:space="preserve">: </w:t>
      </w:r>
    </w:p>
    <w:p w14:paraId="6D19BA13" w14:textId="77777777"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Le mandant a la faculté de renoncer au mandat dans le délai de quatorze jours à compter de la date de signature des présentes.</w:t>
      </w:r>
    </w:p>
    <w:p w14:paraId="0F04541B" w14:textId="77777777"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14:paraId="341B442F" w14:textId="77777777"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L'exercice de la faculté de rétractation par le mandant ne donnera lieu à aucune indemnité ni frais.</w:t>
      </w:r>
    </w:p>
    <w:p w14:paraId="151397A4" w14:textId="77777777"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 xml:space="preserve">Les prestations devant être </w:t>
      </w:r>
      <w:r w:rsidR="00CE77F9" w:rsidRPr="00F31B2C">
        <w:rPr>
          <w:rFonts w:ascii="Times New Roman" w:eastAsia="Times New Roman" w:hAnsi="Times New Roman"/>
          <w:sz w:val="18"/>
          <w:lang w:val="fr-FR"/>
        </w:rPr>
        <w:t>exécutées</w:t>
      </w:r>
      <w:r w:rsidRPr="00F31B2C">
        <w:rPr>
          <w:rFonts w:ascii="Times New Roman" w:eastAsia="Times New Roman" w:hAnsi="Times New Roman"/>
          <w:sz w:val="18"/>
          <w:lang w:val="fr-FR"/>
        </w:rPr>
        <w:t xml:space="preserve"> par le mandataire dans le cadre des présentes et notamment la diffusion d'annonces portant sur l'offre de vente des biens, ne débuteront qu'à l'expiration de ce délai de rétractation. </w:t>
      </w:r>
    </w:p>
    <w:p w14:paraId="2BAD3CE1" w14:textId="77777777" w:rsidR="00295D65" w:rsidRPr="00F31B2C" w:rsidRDefault="00295D65">
      <w:pPr>
        <w:rPr>
          <w:rFonts w:ascii="Times New Roman" w:eastAsia="Times New Roman" w:hAnsi="Times New Roman"/>
          <w:sz w:val="18"/>
          <w:lang w:val="fr-FR"/>
        </w:rPr>
      </w:pPr>
    </w:p>
    <w:p w14:paraId="30055676" w14:textId="77777777" w:rsidR="00295D65" w:rsidRPr="00F31B2C" w:rsidRDefault="00552435">
      <w:pPr>
        <w:rPr>
          <w:rFonts w:ascii="Times New Roman" w:eastAsia="Times New Roman" w:hAnsi="Times New Roman"/>
          <w:b/>
          <w:sz w:val="24"/>
          <w:lang w:val="fr-FR"/>
        </w:rPr>
      </w:pPr>
      <w:r w:rsidRPr="00F31B2C">
        <w:rPr>
          <w:noProof/>
          <w:lang w:val="fr-FR" w:eastAsia="fr-FR"/>
        </w:rPr>
        <w:drawing>
          <wp:inline distT="0" distB="0" distL="0" distR="0" wp14:anchorId="491A6637" wp14:editId="14D03063">
            <wp:extent cx="180975" cy="190500"/>
            <wp:effectExtent l="0" t="0" r="0" b="0"/>
            <wp:docPr id="69965537" name="887766fcfd87a0db4"/>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7"/>
                    <a:stretch>
                      <a:fillRect/>
                    </a:stretch>
                  </pic:blipFill>
                  <pic:spPr>
                    <a:xfrm>
                      <a:off x="0" y="0"/>
                      <a:ext cx="180975" cy="190500"/>
                    </a:xfrm>
                    <a:prstGeom prst="rect">
                      <a:avLst/>
                    </a:prstGeom>
                  </pic:spPr>
                </pic:pic>
              </a:graphicData>
            </a:graphic>
          </wp:inline>
        </w:drawing>
      </w:r>
      <w:r w:rsidRPr="00F31B2C">
        <w:rPr>
          <w:rFonts w:ascii="Times New Roman" w:eastAsia="Times New Roman" w:hAnsi="Times New Roman"/>
          <w:b/>
          <w:sz w:val="24"/>
          <w:lang w:val="fr-FR"/>
        </w:rPr>
        <w:t xml:space="preserve"> Option Exécution immédiate du mandat. </w:t>
      </w:r>
    </w:p>
    <w:p w14:paraId="57D2B4B9" w14:textId="5779F456" w:rsidR="00295D65" w:rsidRPr="00F31B2C" w:rsidRDefault="00552435">
      <w:pPr>
        <w:rPr>
          <w:rFonts w:ascii="Times New Roman" w:eastAsia="Times New Roman" w:hAnsi="Times New Roman"/>
          <w:b/>
          <w:sz w:val="24"/>
          <w:lang w:val="fr-FR"/>
        </w:rPr>
      </w:pPr>
      <w:r w:rsidRPr="00F31B2C">
        <w:rPr>
          <w:rFonts w:ascii="Times New Roman" w:eastAsia="Times New Roman" w:hAnsi="Times New Roman"/>
          <w:sz w:val="18"/>
          <w:lang w:val="fr-FR"/>
        </w:rPr>
        <w:t xml:space="preserve">Les prestations devant être </w:t>
      </w:r>
      <w:r w:rsidR="00CE77F9" w:rsidRPr="00F31B2C">
        <w:rPr>
          <w:rFonts w:ascii="Times New Roman" w:eastAsia="Times New Roman" w:hAnsi="Times New Roman"/>
          <w:sz w:val="18"/>
          <w:lang w:val="fr-FR"/>
        </w:rPr>
        <w:t>exécutées</w:t>
      </w:r>
      <w:r w:rsidRPr="00F31B2C">
        <w:rPr>
          <w:rFonts w:ascii="Times New Roman" w:eastAsia="Times New Roman" w:hAnsi="Times New Roman"/>
          <w:sz w:val="18"/>
          <w:lang w:val="fr-FR"/>
        </w:rPr>
        <w:t xml:space="preserve"> par le mandataire dans le cadre des présentes et notamment la diffusion d'annonces portant sur l'offre de vente des biens, peuvent débuter </w:t>
      </w:r>
      <w:r w:rsidR="003C11C9" w:rsidRPr="00F31B2C">
        <w:rPr>
          <w:rFonts w:ascii="Times New Roman" w:eastAsia="Times New Roman" w:hAnsi="Times New Roman"/>
          <w:sz w:val="18"/>
          <w:lang w:val="fr-FR"/>
        </w:rPr>
        <w:t>dès</w:t>
      </w:r>
      <w:r w:rsidRPr="00F31B2C">
        <w:rPr>
          <w:rFonts w:ascii="Times New Roman" w:eastAsia="Times New Roman" w:hAnsi="Times New Roman"/>
          <w:sz w:val="18"/>
          <w:lang w:val="fr-FR"/>
        </w:rPr>
        <w:t xml:space="preserve"> aujourd'hui, mais nous conservons la faculté de nous rétracter. </w:t>
      </w:r>
    </w:p>
    <w:p w14:paraId="496BFE77" w14:textId="77777777" w:rsidR="00295D65" w:rsidRPr="00F31B2C" w:rsidRDefault="00295D65">
      <w:pPr>
        <w:rPr>
          <w:rFonts w:ascii="Times New Roman" w:eastAsia="Times New Roman" w:hAnsi="Times New Roman"/>
          <w:b/>
          <w:sz w:val="24"/>
          <w:lang w:val="fr-FR"/>
        </w:rPr>
      </w:pPr>
    </w:p>
    <w:p w14:paraId="4F0DEC3A" w14:textId="77777777" w:rsidR="00295D65" w:rsidRPr="00F31B2C" w:rsidRDefault="00552435">
      <w:pPr>
        <w:rPr>
          <w:rFonts w:ascii="Times New Roman" w:eastAsia="Times New Roman" w:hAnsi="Times New Roman"/>
          <w:b/>
          <w:sz w:val="22"/>
          <w:shd w:val="clear" w:color="auto" w:fill="C0C0C0"/>
          <w:lang w:val="fr-FR"/>
        </w:rPr>
      </w:pPr>
      <w:r w:rsidRPr="00F31B2C">
        <w:rPr>
          <w:rFonts w:ascii="Times New Roman" w:eastAsia="Times New Roman" w:hAnsi="Times New Roman"/>
          <w:b/>
          <w:sz w:val="24"/>
          <w:lang w:val="fr-FR"/>
        </w:rPr>
        <w:t xml:space="preserve">Fait </w:t>
      </w:r>
      <w:proofErr w:type="gramStart"/>
      <w:r w:rsidRPr="00F31B2C">
        <w:rPr>
          <w:rFonts w:ascii="Times New Roman" w:eastAsia="Times New Roman" w:hAnsi="Times New Roman"/>
          <w:b/>
          <w:sz w:val="24"/>
          <w:lang w:val="fr-FR"/>
        </w:rPr>
        <w:t>à  Le</w:t>
      </w:r>
      <w:proofErr w:type="gramEnd"/>
      <w:r w:rsidRPr="00F31B2C">
        <w:rPr>
          <w:rFonts w:ascii="Times New Roman" w:eastAsia="Times New Roman" w:hAnsi="Times New Roman"/>
          <w:b/>
          <w:sz w:val="24"/>
          <w:lang w:val="fr-FR"/>
        </w:rPr>
        <w:t xml:space="preserve"> </w:t>
      </w:r>
      <w:r w:rsidRPr="00F31B2C">
        <w:rPr>
          <w:rFonts w:ascii="Times New Roman" w:eastAsia="Times New Roman" w:hAnsi="Times New Roman"/>
          <w:b/>
          <w:sz w:val="22"/>
          <w:shd w:val="clear" w:color="auto" w:fill="C0C0C0"/>
          <w:lang w:val="fr-FR"/>
        </w:rPr>
        <w:t xml:space="preserve">     02 10 24   </w:t>
      </w:r>
    </w:p>
    <w:p w14:paraId="642C5478" w14:textId="77777777" w:rsidR="00295D65" w:rsidRPr="00F31B2C" w:rsidRDefault="00552435">
      <w:pPr>
        <w:rPr>
          <w:rFonts w:ascii="Times New Roman" w:eastAsia="Times New Roman" w:hAnsi="Times New Roman"/>
          <w:sz w:val="18"/>
          <w:lang w:val="fr-FR"/>
        </w:rPr>
      </w:pPr>
      <w:proofErr w:type="gramStart"/>
      <w:r w:rsidRPr="00F31B2C">
        <w:rPr>
          <w:rFonts w:ascii="Times New Roman" w:eastAsia="Times New Roman" w:hAnsi="Times New Roman"/>
          <w:sz w:val="18"/>
          <w:lang w:val="fr-FR"/>
        </w:rPr>
        <w:t>en</w:t>
      </w:r>
      <w:proofErr w:type="gramEnd"/>
      <w:r w:rsidRPr="00F31B2C">
        <w:rPr>
          <w:rFonts w:ascii="Times New Roman" w:eastAsia="Times New Roman" w:hAnsi="Times New Roman"/>
          <w:sz w:val="18"/>
          <w:lang w:val="fr-FR"/>
        </w:rPr>
        <w:t xml:space="preserve"> deux exemplaires</w:t>
      </w:r>
    </w:p>
    <w:p w14:paraId="13B172E9" w14:textId="00AB02CB" w:rsidR="00295D65" w:rsidRPr="00F31B2C" w:rsidRDefault="00552435">
      <w:pPr>
        <w:rPr>
          <w:rFonts w:ascii="Times New Roman" w:eastAsia="Times New Roman" w:hAnsi="Times New Roman"/>
          <w:sz w:val="18"/>
          <w:lang w:val="fr-FR"/>
        </w:rPr>
      </w:pPr>
      <w:r w:rsidRPr="00F31B2C">
        <w:rPr>
          <w:rFonts w:ascii="Times New Roman" w:eastAsia="Times New Roman" w:hAnsi="Times New Roman"/>
          <w:sz w:val="18"/>
          <w:lang w:val="fr-FR"/>
        </w:rPr>
        <w:t>Le mandant déclare et reconna</w:t>
      </w:r>
      <w:r w:rsidR="003C11C9">
        <w:rPr>
          <w:rFonts w:ascii="Times New Roman" w:eastAsia="Times New Roman" w:hAnsi="Times New Roman"/>
          <w:sz w:val="18"/>
          <w:lang w:val="fr-FR"/>
        </w:rPr>
        <w:t>î</w:t>
      </w:r>
      <w:r w:rsidRPr="00F31B2C">
        <w:rPr>
          <w:rFonts w:ascii="Times New Roman" w:eastAsia="Times New Roman" w:hAnsi="Times New Roman"/>
          <w:sz w:val="18"/>
          <w:lang w:val="fr-FR"/>
        </w:rPr>
        <w:t>t que préalablement à la signature des présentes, il a reçu les informations prévues aux articles L111-</w:t>
      </w:r>
      <w:proofErr w:type="gramStart"/>
      <w:r w:rsidRPr="00F31B2C">
        <w:rPr>
          <w:rFonts w:ascii="Times New Roman" w:eastAsia="Times New Roman" w:hAnsi="Times New Roman"/>
          <w:sz w:val="18"/>
          <w:lang w:val="fr-FR"/>
        </w:rPr>
        <w:t>1,L</w:t>
      </w:r>
      <w:proofErr w:type="gramEnd"/>
      <w:r w:rsidRPr="00F31B2C">
        <w:rPr>
          <w:rFonts w:ascii="Times New Roman" w:eastAsia="Times New Roman" w:hAnsi="Times New Roman"/>
          <w:sz w:val="18"/>
          <w:lang w:val="fr-FR"/>
        </w:rPr>
        <w:t>111-2 et L111-3 du code de la consommation, qu'il a eu le temps nécessaire et suffisant pour en prendre connaissance, se renseigner et les comprendre.</w:t>
      </w:r>
    </w:p>
    <w:p w14:paraId="19921D07" w14:textId="77777777" w:rsidR="00295D65" w:rsidRPr="00F31B2C" w:rsidRDefault="00295D65">
      <w:pPr>
        <w:rPr>
          <w:lang w:val="fr-FR"/>
        </w:rPr>
      </w:pPr>
    </w:p>
    <w:p w14:paraId="15705ADB" w14:textId="4CF2316A" w:rsidR="00295D65" w:rsidRPr="00F31B2C" w:rsidRDefault="00552435">
      <w:pPr>
        <w:rPr>
          <w:lang w:val="fr-FR"/>
        </w:rPr>
      </w:pPr>
      <w:r w:rsidRPr="00F31B2C">
        <w:rPr>
          <w:rFonts w:ascii="Times New Roman" w:eastAsia="Times New Roman" w:hAnsi="Times New Roman"/>
          <w:lang w:val="fr-FR"/>
        </w:rPr>
        <w:t xml:space="preserve">Le Propriétaire    </w:t>
      </w:r>
      <w:r w:rsidR="003C11C9">
        <w:rPr>
          <w:rFonts w:ascii="Times New Roman" w:eastAsia="Times New Roman" w:hAnsi="Times New Roman"/>
          <w:lang w:val="fr-FR"/>
        </w:rPr>
        <w:t xml:space="preserve">                                                                             </w:t>
      </w:r>
      <w:r w:rsidRPr="00F31B2C">
        <w:rPr>
          <w:rFonts w:ascii="Impact" w:eastAsia="Impact" w:hAnsi="Impact"/>
          <w:lang w:val="fr-FR"/>
        </w:rPr>
        <w:t>PLEIN SUD</w:t>
      </w:r>
      <w:r w:rsidR="003C11C9">
        <w:rPr>
          <w:rFonts w:ascii="Impact" w:eastAsia="Impact" w:hAnsi="Impact"/>
          <w:lang w:val="fr-FR"/>
        </w:rPr>
        <w:t xml:space="preserve"> </w:t>
      </w:r>
      <w:r w:rsidRPr="00F31B2C">
        <w:rPr>
          <w:lang w:val="fr-FR"/>
        </w:rPr>
        <w:t>l'agence immo</w:t>
      </w:r>
      <w:r w:rsidRPr="00F31B2C">
        <w:rPr>
          <w:rFonts w:ascii="Times New Roman" w:eastAsia="Times New Roman" w:hAnsi="Times New Roman"/>
          <w:sz w:val="18"/>
          <w:lang w:val="fr-FR"/>
        </w:rPr>
        <w:t xml:space="preserve">. </w:t>
      </w:r>
    </w:p>
    <w:p w14:paraId="125A37B6" w14:textId="77777777" w:rsidR="00295D65" w:rsidRPr="00F31B2C" w:rsidRDefault="00552435">
      <w:pPr>
        <w:rPr>
          <w:rFonts w:ascii="Times New Roman" w:eastAsia="Times New Roman" w:hAnsi="Times New Roman"/>
          <w:lang w:val="fr-FR"/>
        </w:rPr>
      </w:pPr>
      <w:r w:rsidRPr="00F31B2C">
        <w:rPr>
          <w:rFonts w:ascii="Times New Roman" w:eastAsia="Times New Roman" w:hAnsi="Times New Roman"/>
          <w:lang w:val="fr-FR"/>
        </w:rPr>
        <w:t>'Bon pour mandat'                                                                           'Mandat Accepté'</w:t>
      </w:r>
    </w:p>
    <w:p w14:paraId="2A1804C7" w14:textId="77777777" w:rsidR="00295D65" w:rsidRPr="00F31B2C" w:rsidRDefault="00295D65">
      <w:pPr>
        <w:rPr>
          <w:lang w:val="fr-FR"/>
        </w:rPr>
      </w:pPr>
    </w:p>
    <w:p w14:paraId="767C20F4" w14:textId="77777777" w:rsidR="00295D65" w:rsidRPr="00F31B2C" w:rsidRDefault="00295D6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lang w:val="fr-FR"/>
        </w:rPr>
      </w:pPr>
    </w:p>
    <w:p w14:paraId="1309289B" w14:textId="77777777" w:rsidR="00295D65" w:rsidRPr="00F31B2C" w:rsidRDefault="00295D65">
      <w:pPr>
        <w:rPr>
          <w:lang w:val="fr-FR"/>
        </w:rPr>
      </w:pPr>
    </w:p>
    <w:p w14:paraId="61676E71" w14:textId="77777777" w:rsidR="00295D65" w:rsidRPr="00F31B2C" w:rsidRDefault="00295D65">
      <w:pPr>
        <w:rPr>
          <w:lang w:val="fr-FR"/>
        </w:rPr>
      </w:pPr>
    </w:p>
    <w:p w14:paraId="5804BE5D" w14:textId="77777777" w:rsidR="00295D65" w:rsidRPr="00F31B2C" w:rsidRDefault="00295D65">
      <w:pPr>
        <w:rPr>
          <w:lang w:val="fr-FR"/>
        </w:rPr>
      </w:pPr>
    </w:p>
    <w:p w14:paraId="4907E368" w14:textId="77777777" w:rsidR="00295D65" w:rsidRPr="00F31B2C" w:rsidRDefault="00295D65">
      <w:pPr>
        <w:rPr>
          <w:lang w:val="fr-FR"/>
        </w:rPr>
      </w:pPr>
    </w:p>
    <w:p w14:paraId="4EABDCA7" w14:textId="77777777" w:rsidR="00295D65" w:rsidRPr="00F31B2C" w:rsidRDefault="00295D65">
      <w:pPr>
        <w:rPr>
          <w:lang w:val="fr-FR"/>
        </w:rPr>
      </w:pPr>
    </w:p>
    <w:p w14:paraId="323CE4A3" w14:textId="77777777" w:rsidR="00295D65" w:rsidRPr="00F31B2C" w:rsidRDefault="00295D65">
      <w:pPr>
        <w:rPr>
          <w:lang w:val="fr-FR"/>
        </w:rPr>
      </w:pPr>
    </w:p>
    <w:p w14:paraId="651BFF41" w14:textId="77777777" w:rsidR="00295D65" w:rsidRPr="00F31B2C" w:rsidRDefault="00295D65">
      <w:pPr>
        <w:rPr>
          <w:rFonts w:ascii="Times New Roman" w:eastAsia="Times New Roman" w:hAnsi="Times New Roman"/>
          <w:sz w:val="18"/>
          <w:lang w:val="fr-FR"/>
        </w:rPr>
      </w:pPr>
    </w:p>
    <w:p w14:paraId="7E1C49BC" w14:textId="77777777" w:rsidR="00295D65" w:rsidRPr="00F31B2C" w:rsidRDefault="00295D65">
      <w:pPr>
        <w:jc w:val="right"/>
        <w:rPr>
          <w:rFonts w:ascii="Times New Roman" w:eastAsia="Times New Roman" w:hAnsi="Times New Roman"/>
          <w:sz w:val="18"/>
          <w:lang w:val="fr-FR"/>
        </w:rPr>
      </w:pPr>
    </w:p>
    <w:p w14:paraId="1E45AB6F" w14:textId="77777777" w:rsidR="00C60AD8" w:rsidRPr="00F31B2C" w:rsidRDefault="00C60AD8">
      <w:pPr>
        <w:spacing w:after="160" w:line="259" w:lineRule="auto"/>
        <w:rPr>
          <w:rFonts w:ascii="Times New Roman" w:eastAsia="Times New Roman" w:hAnsi="Times New Roman"/>
          <w:sz w:val="18"/>
          <w:lang w:val="fr-FR"/>
        </w:rPr>
      </w:pPr>
      <w:r w:rsidRPr="00F31B2C">
        <w:rPr>
          <w:rFonts w:ascii="Times New Roman" w:eastAsia="Times New Roman" w:hAnsi="Times New Roman"/>
          <w:sz w:val="18"/>
          <w:lang w:val="fr-FR"/>
        </w:rPr>
        <w:br w:type="page"/>
      </w:r>
    </w:p>
    <w:p w14:paraId="71CE77CB" w14:textId="77777777" w:rsidR="00295D65" w:rsidRPr="00F31B2C" w:rsidRDefault="00295D65">
      <w:pPr>
        <w:jc w:val="right"/>
        <w:rPr>
          <w:rFonts w:ascii="Times New Roman" w:eastAsia="Times New Roman" w:hAnsi="Times New Roman"/>
          <w:sz w:val="18"/>
          <w:lang w:val="fr-FR"/>
        </w:rPr>
      </w:pPr>
    </w:p>
    <w:p w14:paraId="18D6A8F9" w14:textId="77777777" w:rsidR="009D49AC" w:rsidRPr="00F31B2C" w:rsidRDefault="009D49AC">
      <w:pPr>
        <w:jc w:val="right"/>
        <w:rPr>
          <w:rFonts w:ascii="Times New Roman" w:eastAsia="Times New Roman" w:hAnsi="Times New Roman"/>
          <w:sz w:val="18"/>
          <w:lang w:val="fr-FR"/>
        </w:rPr>
      </w:pPr>
    </w:p>
    <w:p w14:paraId="7E1D269B" w14:textId="77777777" w:rsidR="009D49AC" w:rsidRPr="00F31B2C" w:rsidRDefault="009D49AC">
      <w:pPr>
        <w:jc w:val="right"/>
        <w:rPr>
          <w:rFonts w:ascii="Times New Roman" w:eastAsia="Times New Roman" w:hAnsi="Times New Roman"/>
          <w:sz w:val="18"/>
          <w:lang w:val="fr-FR"/>
        </w:rPr>
      </w:pPr>
    </w:p>
    <w:p w14:paraId="3F5EF375" w14:textId="77777777" w:rsidR="009D49AC" w:rsidRPr="00F31B2C" w:rsidRDefault="009D49AC">
      <w:pPr>
        <w:jc w:val="right"/>
        <w:rPr>
          <w:rFonts w:ascii="Times New Roman" w:eastAsia="Times New Roman" w:hAnsi="Times New Roman"/>
          <w:sz w:val="18"/>
          <w:lang w:val="fr-FR"/>
        </w:rPr>
      </w:pPr>
    </w:p>
    <w:p w14:paraId="38AE9FC1" w14:textId="77777777" w:rsidR="009D49AC" w:rsidRPr="00F31B2C" w:rsidRDefault="009D49AC">
      <w:pPr>
        <w:spacing w:after="160" w:line="259" w:lineRule="auto"/>
        <w:rPr>
          <w:rFonts w:ascii="Times New Roman" w:eastAsia="Times New Roman" w:hAnsi="Times New Roman"/>
          <w:sz w:val="18"/>
          <w:lang w:val="fr-FR"/>
        </w:rPr>
      </w:pPr>
      <w:r w:rsidRPr="00F31B2C">
        <w:rPr>
          <w:rFonts w:ascii="Times New Roman" w:eastAsia="Times New Roman" w:hAnsi="Times New Roman"/>
          <w:sz w:val="18"/>
          <w:lang w:val="fr-FR"/>
        </w:rPr>
        <w:br w:type="page"/>
      </w:r>
    </w:p>
    <w:p w14:paraId="1E337732" w14:textId="77777777" w:rsidR="00295D65" w:rsidRPr="00F31B2C" w:rsidRDefault="00552435">
      <w:pPr>
        <w:jc w:val="right"/>
        <w:rPr>
          <w:rFonts w:ascii="Times New Roman" w:eastAsia="Times New Roman" w:hAnsi="Times New Roman"/>
          <w:b/>
          <w:sz w:val="18"/>
          <w:lang w:val="fr-FR"/>
        </w:rPr>
      </w:pPr>
      <w:proofErr w:type="gramStart"/>
      <w:r w:rsidRPr="00F31B2C">
        <w:rPr>
          <w:rFonts w:ascii="Times New Roman" w:eastAsia="Times New Roman" w:hAnsi="Times New Roman"/>
          <w:sz w:val="18"/>
          <w:lang w:val="fr-FR"/>
        </w:rPr>
        <w:lastRenderedPageBreak/>
        <w:t xml:space="preserve">page  </w:t>
      </w:r>
      <w:r w:rsidRPr="00F31B2C">
        <w:rPr>
          <w:rFonts w:ascii="Times New Roman" w:eastAsia="Times New Roman" w:hAnsi="Times New Roman"/>
          <w:b/>
          <w:sz w:val="18"/>
          <w:lang w:val="fr-FR"/>
        </w:rPr>
        <w:t>4</w:t>
      </w:r>
      <w:proofErr w:type="gramEnd"/>
      <w:r w:rsidRPr="00F31B2C">
        <w:rPr>
          <w:rFonts w:ascii="Times New Roman" w:eastAsia="Times New Roman" w:hAnsi="Times New Roman"/>
          <w:b/>
          <w:sz w:val="18"/>
          <w:lang w:val="fr-FR"/>
        </w:rPr>
        <w:t>/7</w:t>
      </w:r>
    </w:p>
    <w:p w14:paraId="377088F7" w14:textId="77777777" w:rsidR="00295D65" w:rsidRPr="00F31B2C" w:rsidRDefault="00295D65">
      <w:pPr>
        <w:jc w:val="both"/>
        <w:rPr>
          <w:lang w:val="fr-FR"/>
        </w:rPr>
      </w:pPr>
    </w:p>
    <w:p w14:paraId="7343305D" w14:textId="77777777" w:rsidR="00295D65" w:rsidRPr="00F31B2C" w:rsidRDefault="00295D65">
      <w:pPr>
        <w:rPr>
          <w:rFonts w:ascii="Times New Roman" w:eastAsia="Times New Roman" w:hAnsi="Times New Roman"/>
          <w:b/>
          <w:lang w:val="fr-FR"/>
        </w:rPr>
      </w:pPr>
    </w:p>
    <w:p w14:paraId="73A3484F" w14:textId="77777777" w:rsidR="00295D65" w:rsidRPr="00F31B2C" w:rsidRDefault="00552435">
      <w:pPr>
        <w:pStyle w:val="Titr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lang w:val="fr-FR"/>
        </w:rPr>
      </w:pPr>
      <w:r w:rsidRPr="00F31B2C">
        <w:rPr>
          <w:rFonts w:ascii="Times New Roman" w:eastAsia="Times New Roman" w:hAnsi="Times New Roman"/>
          <w:b/>
          <w:sz w:val="36"/>
          <w:lang w:val="fr-FR"/>
        </w:rPr>
        <w:t>Formulaire de rétractation</w:t>
      </w:r>
    </w:p>
    <w:p w14:paraId="5A19E786" w14:textId="77777777" w:rsidR="00295D65" w:rsidRPr="00F31B2C" w:rsidRDefault="00295D65">
      <w:pPr>
        <w:rPr>
          <w:lang w:val="fr-FR"/>
        </w:rPr>
      </w:pPr>
    </w:p>
    <w:p w14:paraId="2ED3DE04" w14:textId="60BD760F"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16"/>
          <w:lang w:val="fr-FR"/>
        </w:rPr>
      </w:pPr>
      <w:r w:rsidRPr="00F31B2C">
        <w:rPr>
          <w:rFonts w:ascii="Times New Roman" w:eastAsia="Times New Roman" w:hAnsi="Times New Roman"/>
          <w:sz w:val="22"/>
          <w:lang w:val="fr-FR"/>
        </w:rPr>
        <w:t xml:space="preserve">A l'attention de </w:t>
      </w:r>
      <w:r w:rsidRPr="00F31B2C">
        <w:rPr>
          <w:rFonts w:ascii="Impact" w:eastAsia="Impact" w:hAnsi="Impact"/>
          <w:sz w:val="28"/>
          <w:lang w:val="fr-FR"/>
        </w:rPr>
        <w:t>PLEIN SUD</w:t>
      </w:r>
      <w:r w:rsidR="003C11C9">
        <w:rPr>
          <w:rFonts w:ascii="Impact" w:eastAsia="Impact" w:hAnsi="Impact"/>
          <w:sz w:val="28"/>
          <w:lang w:val="fr-FR"/>
        </w:rPr>
        <w:t xml:space="preserve"> </w:t>
      </w:r>
      <w:r w:rsidRPr="00F31B2C">
        <w:rPr>
          <w:sz w:val="28"/>
          <w:lang w:val="fr-FR"/>
        </w:rPr>
        <w:t xml:space="preserve">l'agence </w:t>
      </w:r>
      <w:proofErr w:type="gramStart"/>
      <w:r w:rsidRPr="00F31B2C">
        <w:rPr>
          <w:sz w:val="28"/>
          <w:lang w:val="fr-FR"/>
        </w:rPr>
        <w:t>immo</w:t>
      </w:r>
      <w:r w:rsidRPr="00F31B2C">
        <w:rPr>
          <w:sz w:val="22"/>
          <w:lang w:val="fr-FR"/>
        </w:rPr>
        <w:t>,  2</w:t>
      </w:r>
      <w:proofErr w:type="gramEnd"/>
      <w:r w:rsidRPr="00F31B2C">
        <w:rPr>
          <w:sz w:val="22"/>
          <w:lang w:val="fr-FR"/>
        </w:rPr>
        <w:t xml:space="preserve"> Place Doussot, 46200 SOUILLAC </w:t>
      </w:r>
    </w:p>
    <w:p w14:paraId="10F90D3B"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16"/>
          <w:lang w:val="fr-FR"/>
        </w:rPr>
      </w:pPr>
    </w:p>
    <w:p w14:paraId="3D7D58BD"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16"/>
          <w:lang w:val="fr-FR"/>
        </w:rPr>
      </w:pPr>
    </w:p>
    <w:p w14:paraId="0CC22F5E"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r w:rsidRPr="00F31B2C">
        <w:rPr>
          <w:rFonts w:ascii="Times New Roman" w:eastAsia="Times New Roman" w:hAnsi="Times New Roman"/>
          <w:sz w:val="22"/>
          <w:lang w:val="fr-FR"/>
        </w:rPr>
        <w:t>Je /nous notifie/notifions par la présente notre rétractation du contrat de mandat N°</w:t>
      </w:r>
    </w:p>
    <w:p w14:paraId="109FE16C"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6097AF85"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r w:rsidRPr="00F31B2C">
        <w:rPr>
          <w:rFonts w:ascii="Times New Roman" w:eastAsia="Times New Roman" w:hAnsi="Times New Roman"/>
          <w:sz w:val="22"/>
          <w:lang w:val="fr-FR"/>
        </w:rPr>
        <w:t>Nom.</w:t>
      </w:r>
    </w:p>
    <w:p w14:paraId="36355F81"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r w:rsidRPr="00F31B2C">
        <w:rPr>
          <w:rFonts w:ascii="Times New Roman" w:eastAsia="Times New Roman" w:hAnsi="Times New Roman"/>
          <w:sz w:val="22"/>
          <w:lang w:val="fr-FR"/>
        </w:rPr>
        <w:t>Prénom.</w:t>
      </w:r>
    </w:p>
    <w:p w14:paraId="389D97B4"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2"/>
          <w:shd w:val="clear" w:color="auto" w:fill="C0C0C0"/>
          <w:lang w:val="fr-FR"/>
        </w:rPr>
      </w:pPr>
      <w:r w:rsidRPr="00F31B2C">
        <w:rPr>
          <w:rFonts w:ascii="Times New Roman" w:eastAsia="Times New Roman" w:hAnsi="Times New Roman"/>
          <w:sz w:val="22"/>
          <w:lang w:val="fr-FR"/>
        </w:rPr>
        <w:t xml:space="preserve">Adresse </w:t>
      </w:r>
    </w:p>
    <w:p w14:paraId="10D1A4F1"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55B16F24"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2"/>
          <w:shd w:val="clear" w:color="auto" w:fill="C0C0C0"/>
          <w:lang w:val="fr-FR"/>
        </w:rPr>
      </w:pPr>
      <w:r w:rsidRPr="00F31B2C">
        <w:rPr>
          <w:rFonts w:ascii="Times New Roman" w:eastAsia="Times New Roman" w:hAnsi="Times New Roman"/>
          <w:sz w:val="22"/>
          <w:lang w:val="fr-FR"/>
        </w:rPr>
        <w:t xml:space="preserve">Date </w:t>
      </w:r>
    </w:p>
    <w:p w14:paraId="13019DC2"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400DE19C"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6F94F81C"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r w:rsidRPr="00F31B2C">
        <w:rPr>
          <w:rFonts w:ascii="Times New Roman" w:eastAsia="Times New Roman" w:hAnsi="Times New Roman"/>
          <w:sz w:val="22"/>
          <w:lang w:val="fr-FR"/>
        </w:rPr>
        <w:t xml:space="preserve">Signature(s) </w:t>
      </w:r>
    </w:p>
    <w:p w14:paraId="40FF2D3A"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1876E902"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24D5AA86"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33FBA462"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57DE04F0"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7B705402"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1F53D55A"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6E2CA4A6"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41B57508"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69579024"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5F41A5EB"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74871756"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7D973ED1"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2E51CC71"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131CCFEA"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5360F4B6"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4998C681"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05041B48"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09975986"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0E521E48"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7F607742"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32CC2DA4"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5DFFC06C"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3785D2E4"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23F83EA2"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0587A379"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3F970B89"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roofErr w:type="gramStart"/>
      <w:r w:rsidRPr="00F31B2C">
        <w:rPr>
          <w:rFonts w:ascii="Times New Roman" w:eastAsia="Times New Roman" w:hAnsi="Times New Roman"/>
          <w:sz w:val="18"/>
          <w:lang w:val="fr-FR"/>
        </w:rPr>
        <w:t>paraphes</w:t>
      </w:r>
      <w:proofErr w:type="gramEnd"/>
      <w:r w:rsidRPr="00F31B2C">
        <w:rPr>
          <w:rFonts w:ascii="Times New Roman" w:eastAsia="Times New Roman" w:hAnsi="Times New Roman"/>
          <w:sz w:val="18"/>
          <w:lang w:val="fr-FR"/>
        </w:rPr>
        <w:t xml:space="preserve"> </w:t>
      </w:r>
    </w:p>
    <w:p w14:paraId="20A2518D"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0E1F4C57"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61C06F55"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2E7C05E4"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66FAD8E3"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405F6D3B"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27EE5870"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7DC378A8"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4EF8B92B" w14:textId="77777777" w:rsidR="00C60AD8" w:rsidRPr="00F31B2C" w:rsidRDefault="00C60AD8">
      <w:pPr>
        <w:spacing w:after="160" w:line="259" w:lineRule="auto"/>
        <w:rPr>
          <w:rFonts w:ascii="Times New Roman" w:eastAsia="Times New Roman" w:hAnsi="Times New Roman"/>
          <w:sz w:val="18"/>
          <w:lang w:val="fr-FR"/>
        </w:rPr>
      </w:pPr>
      <w:r w:rsidRPr="00F31B2C">
        <w:rPr>
          <w:rFonts w:ascii="Times New Roman" w:eastAsia="Times New Roman" w:hAnsi="Times New Roman"/>
          <w:sz w:val="18"/>
          <w:lang w:val="fr-FR"/>
        </w:rPr>
        <w:br w:type="page"/>
      </w:r>
    </w:p>
    <w:p w14:paraId="36E49571"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7A45DC53" w14:textId="77777777" w:rsidR="009D49AC" w:rsidRPr="00F31B2C" w:rsidRDefault="009D49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652258E8" w14:textId="77777777" w:rsidR="009D49AC" w:rsidRPr="00F31B2C" w:rsidRDefault="009D49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71B9A6C0" w14:textId="77777777" w:rsidR="009D49AC" w:rsidRPr="00F31B2C" w:rsidRDefault="009D49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7A3F1838" w14:textId="77777777" w:rsidR="009D49AC" w:rsidRPr="00F31B2C" w:rsidRDefault="009D49AC">
      <w:pPr>
        <w:spacing w:after="160" w:line="259" w:lineRule="auto"/>
        <w:rPr>
          <w:rFonts w:ascii="Times New Roman" w:eastAsia="Times New Roman" w:hAnsi="Times New Roman"/>
          <w:sz w:val="18"/>
          <w:lang w:val="fr-FR"/>
        </w:rPr>
      </w:pPr>
      <w:r w:rsidRPr="00F31B2C">
        <w:rPr>
          <w:rFonts w:ascii="Times New Roman" w:eastAsia="Times New Roman" w:hAnsi="Times New Roman"/>
          <w:sz w:val="18"/>
          <w:lang w:val="fr-FR"/>
        </w:rPr>
        <w:br w:type="page"/>
      </w:r>
    </w:p>
    <w:p w14:paraId="619121F0"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22"/>
          <w:lang w:val="fr-FR"/>
        </w:rPr>
      </w:pPr>
      <w:proofErr w:type="gramStart"/>
      <w:r w:rsidRPr="00F31B2C">
        <w:rPr>
          <w:rFonts w:ascii="Times New Roman" w:eastAsia="Times New Roman" w:hAnsi="Times New Roman"/>
          <w:sz w:val="18"/>
          <w:lang w:val="fr-FR"/>
        </w:rPr>
        <w:lastRenderedPageBreak/>
        <w:t xml:space="preserve">page  </w:t>
      </w:r>
      <w:r w:rsidRPr="00F31B2C">
        <w:rPr>
          <w:rFonts w:ascii="Times New Roman" w:eastAsia="Times New Roman" w:hAnsi="Times New Roman"/>
          <w:b/>
          <w:sz w:val="18"/>
          <w:lang w:val="fr-FR"/>
        </w:rPr>
        <w:t>5</w:t>
      </w:r>
      <w:proofErr w:type="gramEnd"/>
      <w:r w:rsidRPr="00F31B2C">
        <w:rPr>
          <w:rFonts w:ascii="Times New Roman" w:eastAsia="Times New Roman" w:hAnsi="Times New Roman"/>
          <w:b/>
          <w:sz w:val="18"/>
          <w:lang w:val="fr-FR"/>
        </w:rPr>
        <w:t>/7</w:t>
      </w:r>
    </w:p>
    <w:p w14:paraId="17CFEF4C"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22"/>
          <w:lang w:val="fr-FR"/>
        </w:rPr>
      </w:pPr>
      <w:r w:rsidRPr="00F31B2C">
        <w:rPr>
          <w:rFonts w:ascii="Times New Roman" w:eastAsia="Times New Roman" w:hAnsi="Times New Roman"/>
          <w:b/>
          <w:sz w:val="36"/>
          <w:lang w:val="fr-FR"/>
        </w:rPr>
        <w:t>INFORMATIONS PRECONTRACTUELLES</w:t>
      </w:r>
    </w:p>
    <w:p w14:paraId="1F1BFACC"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22"/>
          <w:lang w:val="fr-FR"/>
        </w:rPr>
      </w:pPr>
      <w:r w:rsidRPr="00F31B2C">
        <w:rPr>
          <w:rFonts w:ascii="Times New Roman" w:eastAsia="Times New Roman" w:hAnsi="Times New Roman"/>
          <w:sz w:val="22"/>
          <w:lang w:val="fr-FR"/>
        </w:rPr>
        <w:t>Préalables à la signature d'un mandat</w:t>
      </w:r>
    </w:p>
    <w:p w14:paraId="0F7122D4"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22"/>
          <w:lang w:val="fr-FR"/>
        </w:rPr>
      </w:pPr>
      <w:r w:rsidRPr="00F31B2C">
        <w:rPr>
          <w:rFonts w:ascii="Times New Roman" w:eastAsia="Times New Roman" w:hAnsi="Times New Roman"/>
          <w:lang w:val="fr-FR"/>
        </w:rPr>
        <w:t>Communication au consommateur en application des articles L111-11et suivants du code de la consommation,</w:t>
      </w:r>
    </w:p>
    <w:p w14:paraId="0251D3C5"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22"/>
          <w:lang w:val="fr-FR"/>
        </w:rPr>
      </w:pPr>
      <w:r w:rsidRPr="00F31B2C">
        <w:rPr>
          <w:rFonts w:ascii="Times New Roman" w:eastAsia="Times New Roman" w:hAnsi="Times New Roman"/>
          <w:lang w:val="fr-FR"/>
        </w:rPr>
        <w:t>Le professionnel prestataire de services avec lequel vous entrez en relation vous informe.</w:t>
      </w:r>
    </w:p>
    <w:p w14:paraId="1835DB40"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6528DFF2" w14:textId="5F670D2A" w:rsidR="00295D65" w:rsidRPr="00F31B2C" w:rsidRDefault="00552435">
      <w:pPr>
        <w:pStyle w:val="Normal0"/>
        <w:rPr>
          <w:sz w:val="18"/>
          <w:lang w:val="fr-FR"/>
        </w:rPr>
      </w:pPr>
      <w:r w:rsidRPr="00F31B2C">
        <w:rPr>
          <w:rFonts w:ascii="Impact" w:eastAsia="Impact" w:hAnsi="Impact"/>
          <w:sz w:val="28"/>
          <w:lang w:val="fr-FR"/>
        </w:rPr>
        <w:t>PLEIN SUD</w:t>
      </w:r>
      <w:r w:rsidR="003C11C9">
        <w:rPr>
          <w:rFonts w:ascii="Impact" w:eastAsia="Impact" w:hAnsi="Impact"/>
          <w:sz w:val="28"/>
          <w:lang w:val="fr-FR"/>
        </w:rPr>
        <w:t xml:space="preserve"> </w:t>
      </w:r>
      <w:r w:rsidRPr="00F31B2C">
        <w:rPr>
          <w:sz w:val="28"/>
          <w:lang w:val="fr-FR"/>
        </w:rPr>
        <w:t>l'agence immo</w:t>
      </w:r>
      <w:r w:rsidRPr="00F31B2C">
        <w:rPr>
          <w:sz w:val="18"/>
          <w:lang w:val="fr-FR"/>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w:t>
      </w:r>
      <w:proofErr w:type="gramStart"/>
      <w:r w:rsidRPr="00F31B2C">
        <w:rPr>
          <w:sz w:val="18"/>
          <w:lang w:val="fr-FR"/>
        </w:rPr>
        <w:t>-  RCP</w:t>
      </w:r>
      <w:proofErr w:type="gramEnd"/>
      <w:r w:rsidRPr="00F31B2C">
        <w:rPr>
          <w:sz w:val="18"/>
          <w:lang w:val="fr-FR"/>
        </w:rPr>
        <w:t xml:space="preserve"> AXA France </w:t>
      </w:r>
      <w:proofErr w:type="spellStart"/>
      <w:r w:rsidRPr="00F31B2C">
        <w:rPr>
          <w:sz w:val="18"/>
          <w:lang w:val="fr-FR"/>
        </w:rPr>
        <w:t>iard</w:t>
      </w:r>
      <w:proofErr w:type="spellEnd"/>
      <w:r w:rsidRPr="00F31B2C">
        <w:rPr>
          <w:sz w:val="18"/>
          <w:lang w:val="fr-FR"/>
        </w:rPr>
        <w:t xml:space="preserve"> - contrat n° 7312491604. </w:t>
      </w:r>
    </w:p>
    <w:p w14:paraId="6C243282" w14:textId="77777777" w:rsidR="00295D65" w:rsidRPr="00F31B2C" w:rsidRDefault="00552435">
      <w:pPr>
        <w:pStyle w:val="Normal0"/>
        <w:rPr>
          <w:sz w:val="18"/>
          <w:lang w:val="fr-FR"/>
        </w:rPr>
      </w:pPr>
      <w:r w:rsidRPr="00F31B2C">
        <w:rPr>
          <w:sz w:val="18"/>
          <w:lang w:val="fr-FR"/>
        </w:rPr>
        <w:t xml:space="preserve">Téléphone : 06 24 22 26 </w:t>
      </w:r>
      <w:proofErr w:type="gramStart"/>
      <w:r w:rsidRPr="00F31B2C">
        <w:rPr>
          <w:sz w:val="18"/>
          <w:lang w:val="fr-FR"/>
        </w:rPr>
        <w:t>21  -</w:t>
      </w:r>
      <w:proofErr w:type="gramEnd"/>
      <w:r w:rsidRPr="00F31B2C">
        <w:rPr>
          <w:sz w:val="18"/>
          <w:lang w:val="fr-FR"/>
        </w:rPr>
        <w:t xml:space="preserve"> email : contact@pleinsudimmo.fr - site web : www.pleinsudimmo.fr</w:t>
      </w:r>
    </w:p>
    <w:p w14:paraId="43B29F23" w14:textId="77777777" w:rsidR="00295D65" w:rsidRPr="00F31B2C" w:rsidRDefault="00552435">
      <w:pPr>
        <w:pStyle w:val="Normal0"/>
        <w:rPr>
          <w:sz w:val="18"/>
          <w:lang w:val="fr-FR"/>
        </w:rPr>
      </w:pPr>
      <w:r w:rsidRPr="00F31B2C">
        <w:rPr>
          <w:sz w:val="18"/>
          <w:lang w:val="fr-FR"/>
        </w:rPr>
        <w:t>Représenté par : Thierry Deviers Président.</w:t>
      </w:r>
    </w:p>
    <w:p w14:paraId="368FC992" w14:textId="77777777" w:rsidR="00295D65" w:rsidRPr="00F31B2C" w:rsidRDefault="00552435">
      <w:pPr>
        <w:pStyle w:val="Normal0"/>
        <w:rPr>
          <w:sz w:val="18"/>
          <w:lang w:val="fr-FR"/>
        </w:rPr>
      </w:pPr>
      <w:r w:rsidRPr="00F31B2C">
        <w:rPr>
          <w:sz w:val="18"/>
          <w:lang w:val="fr-FR"/>
        </w:rPr>
        <w:t>------</w:t>
      </w:r>
    </w:p>
    <w:p w14:paraId="4534C74C" w14:textId="77777777" w:rsidR="00295D65" w:rsidRPr="00F31B2C" w:rsidRDefault="00552435">
      <w:pPr>
        <w:pStyle w:val="Normal0"/>
        <w:rPr>
          <w:sz w:val="18"/>
          <w:lang w:val="fr-FR"/>
        </w:rPr>
      </w:pPr>
      <w:r w:rsidRPr="00F31B2C">
        <w:rPr>
          <w:sz w:val="18"/>
          <w:lang w:val="fr-FR"/>
        </w:rPr>
        <w:t>Le (les) consommateur (s</w:t>
      </w:r>
      <w:proofErr w:type="gramStart"/>
      <w:r w:rsidRPr="00F31B2C">
        <w:rPr>
          <w:sz w:val="18"/>
          <w:lang w:val="fr-FR"/>
        </w:rPr>
        <w:t>):</w:t>
      </w:r>
      <w:proofErr w:type="gramEnd"/>
    </w:p>
    <w:p w14:paraId="14CE7F9C" w14:textId="77777777" w:rsidR="00295D65" w:rsidRPr="00F31B2C" w:rsidRDefault="00552435">
      <w:pPr>
        <w:pStyle w:val="Normal0"/>
        <w:rPr>
          <w:b/>
          <w:sz w:val="20"/>
          <w:lang w:val="fr-FR"/>
        </w:rPr>
      </w:pPr>
      <w:r w:rsidRPr="00F31B2C">
        <w:rPr>
          <w:b/>
          <w:sz w:val="20"/>
          <w:lang w:val="fr-FR"/>
        </w:rPr>
        <w:t xml:space="preserve">Monsieur et Madame Claude &amp; Nicole CHENUIL</w:t>
      </w:r>
    </w:p>
    <w:p w14:paraId="510244B5" w14:textId="77777777" w:rsidR="00295D65" w:rsidRPr="00F31B2C" w:rsidRDefault="00552435">
      <w:pPr>
        <w:pStyle w:val="Normal0"/>
        <w:rPr>
          <w:b/>
          <w:sz w:val="20"/>
          <w:lang w:val="fr-FR"/>
        </w:rPr>
      </w:pPr>
      <w:r w:rsidRPr="00F31B2C">
        <w:rPr>
          <w:b/>
          <w:sz w:val="20"/>
          <w:lang w:val="fr-FR"/>
        </w:rPr>
        <w:t xml:space="preserve">711 Route de Terral 46350 CALES FRANCE</w:t>
      </w:r>
    </w:p>
    <w:p w14:paraId="5F12C711" w14:textId="77777777" w:rsidR="00295D65" w:rsidRPr="00F31B2C" w:rsidRDefault="00552435">
      <w:pPr>
        <w:pStyle w:val="Normal0"/>
        <w:rPr>
          <w:sz w:val="18"/>
          <w:lang w:val="fr-FR"/>
        </w:rPr>
      </w:pPr>
      <w:r w:rsidRPr="00F31B2C">
        <w:rPr>
          <w:sz w:val="18"/>
          <w:lang w:val="fr-FR"/>
        </w:rPr>
        <w:t>------</w:t>
      </w:r>
    </w:p>
    <w:p w14:paraId="6E6BC5EB" w14:textId="77777777" w:rsidR="00295D65" w:rsidRPr="00F31B2C" w:rsidRDefault="00552435">
      <w:pPr>
        <w:pStyle w:val="Normal0"/>
        <w:rPr>
          <w:sz w:val="16"/>
          <w:lang w:val="fr-FR"/>
        </w:rPr>
      </w:pPr>
      <w:r w:rsidRPr="00F31B2C">
        <w:rPr>
          <w:sz w:val="16"/>
          <w:lang w:val="fr-FR"/>
        </w:rPr>
        <w:t>Votre interlocuteur exerce l'activité d'entremise sur les immeubles et fonds de commerce, conformément à la loi n°70-9 du 2 janvier 1970 dite loi Hoguet et au décret n°72-678 du 20 juillet 1972, consultables sur le site www.legifrance.gouv.fr</w:t>
      </w:r>
    </w:p>
    <w:p w14:paraId="3794B40B" w14:textId="77777777" w:rsidR="00295D65" w:rsidRPr="00F31B2C" w:rsidRDefault="00552435">
      <w:pPr>
        <w:pStyle w:val="Normal0"/>
        <w:rPr>
          <w:sz w:val="18"/>
          <w:lang w:val="fr-FR"/>
        </w:rPr>
      </w:pPr>
      <w:r w:rsidRPr="00F31B2C">
        <w:rPr>
          <w:b/>
          <w:sz w:val="18"/>
          <w:lang w:val="fr-FR"/>
        </w:rPr>
        <w:t>Le service proposé consiste en</w:t>
      </w:r>
      <w:r w:rsidRPr="00F31B2C">
        <w:rPr>
          <w:sz w:val="18"/>
          <w:lang w:val="fr-FR"/>
        </w:rPr>
        <w:t xml:space="preserve"> : la vente d'un bien.</w:t>
      </w:r>
    </w:p>
    <w:p w14:paraId="5ECBE495" w14:textId="77777777" w:rsidR="00295D65" w:rsidRPr="00F31B2C" w:rsidRDefault="00552435">
      <w:pPr>
        <w:pStyle w:val="Normal0"/>
        <w:rPr>
          <w:sz w:val="18"/>
          <w:lang w:val="fr-FR"/>
        </w:rPr>
      </w:pPr>
      <w:r w:rsidRPr="00F31B2C">
        <w:rPr>
          <w:b/>
          <w:sz w:val="18"/>
          <w:lang w:val="fr-FR"/>
        </w:rPr>
        <w:t>Durée du mandat</w:t>
      </w:r>
      <w:r w:rsidRPr="00F31B2C">
        <w:rPr>
          <w:sz w:val="18"/>
          <w:lang w:val="fr-FR"/>
        </w:rPr>
        <w:t xml:space="preserve"> : 24 mois comprenant une première période irrévocable de 3 mois.</w:t>
      </w:r>
    </w:p>
    <w:p w14:paraId="4F0D191F" w14:textId="6A19A6E2" w:rsidR="00295D65" w:rsidRPr="00F31B2C" w:rsidRDefault="00552435">
      <w:pPr>
        <w:pStyle w:val="Normal0"/>
        <w:rPr>
          <w:sz w:val="16"/>
          <w:lang w:val="fr-FR"/>
        </w:rPr>
      </w:pPr>
      <w:r w:rsidRPr="00F31B2C">
        <w:rPr>
          <w:b/>
          <w:sz w:val="18"/>
          <w:lang w:val="fr-FR"/>
        </w:rPr>
        <w:t>Modalités de dénonciation</w:t>
      </w:r>
      <w:r w:rsidRPr="00F31B2C">
        <w:rPr>
          <w:sz w:val="18"/>
          <w:lang w:val="fr-FR"/>
        </w:rPr>
        <w:t xml:space="preserve"> : par lettre recommandée avec demande d'avis de réception (LRAR) p</w:t>
      </w:r>
      <w:r w:rsidRPr="00F31B2C">
        <w:rPr>
          <w:sz w:val="16"/>
          <w:lang w:val="fr-FR"/>
        </w:rPr>
        <w:t>réavis 15</w:t>
      </w:r>
      <w:r w:rsidR="003C11C9">
        <w:rPr>
          <w:sz w:val="16"/>
          <w:lang w:val="fr-FR"/>
        </w:rPr>
        <w:t xml:space="preserve"> </w:t>
      </w:r>
      <w:r w:rsidRPr="00F31B2C">
        <w:rPr>
          <w:sz w:val="16"/>
          <w:lang w:val="fr-FR"/>
        </w:rPr>
        <w:t>jours.</w:t>
      </w:r>
    </w:p>
    <w:p w14:paraId="448990CE" w14:textId="77777777" w:rsidR="00295D65" w:rsidRPr="00F31B2C" w:rsidRDefault="00552435">
      <w:pPr>
        <w:pStyle w:val="Normal0"/>
        <w:rPr>
          <w:sz w:val="18"/>
          <w:lang w:val="fr-FR"/>
        </w:rPr>
      </w:pPr>
      <w:r w:rsidRPr="00F31B2C">
        <w:rPr>
          <w:b/>
          <w:sz w:val="18"/>
          <w:lang w:val="fr-FR"/>
        </w:rPr>
        <w:t>Honoraires</w:t>
      </w:r>
      <w:r w:rsidRPr="00F31B2C">
        <w:rPr>
          <w:sz w:val="18"/>
          <w:lang w:val="fr-FR"/>
        </w:rPr>
        <w:t xml:space="preserve">, en cas de pleine réussite de la mission confiée : 0 TTC soit 13 000 € payés par l'acquéreur.</w:t>
      </w:r>
    </w:p>
    <w:p w14:paraId="6C8500CE" w14:textId="77777777" w:rsidR="00295D65" w:rsidRPr="00F31B2C" w:rsidRDefault="00552435">
      <w:pPr>
        <w:pStyle w:val="Normal0"/>
        <w:rPr>
          <w:sz w:val="18"/>
          <w:lang w:val="fr-FR"/>
        </w:rPr>
      </w:pPr>
      <w:r w:rsidRPr="00F31B2C">
        <w:rPr>
          <w:b/>
          <w:sz w:val="18"/>
          <w:lang w:val="fr-FR"/>
        </w:rPr>
        <w:t xml:space="preserve">Modalités de règlement </w:t>
      </w:r>
      <w:r w:rsidRPr="00F31B2C">
        <w:rPr>
          <w:sz w:val="18"/>
          <w:lang w:val="fr-FR"/>
        </w:rPr>
        <w:t>: virement par la comptabilité du Notaire en charge du dossier.</w:t>
      </w:r>
    </w:p>
    <w:p w14:paraId="457CD419" w14:textId="7CC5200C" w:rsidR="00295D65" w:rsidRPr="00F31B2C" w:rsidRDefault="00552435">
      <w:pPr>
        <w:pStyle w:val="Normal0"/>
        <w:rPr>
          <w:sz w:val="18"/>
          <w:lang w:val="fr-FR"/>
        </w:rPr>
      </w:pPr>
      <w:r w:rsidRPr="00F31B2C">
        <w:rPr>
          <w:b/>
          <w:sz w:val="18"/>
          <w:lang w:val="fr-FR"/>
        </w:rPr>
        <w:t>Droit de Rétractation</w:t>
      </w:r>
      <w:r w:rsidRPr="00F31B2C">
        <w:rPr>
          <w:sz w:val="18"/>
          <w:lang w:val="fr-FR"/>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w:t>
      </w:r>
      <w:r w:rsidR="003C11C9">
        <w:rPr>
          <w:sz w:val="18"/>
          <w:lang w:val="fr-FR"/>
        </w:rPr>
        <w:t xml:space="preserve"> </w:t>
      </w:r>
      <w:r w:rsidRPr="00F31B2C">
        <w:rPr>
          <w:sz w:val="18"/>
          <w:lang w:val="fr-FR"/>
        </w:rPr>
        <w:t>; ce, sans avoir à motiver sa décision.</w:t>
      </w:r>
    </w:p>
    <w:p w14:paraId="60E1A742" w14:textId="77777777" w:rsidR="00295D65" w:rsidRPr="00F31B2C" w:rsidRDefault="00552435">
      <w:pPr>
        <w:pStyle w:val="Normal0"/>
        <w:rPr>
          <w:sz w:val="18"/>
          <w:lang w:val="fr-FR"/>
        </w:rPr>
      </w:pPr>
      <w:r w:rsidRPr="00F31B2C">
        <w:rPr>
          <w:sz w:val="18"/>
          <w:lang w:val="fr-FR"/>
        </w:rPr>
        <w:t xml:space="preserve">Le mandant pourra, s'il le souhaite, lors de la signature du mandat, </w:t>
      </w:r>
      <w:proofErr w:type="gramStart"/>
      <w:r w:rsidRPr="00F31B2C">
        <w:rPr>
          <w:sz w:val="18"/>
          <w:lang w:val="fr-FR"/>
        </w:rPr>
        <w:t>demander à ce</w:t>
      </w:r>
      <w:proofErr w:type="gramEnd"/>
      <w:r w:rsidRPr="00F31B2C">
        <w:rPr>
          <w:sz w:val="18"/>
          <w:lang w:val="fr-FR"/>
        </w:rPr>
        <w:t xml:space="preserv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14:paraId="4BDA898F" w14:textId="77777777" w:rsidR="00295D65" w:rsidRPr="00F31B2C" w:rsidRDefault="00552435">
      <w:pPr>
        <w:pStyle w:val="Normal0"/>
        <w:rPr>
          <w:sz w:val="18"/>
          <w:lang w:val="fr-FR"/>
        </w:rPr>
      </w:pPr>
      <w:r w:rsidRPr="00F31B2C">
        <w:rPr>
          <w:sz w:val="18"/>
          <w:lang w:val="fr-FR"/>
        </w:rPr>
        <w:t>Si le mandat est signé à l'agence, le mandant ne bénéficie d'aucun délai de rétractation.</w:t>
      </w:r>
    </w:p>
    <w:p w14:paraId="19DC1316" w14:textId="109949C4" w:rsidR="00295D65" w:rsidRPr="00F31B2C" w:rsidRDefault="00552435">
      <w:pPr>
        <w:pStyle w:val="Normal0"/>
        <w:rPr>
          <w:sz w:val="18"/>
          <w:lang w:val="fr-FR"/>
        </w:rPr>
      </w:pPr>
      <w:r w:rsidRPr="00F31B2C">
        <w:rPr>
          <w:b/>
          <w:sz w:val="18"/>
          <w:lang w:val="fr-FR"/>
        </w:rPr>
        <w:t xml:space="preserve">Prévention et règlement des litiges </w:t>
      </w:r>
      <w:r w:rsidRPr="00F31B2C">
        <w:rPr>
          <w:sz w:val="18"/>
          <w:lang w:val="fr-FR"/>
        </w:rPr>
        <w:t>: Pour toute éventuelle réclamation, nous vous remercions de le faire à votre choix par courrier à notre adresse postale en tête des présentes, par téléphone, ou par mail</w:t>
      </w:r>
      <w:r w:rsidR="003C11C9">
        <w:rPr>
          <w:sz w:val="18"/>
          <w:lang w:val="fr-FR"/>
        </w:rPr>
        <w:t xml:space="preserve"> </w:t>
      </w:r>
      <w:r w:rsidRPr="00F31B2C">
        <w:rPr>
          <w:sz w:val="18"/>
          <w:lang w:val="fr-FR"/>
        </w:rPr>
        <w:t>; nous la traiterons dans les meilleurs délais.</w:t>
      </w:r>
    </w:p>
    <w:p w14:paraId="2AD4E831" w14:textId="77777777" w:rsidR="00295D65" w:rsidRPr="00F31B2C" w:rsidRDefault="00552435">
      <w:pPr>
        <w:pStyle w:val="Normal0"/>
        <w:rPr>
          <w:sz w:val="18"/>
          <w:lang w:val="fr-FR"/>
        </w:rPr>
      </w:pPr>
      <w:r w:rsidRPr="00F31B2C">
        <w:rPr>
          <w:sz w:val="18"/>
          <w:lang w:val="fr-FR"/>
        </w:rPr>
        <w:t>En cas de litige, la législation applicable sera la loi française et la juridiction compétente celle du lieu du domicile du mandataire.</w:t>
      </w:r>
    </w:p>
    <w:p w14:paraId="44DC784B" w14:textId="77777777" w:rsidR="00295D65" w:rsidRPr="00F31B2C" w:rsidRDefault="00552435">
      <w:pPr>
        <w:pStyle w:val="Normal0"/>
        <w:rPr>
          <w:sz w:val="16"/>
          <w:lang w:val="fr-FR"/>
        </w:rPr>
      </w:pPr>
      <w:r w:rsidRPr="00F31B2C">
        <w:rPr>
          <w:sz w:val="18"/>
          <w:lang w:val="fr-FR"/>
        </w:rPr>
        <w:t>Code de la consommation, article L.133-4</w:t>
      </w:r>
      <w:r w:rsidRPr="00F31B2C">
        <w:rPr>
          <w:sz w:val="16"/>
          <w:lang w:val="fr-FR"/>
        </w:rPr>
        <w:t xml:space="preserve"> ' Lors de la conclusion de tout contrat écrit, le consommateur est informé par le professionnel de la possibilité de recourir, en cas de </w:t>
      </w:r>
      <w:r w:rsidR="00CE77F9" w:rsidRPr="00F31B2C">
        <w:rPr>
          <w:sz w:val="16"/>
          <w:lang w:val="fr-FR"/>
        </w:rPr>
        <w:t>contestation, à</w:t>
      </w:r>
      <w:r w:rsidRPr="00F31B2C">
        <w:rPr>
          <w:sz w:val="16"/>
          <w:lang w:val="fr-FR"/>
        </w:rPr>
        <w:t xml:space="preserve"> une procédure de médiation conventionnelle ou tout autre mode alternatif de règlement des </w:t>
      </w:r>
      <w:proofErr w:type="spellStart"/>
      <w:r w:rsidRPr="00F31B2C">
        <w:rPr>
          <w:sz w:val="16"/>
          <w:lang w:val="fr-FR"/>
        </w:rPr>
        <w:t>différents</w:t>
      </w:r>
      <w:proofErr w:type="spellEnd"/>
      <w:r w:rsidRPr="00F31B2C">
        <w:rPr>
          <w:sz w:val="16"/>
          <w:lang w:val="fr-FR"/>
        </w:rPr>
        <w:t>.'</w:t>
      </w:r>
    </w:p>
    <w:p w14:paraId="58FF9C94" w14:textId="40398D32" w:rsidR="00295D65" w:rsidRPr="00F31B2C" w:rsidRDefault="00552435">
      <w:pPr>
        <w:pStyle w:val="Normal0"/>
        <w:rPr>
          <w:sz w:val="16"/>
          <w:lang w:val="fr-FR"/>
        </w:rPr>
      </w:pPr>
      <w:r w:rsidRPr="00F31B2C">
        <w:rPr>
          <w:sz w:val="16"/>
          <w:lang w:val="fr-FR"/>
        </w:rPr>
        <w:t>Le consommateur reconnait avoir pris connaissance de l'ensemble des conditions générales</w:t>
      </w:r>
      <w:r w:rsidR="003C11C9">
        <w:rPr>
          <w:sz w:val="16"/>
          <w:lang w:val="fr-FR"/>
        </w:rPr>
        <w:t xml:space="preserve"> </w:t>
      </w:r>
      <w:r w:rsidRPr="00F31B2C">
        <w:rPr>
          <w:sz w:val="16"/>
          <w:lang w:val="fr-FR"/>
        </w:rPr>
        <w:t>et</w:t>
      </w:r>
      <w:r w:rsidR="003C11C9">
        <w:rPr>
          <w:sz w:val="16"/>
          <w:lang w:val="fr-FR"/>
        </w:rPr>
        <w:t xml:space="preserve"> </w:t>
      </w:r>
      <w:r w:rsidRPr="00F31B2C">
        <w:rPr>
          <w:sz w:val="16"/>
          <w:lang w:val="fr-FR"/>
        </w:rPr>
        <w:t>particulières</w:t>
      </w:r>
      <w:r w:rsidR="003C11C9">
        <w:rPr>
          <w:sz w:val="16"/>
          <w:lang w:val="fr-FR"/>
        </w:rPr>
        <w:t xml:space="preserve"> </w:t>
      </w:r>
      <w:r w:rsidRPr="00F31B2C">
        <w:rPr>
          <w:sz w:val="16"/>
          <w:lang w:val="fr-FR"/>
        </w:rPr>
        <w:t>du mandat proposé, par la remise préalable qui lui a été faite d'un exemplaire.</w:t>
      </w:r>
    </w:p>
    <w:p w14:paraId="6126B09B" w14:textId="77777777" w:rsidR="00295D65" w:rsidRPr="00F31B2C" w:rsidRDefault="00295D65">
      <w:pPr>
        <w:pStyle w:val="Normal0"/>
        <w:rPr>
          <w:sz w:val="16"/>
          <w:lang w:val="fr-FR"/>
        </w:rPr>
      </w:pPr>
    </w:p>
    <w:p w14:paraId="24521828"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18"/>
          <w:lang w:val="fr-FR"/>
        </w:rPr>
      </w:pPr>
      <w:r w:rsidRPr="00F31B2C">
        <w:rPr>
          <w:b/>
          <w:sz w:val="18"/>
          <w:lang w:val="fr-FR"/>
        </w:rPr>
        <w:t>Clause de consentement RGPD</w:t>
      </w:r>
    </w:p>
    <w:p w14:paraId="7C7574F1"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18"/>
          <w:lang w:val="fr-FR"/>
        </w:rPr>
      </w:pPr>
    </w:p>
    <w:p w14:paraId="41144D84"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Nous vous remercions de nous confier votre bien immobilier à la vente.</w:t>
      </w:r>
    </w:p>
    <w:p w14:paraId="42EEA67B"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Avant de pouvoir enregistrer les données nécessaires, nous vous prions de lire ce qui suit.</w:t>
      </w:r>
    </w:p>
    <w:p w14:paraId="58759B3E"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F31B2C">
        <w:rPr>
          <w:b/>
          <w:sz w:val="18"/>
          <w:lang w:val="fr-FR"/>
        </w:rPr>
        <w:t>1.</w:t>
      </w:r>
      <w:r w:rsidRPr="00F31B2C">
        <w:rPr>
          <w:b/>
          <w:sz w:val="18"/>
          <w:lang w:val="fr-FR"/>
        </w:rPr>
        <w:tab/>
        <w:t>Nature des données à caractère personnel à traiter</w:t>
      </w:r>
    </w:p>
    <w:p w14:paraId="32D17C35"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 xml:space="preserve">Dans le cadre de la vente de votre bien immobilier, nous devons traiter les données à caractère personnel suivantes : prénom, nom, adresse courrier, téléphones, adresses </w:t>
      </w:r>
      <w:proofErr w:type="gramStart"/>
      <w:r w:rsidRPr="00F31B2C">
        <w:rPr>
          <w:sz w:val="18"/>
          <w:lang w:val="fr-FR"/>
        </w:rPr>
        <w:t>e-mail</w:t>
      </w:r>
      <w:proofErr w:type="gramEnd"/>
      <w:r w:rsidRPr="00F31B2C">
        <w:rPr>
          <w:sz w:val="18"/>
          <w:lang w:val="fr-FR"/>
        </w:rPr>
        <w:t xml:space="preserve"> des vendeurs, adresse du bien à vendre, surfaces et informations financières relatives aux biens à vendre objets des présentes.</w:t>
      </w:r>
    </w:p>
    <w:p w14:paraId="2996B933"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F31B2C">
        <w:rPr>
          <w:b/>
          <w:sz w:val="18"/>
          <w:lang w:val="fr-FR"/>
        </w:rPr>
        <w:t>2.</w:t>
      </w:r>
      <w:r w:rsidRPr="00F31B2C">
        <w:rPr>
          <w:b/>
          <w:sz w:val="18"/>
          <w:lang w:val="fr-FR"/>
        </w:rPr>
        <w:tab/>
        <w:t>Responsable du traitement des données à caractère personnel</w:t>
      </w:r>
    </w:p>
    <w:p w14:paraId="164B98FF"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Le responsable du traitement des données à caractère personnel est le responsable de l’agence.</w:t>
      </w:r>
    </w:p>
    <w:p w14:paraId="6D391C57"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F31B2C">
        <w:rPr>
          <w:b/>
          <w:sz w:val="18"/>
          <w:lang w:val="fr-FR"/>
        </w:rPr>
        <w:t>3.</w:t>
      </w:r>
      <w:r w:rsidRPr="00F31B2C">
        <w:rPr>
          <w:b/>
          <w:sz w:val="18"/>
          <w:lang w:val="fr-FR"/>
        </w:rPr>
        <w:tab/>
        <w:t>Finalités du traitement des données à caractère personnel</w:t>
      </w:r>
    </w:p>
    <w:p w14:paraId="43012E2A"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14:paraId="1F54E524"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Les données collectées dans ce cadre ne sont utilisées dans aucun autre but.</w:t>
      </w:r>
    </w:p>
    <w:p w14:paraId="16E74E6D"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p>
    <w:p w14:paraId="42B875DA"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p>
    <w:p w14:paraId="398E0643"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proofErr w:type="gramStart"/>
      <w:r w:rsidRPr="00F31B2C">
        <w:rPr>
          <w:rFonts w:ascii="Times New Roman" w:eastAsia="Times New Roman" w:hAnsi="Times New Roman"/>
          <w:sz w:val="18"/>
          <w:lang w:val="fr-FR"/>
        </w:rPr>
        <w:t>paraphes</w:t>
      </w:r>
      <w:proofErr w:type="gramEnd"/>
      <w:r w:rsidRPr="00F31B2C">
        <w:rPr>
          <w:rFonts w:ascii="Times New Roman" w:eastAsia="Times New Roman" w:hAnsi="Times New Roman"/>
          <w:sz w:val="18"/>
          <w:lang w:val="fr-FR"/>
        </w:rPr>
        <w:t xml:space="preserve"> </w:t>
      </w:r>
    </w:p>
    <w:p w14:paraId="1892F88E"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p>
    <w:p w14:paraId="59562C9C"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59FA5262" w14:textId="77777777" w:rsidR="00C60AD8" w:rsidRPr="00F31B2C" w:rsidRDefault="00C60AD8">
      <w:pPr>
        <w:spacing w:after="160" w:line="259" w:lineRule="auto"/>
        <w:rPr>
          <w:rFonts w:ascii="Times New Roman" w:eastAsia="Times New Roman" w:hAnsi="Times New Roman"/>
          <w:sz w:val="18"/>
          <w:lang w:val="fr-FR"/>
        </w:rPr>
      </w:pPr>
      <w:r w:rsidRPr="00F31B2C">
        <w:rPr>
          <w:rFonts w:ascii="Times New Roman" w:eastAsia="Times New Roman" w:hAnsi="Times New Roman"/>
          <w:sz w:val="18"/>
          <w:lang w:val="fr-FR"/>
        </w:rPr>
        <w:br w:type="page"/>
      </w:r>
    </w:p>
    <w:p w14:paraId="73376126"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14:paraId="2E96F00F"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lang w:val="fr-FR"/>
        </w:rPr>
      </w:pPr>
      <w:proofErr w:type="gramStart"/>
      <w:r w:rsidRPr="00F31B2C">
        <w:rPr>
          <w:rFonts w:ascii="Times New Roman" w:eastAsia="Times New Roman" w:hAnsi="Times New Roman"/>
          <w:sz w:val="18"/>
          <w:lang w:val="fr-FR"/>
        </w:rPr>
        <w:t xml:space="preserve">page  </w:t>
      </w:r>
      <w:r w:rsidRPr="00F31B2C">
        <w:rPr>
          <w:rFonts w:ascii="Times New Roman" w:eastAsia="Times New Roman" w:hAnsi="Times New Roman"/>
          <w:b/>
          <w:sz w:val="18"/>
          <w:lang w:val="fr-FR"/>
        </w:rPr>
        <w:t>6</w:t>
      </w:r>
      <w:proofErr w:type="gramEnd"/>
      <w:r w:rsidRPr="00F31B2C">
        <w:rPr>
          <w:rFonts w:ascii="Times New Roman" w:eastAsia="Times New Roman" w:hAnsi="Times New Roman"/>
          <w:b/>
          <w:sz w:val="18"/>
          <w:lang w:val="fr-FR"/>
        </w:rPr>
        <w:t>/7</w:t>
      </w:r>
    </w:p>
    <w:p w14:paraId="6F842FA9" w14:textId="77777777" w:rsidR="00295D65" w:rsidRPr="00F31B2C" w:rsidRDefault="00295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p>
    <w:p w14:paraId="3D2559C9"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14:paraId="5CF2435E" w14:textId="14E9FE81"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F31B2C">
        <w:rPr>
          <w:b/>
          <w:sz w:val="18"/>
          <w:lang w:val="fr-FR"/>
        </w:rPr>
        <w:t>4.</w:t>
      </w:r>
      <w:r w:rsidRPr="00F31B2C">
        <w:rPr>
          <w:b/>
          <w:sz w:val="18"/>
          <w:lang w:val="fr-FR"/>
        </w:rPr>
        <w:tab/>
        <w:t>Quelles données à caractère personnel</w:t>
      </w:r>
      <w:r w:rsidR="003C11C9">
        <w:rPr>
          <w:b/>
          <w:sz w:val="18"/>
          <w:lang w:val="fr-FR"/>
        </w:rPr>
        <w:t xml:space="preserve"> </w:t>
      </w:r>
      <w:r w:rsidRPr="00F31B2C">
        <w:rPr>
          <w:b/>
          <w:sz w:val="18"/>
          <w:lang w:val="fr-FR"/>
        </w:rPr>
        <w:t>?</w:t>
      </w:r>
    </w:p>
    <w:p w14:paraId="550F54B3"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 xml:space="preserve">Dans le cadre des finalités mentionnées au point 3, notre cabinet est autorisé à traiter les données à caractère personnel suivantes : prénom, nom, adresse courrier, téléphones, adresses </w:t>
      </w:r>
      <w:proofErr w:type="gramStart"/>
      <w:r w:rsidRPr="00F31B2C">
        <w:rPr>
          <w:sz w:val="18"/>
          <w:lang w:val="fr-FR"/>
        </w:rPr>
        <w:t>e-mail</w:t>
      </w:r>
      <w:proofErr w:type="gramEnd"/>
      <w:r w:rsidRPr="00F31B2C">
        <w:rPr>
          <w:sz w:val="18"/>
          <w:lang w:val="fr-FR"/>
        </w:rPr>
        <w:t xml:space="preserve"> des vendeurs, adresse du bien à vendre, surfaces et informations financières relatives aux biens à vendre objets des présentes.</w:t>
      </w:r>
    </w:p>
    <w:p w14:paraId="483131EA"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Notre agence ne traite uniquement les données à caractère personnel que vous nous transmettez.</w:t>
      </w:r>
    </w:p>
    <w:p w14:paraId="2254C483"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Les données ne sont traitées que si ce traitement est nécessaire aux fins mentionnées au point 3.</w:t>
      </w:r>
    </w:p>
    <w:p w14:paraId="29039BA6"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 xml:space="preserve">Les données à caractère personnel ne sont pas transmises à des pays tiers ni à des organisations internationales. </w:t>
      </w:r>
    </w:p>
    <w:p w14:paraId="0A7702C7"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F31B2C">
        <w:rPr>
          <w:b/>
          <w:sz w:val="18"/>
          <w:lang w:val="fr-FR"/>
        </w:rPr>
        <w:t>5.</w:t>
      </w:r>
      <w:r w:rsidRPr="00F31B2C">
        <w:rPr>
          <w:b/>
          <w:sz w:val="18"/>
          <w:lang w:val="fr-FR"/>
        </w:rPr>
        <w:tab/>
        <w:t>Destinataire des données</w:t>
      </w:r>
    </w:p>
    <w:p w14:paraId="12B24D1C"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14:paraId="5D44E337"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 xml:space="preserve">Notre agence fait appel à des tiers prestataires de services : </w:t>
      </w:r>
    </w:p>
    <w:p w14:paraId="36CDB017" w14:textId="77777777" w:rsidR="00295D65" w:rsidRPr="00F31B2C" w:rsidRDefault="00552435">
      <w:pPr>
        <w:pStyle w:val="Paragraphedeliste"/>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18"/>
          <w:lang w:val="fr-FR"/>
        </w:rPr>
      </w:pPr>
      <w:proofErr w:type="gramStart"/>
      <w:r w:rsidRPr="00F31B2C">
        <w:rPr>
          <w:sz w:val="18"/>
          <w:lang w:val="fr-FR"/>
        </w:rPr>
        <w:t>le</w:t>
      </w:r>
      <w:proofErr w:type="gramEnd"/>
      <w:r w:rsidRPr="00F31B2C">
        <w:rPr>
          <w:sz w:val="18"/>
          <w:lang w:val="fr-FR"/>
        </w:rPr>
        <w:t xml:space="preserve"> cabinet fait appel à des prestataires externes pour le stockage des données à caractère personnel et la diffusion de votre bien à vendre sur le WEB. </w:t>
      </w:r>
    </w:p>
    <w:p w14:paraId="0BE9268B"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Notre agence peut prendre toutes les mesures nécessaires afin de garantir une bonne gestion des sites Internet et de son système informatique.</w:t>
      </w:r>
    </w:p>
    <w:p w14:paraId="0A786137"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lang w:val="fr-FR"/>
        </w:rPr>
      </w:pPr>
      <w:r w:rsidRPr="00F31B2C">
        <w:rPr>
          <w:sz w:val="18"/>
          <w:lang w:val="fr-FR"/>
        </w:rPr>
        <w:t>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14:paraId="47362FBB"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F31B2C">
        <w:rPr>
          <w:b/>
          <w:sz w:val="18"/>
          <w:lang w:val="fr-FR"/>
        </w:rPr>
        <w:t>6.</w:t>
      </w:r>
      <w:r w:rsidRPr="00F31B2C">
        <w:rPr>
          <w:b/>
          <w:sz w:val="18"/>
          <w:lang w:val="fr-FR"/>
        </w:rPr>
        <w:tab/>
        <w:t>Mesures de sécurité</w:t>
      </w:r>
    </w:p>
    <w:p w14:paraId="04D1EDFB"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14:paraId="04A36FE2"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Ces procédures s’appliquent également à tous les sous-traitants auxquels le cabinet fait appel.</w:t>
      </w:r>
    </w:p>
    <w:p w14:paraId="0D07DF56"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F31B2C">
        <w:rPr>
          <w:b/>
          <w:sz w:val="18"/>
          <w:lang w:val="fr-FR"/>
        </w:rPr>
        <w:t>7.</w:t>
      </w:r>
      <w:r w:rsidRPr="00F31B2C">
        <w:rPr>
          <w:b/>
          <w:sz w:val="18"/>
          <w:lang w:val="fr-FR"/>
        </w:rPr>
        <w:tab/>
        <w:t>Durée de conservation</w:t>
      </w:r>
    </w:p>
    <w:p w14:paraId="020F9C7F"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Vos données à caractère personnel sont uniquement conservées pendant la durée du mandat de vente objet des présentes.</w:t>
      </w:r>
    </w:p>
    <w:p w14:paraId="2BF354BB"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Une fois la durée du mandat expirée, les données à caractère personnel sont effacées, sous réserve de l’application d’autres lois en vigueur.</w:t>
      </w:r>
    </w:p>
    <w:p w14:paraId="3106644D"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F31B2C">
        <w:rPr>
          <w:b/>
          <w:sz w:val="18"/>
          <w:lang w:val="fr-FR"/>
        </w:rPr>
        <w:t>8.</w:t>
      </w:r>
      <w:r w:rsidRPr="00F31B2C">
        <w:rPr>
          <w:b/>
          <w:sz w:val="18"/>
          <w:lang w:val="fr-FR"/>
        </w:rPr>
        <w:tab/>
        <w:t>Droits d’accès, rectification, droit à l’oubli, portabilité des données, opposition, non-profilage et notification de failles de sécurité</w:t>
      </w:r>
    </w:p>
    <w:p w14:paraId="5D42AAB3"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 xml:space="preserve">Vous avez le droit de consulter et de faire rectifier les données visées. </w:t>
      </w:r>
    </w:p>
    <w:p w14:paraId="619B6EDD"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 xml:space="preserve">Vous avez également le droit à l’oubli, à la portabilité des données et à l’opposition. </w:t>
      </w:r>
    </w:p>
    <w:p w14:paraId="22F90C53"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 xml:space="preserve">De plus </w:t>
      </w:r>
      <w:r w:rsidR="00CE77F9" w:rsidRPr="00F31B2C">
        <w:rPr>
          <w:sz w:val="18"/>
          <w:lang w:val="fr-FR"/>
        </w:rPr>
        <w:t>conformément</w:t>
      </w:r>
      <w:r w:rsidRPr="00F31B2C">
        <w:rPr>
          <w:sz w:val="18"/>
          <w:lang w:val="fr-FR"/>
        </w:rPr>
        <w:t xml:space="preserve"> à l'article L223-2 du code de la consommation, nous vous informons de votre droit à vous inscrire sur la liste d'opposition au démarchage téléphonique.</w:t>
      </w:r>
    </w:p>
    <w:p w14:paraId="475A7F2E"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Pour exercer vos droits relatifs à toutes les autres données à caractère personnel, vous pouvez prendre contact avec le responsable de l’agence.</w:t>
      </w:r>
    </w:p>
    <w:p w14:paraId="75CDD5EF" w14:textId="63AFAADC"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F31B2C">
        <w:rPr>
          <w:b/>
          <w:sz w:val="18"/>
          <w:lang w:val="fr-FR"/>
        </w:rPr>
        <w:t>9.</w:t>
      </w:r>
      <w:r w:rsidRPr="00F31B2C">
        <w:rPr>
          <w:b/>
          <w:sz w:val="18"/>
          <w:lang w:val="fr-FR"/>
        </w:rPr>
        <w:tab/>
        <w:t>Médiation</w:t>
      </w:r>
      <w:r w:rsidR="003C11C9">
        <w:rPr>
          <w:b/>
          <w:sz w:val="18"/>
          <w:lang w:val="fr-FR"/>
        </w:rPr>
        <w:t xml:space="preserve"> </w:t>
      </w:r>
      <w:r w:rsidRPr="00F31B2C">
        <w:rPr>
          <w:b/>
          <w:sz w:val="18"/>
          <w:lang w:val="fr-FR"/>
        </w:rPr>
        <w:t>des litiges de la consommation</w:t>
      </w:r>
    </w:p>
    <w:p w14:paraId="749523F0"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L'article L611-1 et suivants du code de la consommation donne à tout consommateur le droit de recourir gratuitement à un médiateur de la consommation en vue de la résolution amiable du litige qui l'oppose à un professionnel. A cet effet, le professionnel garantit au consommateur le recours effectif à un dispositif de médiation de la consommation. Notre médiateur de la consommation :</w:t>
      </w:r>
    </w:p>
    <w:p w14:paraId="1890A09B"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 xml:space="preserve">Association MEDIMMOCONSO,1 Allée du Parc de </w:t>
      </w:r>
      <w:proofErr w:type="spellStart"/>
      <w:r w:rsidRPr="00F31B2C">
        <w:rPr>
          <w:sz w:val="18"/>
          <w:lang w:val="fr-FR"/>
        </w:rPr>
        <w:t>Mesemena</w:t>
      </w:r>
      <w:proofErr w:type="spellEnd"/>
      <w:r w:rsidRPr="00F31B2C">
        <w:rPr>
          <w:sz w:val="18"/>
          <w:lang w:val="fr-FR"/>
        </w:rPr>
        <w:t xml:space="preserve"> - Bât A - CS 25222 - 44505 LA BAULE CEDEX</w:t>
      </w:r>
    </w:p>
    <w:p w14:paraId="7F6E1BDE"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Site internet : https://medimmoconso.fr/adresser-une-reclamation/</w:t>
      </w:r>
    </w:p>
    <w:p w14:paraId="3E301161"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F31B2C">
        <w:rPr>
          <w:b/>
          <w:sz w:val="18"/>
          <w:lang w:val="fr-FR"/>
        </w:rPr>
        <w:t>10.</w:t>
      </w:r>
      <w:r w:rsidRPr="00F31B2C">
        <w:rPr>
          <w:b/>
          <w:sz w:val="18"/>
          <w:lang w:val="fr-FR"/>
        </w:rPr>
        <w:tab/>
        <w:t>Informatique, liberté, RGPD</w:t>
      </w:r>
    </w:p>
    <w:p w14:paraId="55178849"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sz w:val="18"/>
          <w:lang w:val="fr-FR"/>
        </w:rPr>
        <w:t>Le Ma</w:t>
      </w:r>
      <w:r w:rsidR="00CE77F9" w:rsidRPr="00F31B2C">
        <w:rPr>
          <w:sz w:val="18"/>
          <w:lang w:val="fr-FR"/>
        </w:rPr>
        <w:t>n</w:t>
      </w:r>
      <w:r w:rsidRPr="00F31B2C">
        <w:rPr>
          <w:sz w:val="18"/>
          <w:lang w:val="fr-FR"/>
        </w:rPr>
        <w:t>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02D42E64" w14:textId="77777777" w:rsidR="00295D65" w:rsidRPr="00F31B2C" w:rsidRDefault="00552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F31B2C">
        <w:rPr>
          <w:noProof/>
          <w:lang w:val="fr-FR" w:eastAsia="fr-FR"/>
        </w:rPr>
        <w:drawing>
          <wp:inline distT="0" distB="0" distL="0" distR="0" wp14:anchorId="11DD08BB" wp14:editId="67A49B57">
            <wp:extent cx="180975" cy="190500"/>
            <wp:effectExtent l="0" t="0" r="0" b="0"/>
            <wp:docPr id="81547834" name="627466fcfd87a0e05"/>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7"/>
                    <a:stretch>
                      <a:fillRect/>
                    </a:stretch>
                  </pic:blipFill>
                  <pic:spPr>
                    <a:xfrm>
                      <a:off x="0" y="0"/>
                      <a:ext cx="180975" cy="190500"/>
                    </a:xfrm>
                    <a:prstGeom prst="rect">
                      <a:avLst/>
                    </a:prstGeom>
                  </pic:spPr>
                </pic:pic>
              </a:graphicData>
            </a:graphic>
          </wp:inline>
        </w:drawing>
      </w:r>
      <w:r w:rsidRPr="00F31B2C">
        <w:rPr>
          <w:sz w:val="18"/>
          <w:lang w:val="fr-FR"/>
        </w:rPr>
        <w:t xml:space="preserve">En cochant cette case j'accepte de recevoir de la prospection commerciale sur mon adresse </w:t>
      </w:r>
      <w:proofErr w:type="gramStart"/>
      <w:r w:rsidRPr="00F31B2C">
        <w:rPr>
          <w:sz w:val="18"/>
          <w:lang w:val="fr-FR"/>
        </w:rPr>
        <w:t>email</w:t>
      </w:r>
      <w:proofErr w:type="gramEnd"/>
      <w:r w:rsidRPr="00F31B2C">
        <w:rPr>
          <w:sz w:val="18"/>
          <w:lang w:val="fr-FR"/>
        </w:rPr>
        <w:t>.</w:t>
      </w:r>
    </w:p>
    <w:p w14:paraId="21046BF3" w14:textId="653A9EC6" w:rsidR="00C60AD8" w:rsidRPr="00F31B2C" w:rsidRDefault="00552435" w:rsidP="00C60AD8">
      <w:pPr>
        <w:pStyle w:val="Normal0"/>
        <w:rPr>
          <w:sz w:val="18"/>
          <w:lang w:val="fr-FR"/>
        </w:rPr>
      </w:pPr>
      <w:r w:rsidRPr="00F31B2C">
        <w:rPr>
          <w:sz w:val="18"/>
          <w:lang w:val="fr-FR"/>
        </w:rPr>
        <w:t xml:space="preserve">Le mandant dispose d'un droit d'opposition et d'un droit à la limitation du traitement de données le concernant, ainsi que d'un droit d'accès, de rectification, de </w:t>
      </w:r>
      <w:r w:rsidR="009D49AC" w:rsidRPr="00F31B2C">
        <w:rPr>
          <w:sz w:val="18"/>
          <w:lang w:val="fr-FR"/>
        </w:rPr>
        <w:t>portabilité et</w:t>
      </w:r>
      <w:r w:rsidRPr="00F31B2C">
        <w:rPr>
          <w:sz w:val="18"/>
          <w:lang w:val="fr-FR"/>
        </w:rPr>
        <w:t xml:space="preserve"> d'effacement de ses données, de même que de</w:t>
      </w:r>
      <w:r w:rsidR="003C11C9">
        <w:rPr>
          <w:sz w:val="18"/>
          <w:lang w:val="fr-FR"/>
        </w:rPr>
        <w:t xml:space="preserve"> </w:t>
      </w:r>
      <w:r w:rsidR="00C60AD8" w:rsidRPr="00F31B2C">
        <w:rPr>
          <w:sz w:val="18"/>
          <w:lang w:val="fr-FR"/>
        </w:rPr>
        <w:t>déposer une réclamation à la CNIL.</w:t>
      </w:r>
    </w:p>
    <w:p w14:paraId="41AE16E8" w14:textId="77777777" w:rsidR="00295D65" w:rsidRPr="00F31B2C" w:rsidRDefault="00295D65" w:rsidP="00C60A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p>
    <w:p w14:paraId="4EB193A7" w14:textId="77777777" w:rsidR="00C60AD8" w:rsidRPr="00F31B2C" w:rsidRDefault="00C60AD8" w:rsidP="00C60A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p>
    <w:p w14:paraId="0D7A518D" w14:textId="77777777" w:rsidR="00C60AD8" w:rsidRPr="00F31B2C" w:rsidRDefault="00C60AD8" w:rsidP="00C60A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lang w:val="fr-FR"/>
        </w:rPr>
      </w:pPr>
    </w:p>
    <w:p w14:paraId="28974692" w14:textId="77777777" w:rsidR="00295D65" w:rsidRPr="00F31B2C" w:rsidRDefault="00552435">
      <w:pPr>
        <w:pStyle w:val="Normal0"/>
        <w:rPr>
          <w:color w:val="80FF80"/>
          <w:sz w:val="72"/>
          <w:lang w:val="fr-FR"/>
        </w:rPr>
      </w:pPr>
      <w:proofErr w:type="gramStart"/>
      <w:r w:rsidRPr="00F31B2C">
        <w:rPr>
          <w:rFonts w:ascii="Times New Roman" w:eastAsia="Times New Roman" w:hAnsi="Times New Roman"/>
          <w:sz w:val="18"/>
          <w:lang w:val="fr-FR"/>
        </w:rPr>
        <w:t>paraphes</w:t>
      </w:r>
      <w:proofErr w:type="gramEnd"/>
      <w:r w:rsidRPr="00F31B2C">
        <w:rPr>
          <w:rFonts w:ascii="Times New Roman" w:eastAsia="Times New Roman" w:hAnsi="Times New Roman"/>
          <w:sz w:val="18"/>
          <w:lang w:val="fr-FR"/>
        </w:rPr>
        <w:t xml:space="preserve"> </w:t>
      </w:r>
      <w:r w:rsidRPr="00F31B2C">
        <w:rPr>
          <w:color w:val="80FF80"/>
          <w:sz w:val="72"/>
          <w:lang w:val="fr-FR"/>
        </w:rPr>
        <w:tab/>
      </w:r>
    </w:p>
    <w:p w14:paraId="4E7B194B" w14:textId="77777777" w:rsidR="00C60AD8" w:rsidRPr="00F31B2C" w:rsidRDefault="00C60AD8">
      <w:pPr>
        <w:spacing w:after="160" w:line="259" w:lineRule="auto"/>
        <w:rPr>
          <w:rFonts w:ascii="Times New Roman" w:eastAsia="Times New Roman" w:hAnsi="Times New Roman"/>
          <w:sz w:val="18"/>
          <w:lang w:val="fr-FR"/>
        </w:rPr>
      </w:pPr>
      <w:r w:rsidRPr="00F31B2C">
        <w:rPr>
          <w:rFonts w:ascii="Times New Roman" w:eastAsia="Times New Roman" w:hAnsi="Times New Roman"/>
          <w:sz w:val="18"/>
          <w:lang w:val="fr-FR"/>
        </w:rPr>
        <w:br w:type="page"/>
      </w:r>
    </w:p>
    <w:p w14:paraId="63862C4F" w14:textId="77777777" w:rsidR="00295D65" w:rsidRPr="00F31B2C" w:rsidRDefault="00552435">
      <w:pPr>
        <w:pStyle w:val="Normal0"/>
        <w:jc w:val="right"/>
        <w:rPr>
          <w:rFonts w:ascii="Times New Roman" w:eastAsia="Times New Roman" w:hAnsi="Times New Roman"/>
          <w:b/>
          <w:sz w:val="18"/>
          <w:lang w:val="fr-FR"/>
        </w:rPr>
      </w:pPr>
      <w:proofErr w:type="gramStart"/>
      <w:r w:rsidRPr="00F31B2C">
        <w:rPr>
          <w:rFonts w:ascii="Times New Roman" w:eastAsia="Times New Roman" w:hAnsi="Times New Roman"/>
          <w:sz w:val="18"/>
          <w:lang w:val="fr-FR"/>
        </w:rPr>
        <w:lastRenderedPageBreak/>
        <w:t xml:space="preserve">page  </w:t>
      </w:r>
      <w:r w:rsidRPr="00F31B2C">
        <w:rPr>
          <w:rFonts w:ascii="Times New Roman" w:eastAsia="Times New Roman" w:hAnsi="Times New Roman"/>
          <w:b/>
          <w:sz w:val="18"/>
          <w:lang w:val="fr-FR"/>
        </w:rPr>
        <w:t>7</w:t>
      </w:r>
      <w:proofErr w:type="gramEnd"/>
      <w:r w:rsidRPr="00F31B2C">
        <w:rPr>
          <w:rFonts w:ascii="Times New Roman" w:eastAsia="Times New Roman" w:hAnsi="Times New Roman"/>
          <w:b/>
          <w:sz w:val="18"/>
          <w:lang w:val="fr-FR"/>
        </w:rPr>
        <w:t>/7</w:t>
      </w:r>
    </w:p>
    <w:p w14:paraId="2D5EB947" w14:textId="77777777" w:rsidR="00295D65" w:rsidRPr="00F31B2C" w:rsidRDefault="00552435">
      <w:pPr>
        <w:pStyle w:val="Normal0"/>
        <w:rPr>
          <w:sz w:val="18"/>
          <w:lang w:val="fr-FR"/>
        </w:rPr>
      </w:pPr>
      <w:r w:rsidRPr="00F31B2C">
        <w:rPr>
          <w:sz w:val="18"/>
          <w:lang w:val="fr-FR"/>
        </w:rPr>
        <w:t>Pour toutes demandes sur le traitement de vos données vous pouvez vous adresser au DPO ou au responsable du traitement (Thierry DEVIERS - PLEIN SUD l'AGENCE IMMO - 2 place DOUSSOT 46200 SOUILLAC).</w:t>
      </w:r>
    </w:p>
    <w:p w14:paraId="25F6A5D2" w14:textId="77777777" w:rsidR="00295D65" w:rsidRPr="00F31B2C" w:rsidRDefault="00552435">
      <w:pPr>
        <w:pStyle w:val="Normal0"/>
        <w:rPr>
          <w:sz w:val="18"/>
          <w:lang w:val="fr-FR"/>
        </w:rPr>
      </w:pPr>
      <w:r w:rsidRPr="00F31B2C">
        <w:rPr>
          <w:sz w:val="18"/>
          <w:lang w:val="fr-FR"/>
        </w:rPr>
        <w:t>Pour plus d'informations, la politique de protection des données du mandant est accessible à l'adresse suivante :</w:t>
      </w:r>
    </w:p>
    <w:p w14:paraId="024438A4" w14:textId="77777777" w:rsidR="00295D65" w:rsidRPr="00F31B2C" w:rsidRDefault="00552435">
      <w:pPr>
        <w:pStyle w:val="Normal0"/>
        <w:rPr>
          <w:sz w:val="18"/>
          <w:lang w:val="fr-FR"/>
        </w:rPr>
      </w:pPr>
      <w:proofErr w:type="gramStart"/>
      <w:r w:rsidRPr="00F31B2C">
        <w:rPr>
          <w:sz w:val="18"/>
          <w:lang w:val="fr-FR"/>
        </w:rPr>
        <w:t>https://www.pleinsudimmo.fr/index.php?action=legal  ou</w:t>
      </w:r>
      <w:proofErr w:type="gramEnd"/>
      <w:r w:rsidRPr="00F31B2C">
        <w:rPr>
          <w:sz w:val="18"/>
          <w:lang w:val="fr-FR"/>
        </w:rPr>
        <w:t xml:space="preserve"> sera </w:t>
      </w:r>
      <w:r w:rsidR="00CE77F9" w:rsidRPr="00F31B2C">
        <w:rPr>
          <w:sz w:val="18"/>
          <w:lang w:val="fr-FR"/>
        </w:rPr>
        <w:t>adressée</w:t>
      </w:r>
      <w:r w:rsidRPr="00F31B2C">
        <w:rPr>
          <w:sz w:val="18"/>
          <w:lang w:val="fr-FR"/>
        </w:rPr>
        <w:t xml:space="preserve"> sur demande par email, ou mise à disposition dans nos bureaux ou lors de la prise de contact hors établissement.</w:t>
      </w:r>
    </w:p>
    <w:p w14:paraId="0E3DACC5" w14:textId="77777777" w:rsidR="00295D65" w:rsidRPr="00F31B2C" w:rsidRDefault="00552435">
      <w:pPr>
        <w:pStyle w:val="Normal0"/>
        <w:rPr>
          <w:sz w:val="18"/>
          <w:lang w:val="fr-FR"/>
        </w:rPr>
      </w:pPr>
      <w:r w:rsidRPr="00F31B2C">
        <w:rPr>
          <w:sz w:val="18"/>
          <w:lang w:val="fr-FR"/>
        </w:rPr>
        <w:t>Le mandant reconnait avoir pris connaissance et accepter la dite politique.</w:t>
      </w:r>
    </w:p>
    <w:p w14:paraId="6F19B617" w14:textId="77777777" w:rsidR="00295D65" w:rsidRPr="00F31B2C" w:rsidRDefault="00295D65">
      <w:pPr>
        <w:pStyle w:val="Normal0"/>
        <w:rPr>
          <w:sz w:val="18"/>
          <w:lang w:val="fr-FR"/>
        </w:rPr>
      </w:pPr>
    </w:p>
    <w:p w14:paraId="486B8DDC" w14:textId="664D8437" w:rsidR="00295D65" w:rsidRPr="00F31B2C" w:rsidRDefault="00552435">
      <w:pPr>
        <w:pStyle w:val="Normal0"/>
        <w:rPr>
          <w:rFonts w:ascii="Times New Roman" w:eastAsia="Times New Roman" w:hAnsi="Times New Roman"/>
          <w:b/>
          <w:sz w:val="18"/>
          <w:lang w:val="fr-FR"/>
        </w:rPr>
      </w:pPr>
      <w:r w:rsidRPr="00F31B2C">
        <w:rPr>
          <w:rFonts w:ascii="Times New Roman" w:eastAsia="Times New Roman" w:hAnsi="Times New Roman"/>
          <w:b/>
          <w:sz w:val="18"/>
          <w:lang w:val="fr-FR"/>
        </w:rPr>
        <w:t>Le mandant déclare et reconna</w:t>
      </w:r>
      <w:r w:rsidR="003C11C9">
        <w:rPr>
          <w:rFonts w:ascii="Times New Roman" w:eastAsia="Times New Roman" w:hAnsi="Times New Roman"/>
          <w:b/>
          <w:sz w:val="18"/>
          <w:lang w:val="fr-FR"/>
        </w:rPr>
        <w:t>î</w:t>
      </w:r>
      <w:r w:rsidRPr="00F31B2C">
        <w:rPr>
          <w:rFonts w:ascii="Times New Roman" w:eastAsia="Times New Roman" w:hAnsi="Times New Roman"/>
          <w:b/>
          <w:sz w:val="18"/>
          <w:lang w:val="fr-FR"/>
        </w:rPr>
        <w:t xml:space="preserve">t que préalablement à la signature des présentes, il a reçu les informations prévues aux articles L111-1 L111-2 et L121-17 du code de la consommation, qu'il </w:t>
      </w:r>
      <w:proofErr w:type="spellStart"/>
      <w:r w:rsidRPr="00F31B2C">
        <w:rPr>
          <w:rFonts w:ascii="Times New Roman" w:eastAsia="Times New Roman" w:hAnsi="Times New Roman"/>
          <w:b/>
          <w:sz w:val="18"/>
          <w:lang w:val="fr-FR"/>
        </w:rPr>
        <w:t>à</w:t>
      </w:r>
      <w:proofErr w:type="spellEnd"/>
      <w:r w:rsidRPr="00F31B2C">
        <w:rPr>
          <w:rFonts w:ascii="Times New Roman" w:eastAsia="Times New Roman" w:hAnsi="Times New Roman"/>
          <w:b/>
          <w:sz w:val="18"/>
          <w:lang w:val="fr-FR"/>
        </w:rPr>
        <w:t xml:space="preserve"> eu le temps nécessaire et suffisent pour en prendre connaissance, se renseigner et les comprendre, ainsi que du traitement de données personnelles (RGPD) par le mandataire.</w:t>
      </w:r>
    </w:p>
    <w:p w14:paraId="612E145A" w14:textId="1D5F3FA7" w:rsidR="00295D65" w:rsidRPr="00F31B2C" w:rsidRDefault="00552435">
      <w:pPr>
        <w:pStyle w:val="Normal0"/>
        <w:rPr>
          <w:rFonts w:ascii="Times New Roman" w:eastAsia="Times New Roman" w:hAnsi="Times New Roman"/>
          <w:b/>
          <w:lang w:val="fr-FR"/>
        </w:rPr>
      </w:pPr>
      <w:r w:rsidRPr="00F31B2C">
        <w:rPr>
          <w:rFonts w:ascii="Times New Roman" w:eastAsia="Times New Roman" w:hAnsi="Times New Roman"/>
          <w:b/>
          <w:lang w:val="fr-FR"/>
        </w:rPr>
        <w:t>Il reconna</w:t>
      </w:r>
      <w:r w:rsidR="003C11C9">
        <w:rPr>
          <w:rFonts w:ascii="Times New Roman" w:eastAsia="Times New Roman" w:hAnsi="Times New Roman"/>
          <w:b/>
          <w:lang w:val="fr-FR"/>
        </w:rPr>
        <w:t>î</w:t>
      </w:r>
      <w:r w:rsidRPr="00F31B2C">
        <w:rPr>
          <w:rFonts w:ascii="Times New Roman" w:eastAsia="Times New Roman" w:hAnsi="Times New Roman"/>
          <w:b/>
          <w:lang w:val="fr-FR"/>
        </w:rPr>
        <w:t>t avoir pris connaissance des conditions générales de l'intégralité des présentes pages 1 à 7.</w:t>
      </w:r>
    </w:p>
    <w:p w14:paraId="3FCF9BF5" w14:textId="77777777" w:rsidR="00295D65" w:rsidRPr="00F31B2C" w:rsidRDefault="00295D65">
      <w:pPr>
        <w:pStyle w:val="Normal0"/>
        <w:rPr>
          <w:rFonts w:ascii="Times New Roman" w:eastAsia="Times New Roman" w:hAnsi="Times New Roman"/>
          <w:b/>
          <w:lang w:val="fr-FR"/>
        </w:rPr>
      </w:pPr>
    </w:p>
    <w:p w14:paraId="1A9EE8FD" w14:textId="77777777" w:rsidR="00295D65" w:rsidRPr="00F31B2C" w:rsidRDefault="00552435">
      <w:pPr>
        <w:pStyle w:val="Normal0"/>
        <w:rPr>
          <w:rFonts w:ascii="Times New Roman" w:eastAsia="Times New Roman" w:hAnsi="Times New Roman"/>
          <w:b/>
          <w:sz w:val="22"/>
          <w:shd w:val="clear" w:color="auto" w:fill="C0C0C0"/>
          <w:lang w:val="fr-FR"/>
        </w:rPr>
      </w:pPr>
      <w:r w:rsidRPr="00F31B2C">
        <w:rPr>
          <w:rFonts w:ascii="Times New Roman" w:eastAsia="Times New Roman" w:hAnsi="Times New Roman"/>
          <w:b/>
          <w:lang w:val="fr-FR"/>
        </w:rPr>
        <w:t xml:space="preserve">Fait </w:t>
      </w:r>
      <w:proofErr w:type="gramStart"/>
      <w:r w:rsidRPr="00F31B2C">
        <w:rPr>
          <w:rFonts w:ascii="Times New Roman" w:eastAsia="Times New Roman" w:hAnsi="Times New Roman"/>
          <w:b/>
          <w:lang w:val="fr-FR"/>
        </w:rPr>
        <w:t>à  Le</w:t>
      </w:r>
      <w:proofErr w:type="gramEnd"/>
      <w:r w:rsidRPr="00F31B2C">
        <w:rPr>
          <w:rFonts w:ascii="Times New Roman" w:eastAsia="Times New Roman" w:hAnsi="Times New Roman"/>
          <w:b/>
          <w:lang w:val="fr-FR"/>
        </w:rPr>
        <w:t xml:space="preserve"> </w:t>
      </w:r>
      <w:r w:rsidRPr="00F31B2C">
        <w:rPr>
          <w:rFonts w:ascii="Times New Roman" w:eastAsia="Times New Roman" w:hAnsi="Times New Roman"/>
          <w:b/>
          <w:sz w:val="22"/>
          <w:shd w:val="clear" w:color="auto" w:fill="C0C0C0"/>
          <w:lang w:val="fr-FR"/>
        </w:rPr>
        <w:t xml:space="preserve">      02 10 24    </w:t>
      </w:r>
    </w:p>
    <w:p w14:paraId="5D5CE35D" w14:textId="77777777" w:rsidR="00295D65" w:rsidRPr="00F31B2C" w:rsidRDefault="00552435">
      <w:pPr>
        <w:pStyle w:val="Normal0"/>
        <w:rPr>
          <w:sz w:val="16"/>
          <w:lang w:val="fr-FR"/>
        </w:rPr>
      </w:pPr>
      <w:r w:rsidRPr="00F31B2C">
        <w:rPr>
          <w:sz w:val="16"/>
          <w:lang w:val="fr-FR"/>
        </w:rPr>
        <w:t>En 2 exemplaires dont un remis à chacune des parties.</w:t>
      </w:r>
    </w:p>
    <w:p w14:paraId="4F8B3C21" w14:textId="77777777" w:rsidR="00295D65" w:rsidRPr="00F31B2C" w:rsidRDefault="00295D65">
      <w:pPr>
        <w:pStyle w:val="Normal0"/>
        <w:rPr>
          <w:sz w:val="16"/>
          <w:lang w:val="fr-FR"/>
        </w:rPr>
      </w:pPr>
    </w:p>
    <w:p w14:paraId="2B8E938F" w14:textId="77777777" w:rsidR="00295D65" w:rsidRPr="00F31B2C" w:rsidRDefault="00295D65">
      <w:pPr>
        <w:pStyle w:val="Normal0"/>
        <w:rPr>
          <w:sz w:val="16"/>
          <w:lang w:val="fr-FR"/>
        </w:rPr>
      </w:pPr>
    </w:p>
    <w:p w14:paraId="17BF9910" w14:textId="77777777" w:rsidR="00295D65" w:rsidRPr="00F31B2C" w:rsidRDefault="00552435">
      <w:pPr>
        <w:pStyle w:val="Normal0"/>
        <w:rPr>
          <w:color w:val="80FF80"/>
          <w:sz w:val="72"/>
          <w:lang w:val="fr-FR"/>
        </w:rPr>
      </w:pPr>
      <w:r w:rsidRPr="00F31B2C">
        <w:rPr>
          <w:sz w:val="16"/>
          <w:lang w:val="fr-FR"/>
        </w:rPr>
        <w:t xml:space="preserve">Signature(s) du (des) </w:t>
      </w:r>
      <w:r w:rsidR="00CE77F9" w:rsidRPr="00F31B2C">
        <w:rPr>
          <w:sz w:val="16"/>
          <w:lang w:val="fr-FR"/>
        </w:rPr>
        <w:t>consommateur</w:t>
      </w:r>
      <w:r w:rsidRPr="00F31B2C">
        <w:rPr>
          <w:sz w:val="16"/>
          <w:lang w:val="fr-FR"/>
        </w:rPr>
        <w:t xml:space="preserve">(s) </w:t>
      </w:r>
      <w:r w:rsidRPr="00F31B2C">
        <w:rPr>
          <w:sz w:val="16"/>
          <w:lang w:val="fr-FR"/>
        </w:rPr>
        <w:tab/>
      </w:r>
      <w:r w:rsidRPr="00F31B2C">
        <w:rPr>
          <w:sz w:val="16"/>
          <w:lang w:val="fr-FR"/>
        </w:rPr>
        <w:tab/>
      </w:r>
      <w:r w:rsidRPr="00F31B2C">
        <w:rPr>
          <w:sz w:val="16"/>
          <w:lang w:val="fr-FR"/>
        </w:rPr>
        <w:tab/>
        <w:t>Signature du mandataire</w:t>
      </w:r>
      <w:r w:rsidRPr="00F31B2C">
        <w:rPr>
          <w:color w:val="80FF80"/>
          <w:sz w:val="72"/>
          <w:lang w:val="fr-FR"/>
        </w:rPr>
        <w:tab/>
      </w:r>
    </w:p>
    <w:p w14:paraId="2C5FB290" w14:textId="77777777" w:rsidR="00295D65" w:rsidRPr="00F31B2C" w:rsidRDefault="00295D65">
      <w:pPr>
        <w:pStyle w:val="Normal0"/>
        <w:rPr>
          <w:color w:val="80FF80"/>
          <w:sz w:val="72"/>
          <w:shd w:val="clear" w:color="auto" w:fill="80FF80"/>
          <w:lang w:val="fr-FR"/>
        </w:rPr>
      </w:pPr>
    </w:p>
    <w:sectPr xmlns:w="http://schemas.openxmlformats.org/wordprocessingml/2006/main" w:rsidR="00295D65" w:rsidRPr="00F31B2C" w:rsidSect="00C60AD8">
      <w:pgSz w:w="11903" w:h="16837"/>
      <w:pgMar w:top="284" w:right="988" w:bottom="1418" w:left="993"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9187">
    <w:multiLevelType w:val="hybridMultilevel"/>
    <w:lvl w:ilvl="0" w:tplc="34035021">
      <w:start w:val="1"/>
      <w:numFmt w:val="decimal"/>
      <w:lvlText w:val="%1."/>
      <w:lvlJc w:val="left"/>
      <w:pPr>
        <w:ind w:left="720" w:hanging="360"/>
      </w:pPr>
    </w:lvl>
    <w:lvl w:ilvl="1" w:tplc="34035021" w:tentative="1">
      <w:start w:val="1"/>
      <w:numFmt w:val="lowerLetter"/>
      <w:lvlText w:val="%2."/>
      <w:lvlJc w:val="left"/>
      <w:pPr>
        <w:ind w:left="1440" w:hanging="360"/>
      </w:pPr>
    </w:lvl>
    <w:lvl w:ilvl="2" w:tplc="34035021" w:tentative="1">
      <w:start w:val="1"/>
      <w:numFmt w:val="lowerRoman"/>
      <w:lvlText w:val="%3."/>
      <w:lvlJc w:val="right"/>
      <w:pPr>
        <w:ind w:left="2160" w:hanging="180"/>
      </w:pPr>
    </w:lvl>
    <w:lvl w:ilvl="3" w:tplc="34035021" w:tentative="1">
      <w:start w:val="1"/>
      <w:numFmt w:val="decimal"/>
      <w:lvlText w:val="%4."/>
      <w:lvlJc w:val="left"/>
      <w:pPr>
        <w:ind w:left="2880" w:hanging="360"/>
      </w:pPr>
    </w:lvl>
    <w:lvl w:ilvl="4" w:tplc="34035021" w:tentative="1">
      <w:start w:val="1"/>
      <w:numFmt w:val="lowerLetter"/>
      <w:lvlText w:val="%5."/>
      <w:lvlJc w:val="left"/>
      <w:pPr>
        <w:ind w:left="3600" w:hanging="360"/>
      </w:pPr>
    </w:lvl>
    <w:lvl w:ilvl="5" w:tplc="34035021" w:tentative="1">
      <w:start w:val="1"/>
      <w:numFmt w:val="lowerRoman"/>
      <w:lvlText w:val="%6."/>
      <w:lvlJc w:val="right"/>
      <w:pPr>
        <w:ind w:left="4320" w:hanging="180"/>
      </w:pPr>
    </w:lvl>
    <w:lvl w:ilvl="6" w:tplc="34035021" w:tentative="1">
      <w:start w:val="1"/>
      <w:numFmt w:val="decimal"/>
      <w:lvlText w:val="%7."/>
      <w:lvlJc w:val="left"/>
      <w:pPr>
        <w:ind w:left="5040" w:hanging="360"/>
      </w:pPr>
    </w:lvl>
    <w:lvl w:ilvl="7" w:tplc="34035021" w:tentative="1">
      <w:start w:val="1"/>
      <w:numFmt w:val="lowerLetter"/>
      <w:lvlText w:val="%8."/>
      <w:lvlJc w:val="left"/>
      <w:pPr>
        <w:ind w:left="5760" w:hanging="360"/>
      </w:pPr>
    </w:lvl>
    <w:lvl w:ilvl="8" w:tplc="34035021" w:tentative="1">
      <w:start w:val="1"/>
      <w:numFmt w:val="lowerRoman"/>
      <w:lvlText w:val="%9."/>
      <w:lvlJc w:val="right"/>
      <w:pPr>
        <w:ind w:left="6480" w:hanging="180"/>
      </w:pPr>
    </w:lvl>
  </w:abstractNum>
  <w:abstractNum w:abstractNumId="9186">
    <w:multiLevelType w:val="hybridMultilevel"/>
    <w:lvl w:ilvl="0" w:tplc="862407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E61395"/>
    <w:multiLevelType w:val="singleLevel"/>
    <w:tmpl w:val="B83EB658"/>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18"/>
        <w:u w:val="none"/>
        <w:shd w:val="clear" w:color="auto" w:fill="auto"/>
      </w:rPr>
    </w:lvl>
  </w:abstractNum>
  <w:abstractNum w:abstractNumId="1" w15:restartNumberingAfterBreak="0">
    <w:nsid w:val="76A74559"/>
    <w:multiLevelType w:val="singleLevel"/>
    <w:tmpl w:val="425E9B76"/>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355577328">
    <w:abstractNumId w:val="1"/>
  </w:num>
  <w:num w:numId="2" w16cid:durableId="459036308">
    <w:abstractNumId w:val="0"/>
  </w:num>
  <w:num w:numId="9186">
    <w:abstractNumId w:val="9186"/>
  </w:num>
  <w:num w:numId="9187">
    <w:abstractNumId w:val="91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95D65"/>
    <w:rsid w:val="000C6D3E"/>
    <w:rsid w:val="00200D06"/>
    <w:rsid w:val="00295D65"/>
    <w:rsid w:val="003C11C9"/>
    <w:rsid w:val="0048268B"/>
    <w:rsid w:val="00552435"/>
    <w:rsid w:val="009D49AC"/>
    <w:rsid w:val="00B067EC"/>
    <w:rsid w:val="00C60AD8"/>
    <w:rsid w:val="00CE77F9"/>
    <w:rsid w:val="00DF06D2"/>
    <w:rsid w:val="00E87D15"/>
    <w:rsid w:val="00ED225C"/>
    <w:rsid w:val="00F31B2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0A3A"/>
  <w15:docId w15:val="{742135A8-B784-4FEA-A506-DB9FF19F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68B"/>
    <w:pPr>
      <w:spacing w:after="0" w:line="240" w:lineRule="auto"/>
    </w:pPr>
    <w:rPr>
      <w:rFonts w:eastAsia="Arial" w:hAnsi="Arial"/>
      <w:sz w:val="20"/>
    </w:rPr>
  </w:style>
  <w:style w:type="paragraph" w:styleId="Titre1">
    <w:name w:val="heading 1"/>
    <w:basedOn w:val="Normal"/>
    <w:next w:val="Normal"/>
    <w:qFormat/>
    <w:rsid w:val="0048268B"/>
    <w:pPr>
      <w:outlineLvl w:val="0"/>
    </w:pPr>
    <w:rPr>
      <w:sz w:val="24"/>
    </w:rPr>
  </w:style>
  <w:style w:type="paragraph" w:styleId="Titre2">
    <w:name w:val="heading 2"/>
    <w:basedOn w:val="Normal"/>
    <w:next w:val="Normal"/>
    <w:qFormat/>
    <w:rsid w:val="0048268B"/>
    <w:pPr>
      <w:jc w:val="center"/>
      <w:outlineLvl w:val="1"/>
    </w:pPr>
    <w:rPr>
      <w:sz w:val="24"/>
    </w:rPr>
  </w:style>
  <w:style w:type="paragraph" w:styleId="Titre3">
    <w:name w:val="heading 3"/>
    <w:basedOn w:val="Normal"/>
    <w:next w:val="Normal"/>
    <w:qFormat/>
    <w:rsid w:val="0048268B"/>
    <w:pPr>
      <w:jc w:val="center"/>
      <w:outlineLvl w:val="2"/>
    </w:pPr>
    <w:rPr>
      <w:rFonts w:ascii="Times New Roman" w:eastAsia="Times New Roman" w:hAnsi="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48268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Corpsdetexte2">
    <w:name w:val="Body Text 2"/>
    <w:basedOn w:val="Normal"/>
    <w:qFormat/>
    <w:rsid w:val="0048268B"/>
    <w:pPr>
      <w:jc w:val="both"/>
    </w:pPr>
    <w:rPr>
      <w:rFonts w:ascii="Times New Roman" w:eastAsia="Times New Roman" w:hAnsi="Times New Roman"/>
      <w:sz w:val="22"/>
    </w:rPr>
  </w:style>
  <w:style w:type="paragraph" w:styleId="Paragraphedeliste">
    <w:name w:val="List Paragraph"/>
    <w:basedOn w:val="Normal"/>
    <w:qFormat/>
    <w:rsid w:val="0048268B"/>
    <w:pPr>
      <w:spacing w:after="160" w:line="257" w:lineRule="auto"/>
      <w:ind w:left="720"/>
    </w:pPr>
    <w:rPr>
      <w:sz w:val="24"/>
    </w:rPr>
  </w:style>
  <w:style w:type="paragraph" w:customStyle="1" w:styleId="trt0xe">
    <w:name w:val="trt0xe"/>
    <w:basedOn w:val="Normal"/>
    <w:qFormat/>
    <w:rsid w:val="0048268B"/>
    <w:pPr>
      <w:spacing w:before="100" w:after="100"/>
    </w:pPr>
    <w:rPr>
      <w:rFonts w:ascii="Calibri" w:eastAsia="Calibri" w:hAnsi="Calibri"/>
      <w:sz w:val="22"/>
    </w:rPr>
  </w:style>
  <w:style w:type="paragraph" w:styleId="Corpsdetexte3">
    <w:name w:val="Body Text 3"/>
    <w:basedOn w:val="Normal"/>
    <w:qFormat/>
    <w:rsid w:val="0048268B"/>
    <w:rPr>
      <w:rFonts w:ascii="Times New Roman" w:eastAsia="Times New Roman" w:hAnsi="Times New Roman"/>
      <w:b/>
      <w:sz w:val="22"/>
    </w:rPr>
  </w:style>
  <w:style w:type="paragraph" w:styleId="Corpsdetexte">
    <w:name w:val="Body Text"/>
    <w:basedOn w:val="Normal"/>
    <w:qFormat/>
    <w:rsid w:val="0048268B"/>
    <w:pPr>
      <w:tabs>
        <w:tab w:val="left" w:pos="5103"/>
      </w:tabs>
    </w:pPr>
    <w:rPr>
      <w:b/>
      <w:color w:val="0000FF"/>
      <w:sz w:val="24"/>
    </w:rPr>
  </w:style>
  <w:style w:type="paragraph" w:customStyle="1" w:styleId="Dtail">
    <w:name w:val="Détail"/>
    <w:basedOn w:val="Normal"/>
    <w:qFormat/>
    <w:rsid w:val="0048268B"/>
  </w:style>
  <w:style w:type="paragraph" w:customStyle="1" w:styleId="Typededtail">
    <w:name w:val="Type de détail"/>
    <w:basedOn w:val="Normal"/>
    <w:next w:val="Dtail"/>
    <w:qFormat/>
    <w:rsid w:val="0048268B"/>
    <w:rPr>
      <w:b/>
      <w:u w:val="single"/>
    </w:rPr>
  </w:style>
  <w:style w:type="paragraph" w:customStyle="1" w:styleId="Titrearial14ptsgras">
    <w:name w:val="Titre arial 14 pts gras"/>
    <w:basedOn w:val="Normal"/>
    <w:qFormat/>
    <w:rsid w:val="0048268B"/>
    <w:rPr>
      <w:b/>
      <w:sz w:val="28"/>
    </w:rPr>
  </w:style>
  <w:style w:type="paragraph" w:customStyle="1" w:styleId="Enumerationarial10pts">
    <w:name w:val="Enumeration arial 10 pts"/>
    <w:basedOn w:val="Normal"/>
    <w:qFormat/>
    <w:rsid w:val="0048268B"/>
    <w:pPr>
      <w:numPr>
        <w:numId w:val="1"/>
      </w:numPr>
    </w:pPr>
  </w:style>
  <w:style w:type="paragraph" w:customStyle="1" w:styleId="aligndroite2cm">
    <w:name w:val="align droite 2cm"/>
    <w:basedOn w:val="Normal"/>
    <w:qFormat/>
    <w:rsid w:val="0048268B"/>
  </w:style>
  <w:style w:type="paragraph" w:customStyle="1" w:styleId="Adresse">
    <w:name w:val="Adresse"/>
    <w:basedOn w:val="Normal"/>
    <w:qFormat/>
    <w:rsid w:val="0048268B"/>
    <w:pPr>
      <w:ind w:left="5103"/>
    </w:pPr>
  </w:style>
  <w:style w:type="character" w:styleId="Lienhypertexte">
    <w:name w:val="Hyperlink"/>
    <w:qFormat/>
    <w:rsid w:val="0048268B"/>
    <w:rPr>
      <w:color w:val="0000FF"/>
      <w:u w:val="single"/>
    </w:rPr>
  </w:style>
  <w:style w:type="paragraph" w:customStyle="1" w:styleId="Standard">
    <w:name w:val="Standard"/>
    <w:basedOn w:val="Normal0"/>
    <w:qFormat/>
    <w:rsid w:val="0048268B"/>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rPr>
  </w:style>
  <w:style w:type="paragraph" w:customStyle="1" w:styleId="Corpsdetexte1">
    <w:name w:val="Corps de texte1"/>
    <w:basedOn w:val="Standard"/>
    <w:qFormat/>
    <w:rsid w:val="0048268B"/>
    <w:pPr>
      <w:spacing w:after="120"/>
    </w:pPr>
  </w:style>
  <w:style w:type="paragraph" w:styleId="Textedebulles">
    <w:name w:val="Balloon Text"/>
    <w:basedOn w:val="Normal"/>
    <w:link w:val="TextedebullesCar"/>
    <w:rsid w:val="00552435"/>
    <w:rPr>
      <w:rFonts w:ascii="Tahoma" w:hAnsi="Tahoma" w:cs="Tahoma"/>
      <w:sz w:val="16"/>
      <w:szCs w:val="16"/>
    </w:rPr>
  </w:style>
  <w:style w:type="character" w:customStyle="1" w:styleId="TextedebullesCar">
    <w:name w:val="Texte de bulles Car"/>
    <w:basedOn w:val="Policepardfaut"/>
    <w:link w:val="Textedebulles"/>
    <w:rsid w:val="00552435"/>
    <w:rPr>
      <w:rFonts w:ascii="Tahoma" w:eastAsia="Arial"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943053071" Type="http://schemas.openxmlformats.org/officeDocument/2006/relationships/footnotes" Target="footnotes.xml"/><Relationship Id="rId737717978" Type="http://schemas.openxmlformats.org/officeDocument/2006/relationships/endnotes" Target="endnotes.xml"/><Relationship Id="rId338528085" Type="http://schemas.openxmlformats.org/officeDocument/2006/relationships/comments" Target="comments.xml"/><Relationship Id="rId448703996"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3842</Words>
  <Characters>21134</Characters>
  <Application>Microsoft Office Word</Application>
  <DocSecurity>0</DocSecurity>
  <Lines>176</Lines>
  <Paragraphs>49</Paragraphs>
  <ScaleCrop>false</ScaleCrop>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Thierry Deviers</cp:lastModifiedBy>
  <cp:revision>3</cp:revision>
  <dcterms:created xsi:type="dcterms:W3CDTF">2024-09-05T08:00:00Z</dcterms:created>
  <dcterms:modified xsi:type="dcterms:W3CDTF">2024-09-05T08:01:00Z</dcterms:modified>
</cp:coreProperties>
</file>