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GD1972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108 000 €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100 000 €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GOURDON - Maison de ville avec jardin et vue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Centre-Ville </w:t>
              <w:br/>
              <w:t xml:space="preserve"/>
              <w:br/>
              <w:t xml:space="preserve">REZ DE JARDIN:</w:t>
              <w:br/>
              <w:t xml:space="preserve"> - 2 Chambres 12,10 m² et 15,48 m² avec point d'eau</w:t>
              <w:br/>
              <w:t xml:space="preserve"> - Chaufferie 8,14 m²</w:t>
              <w:br/>
              <w:t xml:space="preserve"> - Cuisine 13,87 m²</w:t>
              <w:br/>
              <w:t xml:space="preserve"> - Dégagement 8,03 m²</w:t>
              <w:br/>
              <w:t xml:space="preserve"> - Garage 25,31 m² avec point d'eau</w:t>
              <w:br/>
              <w:t xml:space="preserve"> - Salle d'eau 3,07 m² avec wc</w:t>
              <w:br/>
              <w:t xml:space="preserve"/>
              <w:br/>
              <w:t xml:space="preserve">1ER ÉTAGE:</w:t>
              <w:br/>
              <w:t xml:space="preserve"> - 2 Chambres 15,81 m² et 16 m²</w:t>
              <w:br/>
              <w:t xml:space="preserve"> - Cuisine 14,83 m²</w:t>
              <w:br/>
              <w:t xml:space="preserve"> - dégagement entrée et dégagement de 7,04 m²</w:t>
              <w:br/>
              <w:t xml:space="preserve"> - Salle de bains 6,27 m²</w:t>
              <w:br/>
              <w:t xml:space="preserve"> - Séjour 27,24 m²</w:t>
              <w:br/>
              <w:t xml:space="preserve"> - Terrasse </w:t>
              <w:br/>
              <w:t xml:space="preserve"> - WC 1,66 m²</w:t>
              <w:br/>
              <w:t xml:space="preserve"/>
              <w:br/>
              <w:t xml:space="preserve">DÉPENDANCES:</w:t>
              <w:br/>
              <w:t xml:space="preserve"> - 2 Abris jardin de 15,3 m²</w:t>
              <w:br/>
              <w:t xml:space="preserve"/>
              <w:br/>
              <w:t xml:space="preserve">DPE:</w:t>
              <w:br/>
              <w:t xml:space="preserve"> - Consommation énergétique (en énergie primaire): 243 KWHep/m²an E</w:t>
              <w:br/>
              <w:t xml:space="preserve"> - Emission de gaz à effet de serre: 52 Kgco2/m²an E</w:t>
              <w:br/>
              <w:t xml:space="preserve"> - Date de réalisation DPE 06/12/2023</w:t>
              <w:br/>
              <w:t xml:space="preserve"/>
              <w:br/>
              <w:t xml:space="preserve">CHAUFFAGE:</w:t>
              <w:br/>
              <w:t xml:space="preserve"> - bois insert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Commerces </w:t>
              <w:br/>
              <w:t xml:space="preserve"> - Vue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06606850" name="Picture 1" descr="https://dpe.files.activimmo.com/elan?dpe=243&amp;ges=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43&amp;ges=52"/>
                          <pic:cNvPicPr/>
                        </pic:nvPicPr>
                        <pic:blipFill>
                          <a:blip r:embed="rId658385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97436543" name="Picture 1" descr="https://dpe.files.activimmo.com/elan/ges/?ges=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2"/>
                          <pic:cNvPicPr/>
                        </pic:nvPicPr>
                        <pic:blipFill>
                          <a:blip r:embed="rId658385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93731226" name="Picture 1" descr="https://gildc.activimmo.ovh/pic/500x325/02iferg6501097p6027328oaju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097p6027328oajul.jpg"/>
                                <pic:cNvPicPr/>
                              </pic:nvPicPr>
                              <pic:blipFill>
                                <a:blip r:embed="rId658385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79389818" name="Picture 1" descr="https://gildc.activimmo.ovh/pic/160x100/02iferg6501097p6027334wbf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27334wbfot.jpg"/>
                                <pic:cNvPicPr/>
                              </pic:nvPicPr>
                              <pic:blipFill>
                                <a:blip r:embed="rId658385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92439450" name="Picture 1" descr="https://gildc.activimmo.ovh/pic/160x100/02iferg6501097p6042175ncrl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5ncrlh.jpg"/>
                                <pic:cNvPicPr/>
                              </pic:nvPicPr>
                              <pic:blipFill>
                                <a:blip r:embed="rId658385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00963241" name="Picture 1" descr="https://gildc.activimmo.ovh/pic/160x100/02iferg6501097p6042178qceb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097p6042178qcebn.jpg"/>
                                <pic:cNvPicPr/>
                              </pic:nvPicPr>
                              <pic:blipFill>
                                <a:blip r:embed="rId658385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GOURDON - Proche de tous commerces, disposant d'un beau jardin avec vue sur 1194 m², cette agréable Maison de ville de construction traditionnelle distribue 125 m² habitables dont 4 chambres - possibilité de créer un appartement indépendant en rdj avec accès extérieur direct. Garage, abris de jardin.</w:t>
                    <w:br/>
                    <w:t xml:space="preserve"> </w:t>
                    <w:br/>
                    <w:t xml:space="preserve">La Maison. RDJ. Garage de 25,31 m² avec point d'eau, dégagement de 8,03 m², cuisine d'été de 13,87 m², 2 chambres de 12,10 m² et 15,48 m² avec point d'eau, salle d'eau de 3,07 m² avec wc, chaufferie de 8,14 m - ce niveau est à rénover. RDC. Entrée et dégagement de 7,04 m², cuisine avec balcon de 14,83 m², séjour de 27,24 m², 2 belles chambres de 15,81 m² et 16 m², salle de bains de 6,27 m², wc de 1,66 m². Balcon.</w:t>
                    <w:br/>
                    <w:t xml:space="preserve"> </w:t>
                    <w:br/>
                    <w:t xml:space="preserve">Chauffage au fuel (chaudière récente) et insert. Double vitrage. Tout-à-l'égout.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125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1194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27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1456707" name="Picture 1" descr="https://gildc.activimmo.ovh/pic/275x180/02iferg6501097p6027334wbf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27334wbfot.jpg"/>
                          <pic:cNvPicPr/>
                        </pic:nvPicPr>
                        <pic:blipFill>
                          <a:blip r:embed="rId658385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59224149" name="Picture 1" descr="https://gildc.activimmo.ovh/pic/275x180/02iferg6501097p6042175ncrl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5ncrlh.jpg"/>
                          <pic:cNvPicPr/>
                        </pic:nvPicPr>
                        <pic:blipFill>
                          <a:blip r:embed="rId658385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66956811" name="Picture 1" descr="https://gildc.activimmo.ovh/pic/275x180/02iferg6501097p6042178qce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8qcebn.jpg"/>
                          <pic:cNvPicPr/>
                        </pic:nvPicPr>
                        <pic:blipFill>
                          <a:blip r:embed="rId658385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84073064" name="Picture 1" descr="https://gildc.activimmo.ovh/pic/275x180/02iferg6501097p6042169qi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9qirio.jpg"/>
                          <pic:cNvPicPr/>
                        </pic:nvPicPr>
                        <pic:blipFill>
                          <a:blip r:embed="rId65838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1753574" name="Picture 1" descr="https://gildc.activimmo.ovh/pic/275x180/02iferg6501097p6042176jcjq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6jcjqd.jpg"/>
                          <pic:cNvPicPr/>
                        </pic:nvPicPr>
                        <pic:blipFill>
                          <a:blip r:embed="rId658385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67239692" name="Picture 1" descr="https://gildc.activimmo.ovh/pic/275x180/02iferg6501097p6042173zod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3zodie.jpg"/>
                          <pic:cNvPicPr/>
                        </pic:nvPicPr>
                        <pic:blipFill>
                          <a:blip r:embed="rId658385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48003401" name="Picture 1" descr="https://gildc.activimmo.ovh/pic/275x180/02iferg6501097p6042174jok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74jokxr.jpg"/>
                          <pic:cNvPicPr/>
                        </pic:nvPicPr>
                        <pic:blipFill>
                          <a:blip r:embed="rId658385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26965583" name="Picture 1" descr="https://gildc.activimmo.ovh/pic/275x180/02iferg6501097p6042167ven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097p6042167venug.jpg"/>
                          <pic:cNvPicPr/>
                        </pic:nvPicPr>
                        <pic:blipFill>
                          <a:blip r:embed="rId658385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710">
    <w:multiLevelType w:val="hybridMultilevel"/>
    <w:lvl w:ilvl="0" w:tplc="42009651">
      <w:start w:val="1"/>
      <w:numFmt w:val="decimal"/>
      <w:lvlText w:val="%1."/>
      <w:lvlJc w:val="left"/>
      <w:pPr>
        <w:ind w:left="720" w:hanging="360"/>
      </w:pPr>
    </w:lvl>
    <w:lvl w:ilvl="1" w:tplc="42009651" w:tentative="1">
      <w:start w:val="1"/>
      <w:numFmt w:val="lowerLetter"/>
      <w:lvlText w:val="%2."/>
      <w:lvlJc w:val="left"/>
      <w:pPr>
        <w:ind w:left="1440" w:hanging="360"/>
      </w:pPr>
    </w:lvl>
    <w:lvl w:ilvl="2" w:tplc="42009651" w:tentative="1">
      <w:start w:val="1"/>
      <w:numFmt w:val="lowerRoman"/>
      <w:lvlText w:val="%3."/>
      <w:lvlJc w:val="right"/>
      <w:pPr>
        <w:ind w:left="2160" w:hanging="180"/>
      </w:pPr>
    </w:lvl>
    <w:lvl w:ilvl="3" w:tplc="42009651" w:tentative="1">
      <w:start w:val="1"/>
      <w:numFmt w:val="decimal"/>
      <w:lvlText w:val="%4."/>
      <w:lvlJc w:val="left"/>
      <w:pPr>
        <w:ind w:left="2880" w:hanging="360"/>
      </w:pPr>
    </w:lvl>
    <w:lvl w:ilvl="4" w:tplc="42009651" w:tentative="1">
      <w:start w:val="1"/>
      <w:numFmt w:val="lowerLetter"/>
      <w:lvlText w:val="%5."/>
      <w:lvlJc w:val="left"/>
      <w:pPr>
        <w:ind w:left="3600" w:hanging="360"/>
      </w:pPr>
    </w:lvl>
    <w:lvl w:ilvl="5" w:tplc="42009651" w:tentative="1">
      <w:start w:val="1"/>
      <w:numFmt w:val="lowerRoman"/>
      <w:lvlText w:val="%6."/>
      <w:lvlJc w:val="right"/>
      <w:pPr>
        <w:ind w:left="4320" w:hanging="180"/>
      </w:pPr>
    </w:lvl>
    <w:lvl w:ilvl="6" w:tplc="42009651" w:tentative="1">
      <w:start w:val="1"/>
      <w:numFmt w:val="decimal"/>
      <w:lvlText w:val="%7."/>
      <w:lvlJc w:val="left"/>
      <w:pPr>
        <w:ind w:left="5040" w:hanging="360"/>
      </w:pPr>
    </w:lvl>
    <w:lvl w:ilvl="7" w:tplc="42009651" w:tentative="1">
      <w:start w:val="1"/>
      <w:numFmt w:val="lowerLetter"/>
      <w:lvlText w:val="%8."/>
      <w:lvlJc w:val="left"/>
      <w:pPr>
        <w:ind w:left="5760" w:hanging="360"/>
      </w:pPr>
    </w:lvl>
    <w:lvl w:ilvl="8" w:tplc="42009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9">
    <w:multiLevelType w:val="hybridMultilevel"/>
    <w:lvl w:ilvl="0" w:tplc="9775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1709">
    <w:abstractNumId w:val="11709"/>
  </w:num>
  <w:num w:numId="11710">
    <w:abstractNumId w:val="117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960320673" Type="http://schemas.openxmlformats.org/officeDocument/2006/relationships/comments" Target="comments.xml"/><Relationship Id="rId783789145" Type="http://schemas.microsoft.com/office/2011/relationships/commentsExtended" Target="commentsExtended.xml"/><Relationship Id="rId65838534" Type="http://schemas.openxmlformats.org/officeDocument/2006/relationships/image" Target="media/imgrId65838534.jpeg"/><Relationship Id="rId65838535" Type="http://schemas.openxmlformats.org/officeDocument/2006/relationships/image" Target="media/imgrId65838535.jpeg"/><Relationship Id="rId65838536" Type="http://schemas.openxmlformats.org/officeDocument/2006/relationships/image" Target="media/imgrId65838536.jpeg"/><Relationship Id="rId65838537" Type="http://schemas.openxmlformats.org/officeDocument/2006/relationships/image" Target="media/imgrId65838537.jpeg"/><Relationship Id="rId65838538" Type="http://schemas.openxmlformats.org/officeDocument/2006/relationships/image" Target="media/imgrId65838538.jpeg"/><Relationship Id="rId65838539" Type="http://schemas.openxmlformats.org/officeDocument/2006/relationships/image" Target="media/imgrId65838539.jpeg"/><Relationship Id="rId65838540" Type="http://schemas.openxmlformats.org/officeDocument/2006/relationships/image" Target="media/imgrId65838540.jpeg"/><Relationship Id="rId65838541" Type="http://schemas.openxmlformats.org/officeDocument/2006/relationships/image" Target="media/imgrId65838541.jpeg"/><Relationship Id="rId65838542" Type="http://schemas.openxmlformats.org/officeDocument/2006/relationships/image" Target="media/imgrId65838542.jpeg"/><Relationship Id="rId65838543" Type="http://schemas.openxmlformats.org/officeDocument/2006/relationships/image" Target="media/imgrId65838543.jpeg"/><Relationship Id="rId65838544" Type="http://schemas.openxmlformats.org/officeDocument/2006/relationships/image" Target="media/imgrId65838544.jpeg"/><Relationship Id="rId65838545" Type="http://schemas.openxmlformats.org/officeDocument/2006/relationships/image" Target="media/imgrId65838545.jpeg"/><Relationship Id="rId65838546" Type="http://schemas.openxmlformats.org/officeDocument/2006/relationships/image" Target="media/imgrId65838546.jpeg"/><Relationship Id="rId65838547" Type="http://schemas.openxmlformats.org/officeDocument/2006/relationships/image" Target="media/imgrId6583854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