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 w:rsidR="002118CA" w:rsidRPr="00757D07" w14:paraId="33BC40F5" w14:textId="77777777">
        <w:tc>
          <w:tcPr>
            <w:tcW w:w="2527" w:type="dxa"/>
            <w:tcBorders>
              <w:bottom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14:paraId="62373601" w14:textId="127364A0" w:rsidR="002118CA" w:rsidRDefault="00757D07">
            <w:pPr>
              <w:pStyle w:val="Normal0"/>
            </w:pPr>
            <w:r>
              <w:rPr>
                <w:noProof/>
              </w:rPr>
              <w:drawing>
                <wp:inline distT="0" distB="0" distL="0" distR="0" wp14:anchorId="6FE80FE9" wp14:editId="79AC4278">
                  <wp:extent cx="1338682" cy="1071163"/>
                  <wp:effectExtent l="0" t="0" r="0" b="0"/>
                  <wp:docPr id="34572349" name="6561678a07976dd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14973" name="Picture 4156149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77" cy="10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FA398" w14:textId="77777777" w:rsidR="002118CA" w:rsidRPr="008E2731" w:rsidRDefault="00000000">
            <w:pPr>
              <w:pStyle w:val="Normal0"/>
              <w:rPr>
                <w:b/>
                <w:sz w:val="32"/>
                <w:lang w:val="fr-FR"/>
              </w:rPr>
            </w:pPr>
            <w:r w:rsidRPr="008E2731">
              <w:rPr>
                <w:b/>
                <w:sz w:val="32"/>
                <w:lang w:val="fr-FR"/>
              </w:rPr>
              <w:t xml:space="preserve">Avenant au mandat de vente  </w:t>
            </w:r>
          </w:p>
          <w:p w14:paraId="07D3F941" w14:textId="77777777" w:rsidR="002118CA" w:rsidRPr="008E2731" w:rsidRDefault="002118CA">
            <w:pPr>
              <w:pStyle w:val="Normal0"/>
              <w:rPr>
                <w:b/>
                <w:sz w:val="32"/>
                <w:lang w:val="fr-FR"/>
              </w:rPr>
            </w:pPr>
          </w:p>
          <w:p w14:paraId="6A0DEFFA" w14:textId="77777777" w:rsidR="002118CA" w:rsidRPr="008E2731" w:rsidRDefault="00000000">
            <w:pPr>
              <w:pStyle w:val="Normal0"/>
              <w:rPr>
                <w:color w:val="0000FF"/>
                <w:sz w:val="40"/>
                <w:lang w:val="fr-FR"/>
              </w:rPr>
            </w:pPr>
            <w:r w:rsidRPr="008E2731">
              <w:rPr>
                <w:b/>
                <w:color w:val="FF8000"/>
                <w:sz w:val="40"/>
                <w:lang w:val="fr-FR"/>
              </w:rPr>
              <w:t>N°</w:t>
            </w:r>
            <w:r w:rsidRPr="008E2731">
              <w:rPr>
                <w:color w:val="FF8000"/>
                <w:sz w:val="40"/>
                <w:lang w:val="fr-FR"/>
              </w:rPr>
              <w:t xml:space="preserve"> </w:t>
            </w:r>
            <w:r w:rsidRPr="008E2731">
              <w:rPr>
                <w:b/>
                <w:color w:val="FF8000"/>
                <w:sz w:val="40"/>
                <w:lang w:val="fr-FR"/>
              </w:rPr>
              <w:t xml:space="preserve">1575  du 2024-06-07 08:36:24.938507</w:t>
            </w:r>
            <w:r w:rsidRPr="008E2731">
              <w:rPr>
                <w:b/>
                <w:color w:val="0000FF"/>
                <w:sz w:val="40"/>
                <w:lang w:val="fr-FR"/>
              </w:rPr>
              <w:t xml:space="preserve">   </w:t>
            </w:r>
            <w:r w:rsidRPr="008E2731">
              <w:rPr>
                <w:color w:val="0000FF"/>
                <w:sz w:val="40"/>
                <w:lang w:val="fr-FR"/>
              </w:rPr>
              <w:t xml:space="preserve">            </w:t>
            </w:r>
          </w:p>
        </w:tc>
      </w:tr>
    </w:tbl>
    <w:p w14:paraId="5814C980" w14:textId="77777777" w:rsidR="002118CA" w:rsidRPr="008E2731" w:rsidRDefault="002118CA">
      <w:pPr>
        <w:pStyle w:val="Normal0"/>
        <w:rPr>
          <w:lang w:val="fr-FR"/>
        </w:rPr>
      </w:pPr>
    </w:p>
    <w:p w14:paraId="30830CD1" w14:textId="77777777" w:rsidR="002118CA" w:rsidRPr="008E2731" w:rsidRDefault="00000000">
      <w:pPr>
        <w:pStyle w:val="Normal0"/>
        <w:rPr>
          <w:lang w:val="fr-FR"/>
        </w:rPr>
      </w:pPr>
      <w:r w:rsidRPr="008E2731">
        <w:rPr>
          <w:sz w:val="28"/>
          <w:u w:val="single"/>
          <w:lang w:val="fr-FR"/>
        </w:rPr>
        <w:t>Adresse du bien à vendre</w:t>
      </w:r>
      <w:r w:rsidRPr="008E2731">
        <w:rPr>
          <w:sz w:val="28"/>
          <w:lang w:val="fr-FR"/>
        </w:rPr>
        <w:t xml:space="preserve"> :</w:t>
      </w:r>
      <w:r w:rsidRPr="008E2731">
        <w:rPr>
          <w:lang w:val="fr-FR"/>
        </w:rPr>
        <w:t xml:space="preserve">  Viel Four 46600 GIGNAC</w:t>
      </w:r>
    </w:p>
    <w:p w14:paraId="2E8F752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2118CA" w14:paraId="45AA5024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508F5BF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6C744E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Mandataire</w:t>
            </w:r>
            <w:proofErr w:type="spellEnd"/>
          </w:p>
        </w:tc>
      </w:tr>
      <w:tr w:rsidR="002118CA" w:rsidRPr="008E2731" w14:paraId="2BFDCCFA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31D15E34" w14:textId="77777777" w:rsidR="002118CA" w:rsidRDefault="00000000">
            <w:pPr>
              <w:pStyle w:val="Normal0"/>
              <w:jc w:val="center"/>
            </w:pPr>
            <w:r>
              <w:t xml:space="preserve">Monsieur et Madame MUZAC TANINA &amp; PIERRE-ANGE</w:t>
            </w:r>
          </w:p>
          <w:p w14:paraId="4817C4A9" w14:textId="77777777" w:rsidR="002118CA" w:rsidRDefault="00000000">
            <w:pPr>
              <w:pStyle w:val="Normal0"/>
              <w:jc w:val="center"/>
            </w:pPr>
            <w:r>
              <w:t xml:space="preserve"> VIEL FOUR 46600 GIGNAC</w:t>
            </w:r>
          </w:p>
          <w:p w14:paraId="52E06414" w14:textId="77777777" w:rsidR="002118CA" w:rsidRDefault="00000000">
            <w:pPr>
              <w:pStyle w:val="Normal0"/>
              <w:jc w:val="center"/>
            </w:pPr>
            <w:r>
              <w:t xml:space="preserve"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56C478F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4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48"/>
                <w:lang w:val="fr-FR"/>
              </w:rPr>
              <w:t>PLEIN SUD</w:t>
            </w:r>
          </w:p>
          <w:p w14:paraId="2601E8D5" w14:textId="77777777" w:rsidR="002118CA" w:rsidRPr="008E2731" w:rsidRDefault="00000000">
            <w:pPr>
              <w:pStyle w:val="Normal0"/>
              <w:jc w:val="center"/>
              <w:rPr>
                <w:color w:val="000000"/>
                <w:sz w:val="34"/>
                <w:lang w:val="fr-FR"/>
              </w:rPr>
            </w:pPr>
            <w:proofErr w:type="gramStart"/>
            <w:r w:rsidRPr="008E2731">
              <w:rPr>
                <w:color w:val="000000"/>
                <w:sz w:val="32"/>
                <w:lang w:val="fr-FR"/>
              </w:rPr>
              <w:t>l'agence</w:t>
            </w:r>
            <w:proofErr w:type="gramEnd"/>
            <w:r w:rsidRPr="008E2731">
              <w:rPr>
                <w:color w:val="000000"/>
                <w:sz w:val="32"/>
                <w:lang w:val="fr-FR"/>
              </w:rPr>
              <w:t xml:space="preserve"> </w:t>
            </w:r>
            <w:proofErr w:type="spellStart"/>
            <w:r w:rsidRPr="008E2731">
              <w:rPr>
                <w:color w:val="000000"/>
                <w:sz w:val="32"/>
                <w:lang w:val="fr-FR"/>
              </w:rPr>
              <w:t>immo</w:t>
            </w:r>
            <w:proofErr w:type="spellEnd"/>
          </w:p>
          <w:p w14:paraId="324DE97A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1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2 place </w:t>
            </w:r>
            <w:proofErr w:type="spellStart"/>
            <w:proofErr w:type="gramStart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>Doussot</w:t>
            </w:r>
            <w:proofErr w:type="spell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 -</w:t>
            </w:r>
            <w:proofErr w:type="gram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46200 SOUILLAC </w:t>
            </w:r>
          </w:p>
          <w:p w14:paraId="7202CCB4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20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28"/>
                <w:lang w:val="fr-FR"/>
              </w:rPr>
              <w:t>www.pleinsudimmo.fr</w:t>
            </w:r>
          </w:p>
          <w:p w14:paraId="7073F7FE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proofErr w:type="gramStart"/>
            <w:r w:rsidRPr="008E2731">
              <w:rPr>
                <w:rFonts w:ascii="Impact" w:eastAsia="Impact" w:hAnsi="Impact"/>
                <w:color w:val="000000"/>
                <w:lang w:val="fr-FR"/>
              </w:rPr>
              <w:t>contact@pleinsudimmo.fr  -</w:t>
            </w:r>
            <w:proofErr w:type="gramEnd"/>
            <w:r w:rsidRPr="008E2731">
              <w:rPr>
                <w:rFonts w:ascii="Impact" w:eastAsia="Impact" w:hAnsi="Impact"/>
                <w:color w:val="000000"/>
                <w:lang w:val="fr-FR"/>
              </w:rPr>
              <w:t xml:space="preserve"> 06 24 22 26 21</w:t>
            </w:r>
          </w:p>
        </w:tc>
      </w:tr>
    </w:tbl>
    <w:p w14:paraId="42AD567B" w14:textId="77777777" w:rsidR="002118CA" w:rsidRPr="008E2731" w:rsidRDefault="002118CA">
      <w:pPr>
        <w:pStyle w:val="Normal0"/>
        <w:rPr>
          <w:lang w:val="fr-FR"/>
        </w:rPr>
      </w:pPr>
    </w:p>
    <w:p w14:paraId="0EDB875A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16E432EF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4B82A6E2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6E48FE72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01564D29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 w14:paraId="66DAC72E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72180CC5" w14:textId="77777777" w:rsidR="002118CA" w:rsidRPr="008E2731" w:rsidRDefault="00000000">
      <w:pPr>
        <w:pStyle w:val="Normal0"/>
        <w:rPr>
          <w:sz w:val="26"/>
          <w:szCs w:val="26"/>
          <w:lang w:val="fr-FR"/>
        </w:rPr>
      </w:pPr>
      <w:r w:rsidRPr="008E2731">
        <w:rPr>
          <w:sz w:val="26"/>
          <w:szCs w:val="26"/>
          <w:u w:val="single"/>
          <w:lang w:val="fr-FR"/>
        </w:rPr>
        <w:t xml:space="preserve">Nouveau prix de vente </w:t>
      </w:r>
      <w:r w:rsidRPr="008E2731">
        <w:rPr>
          <w:sz w:val="26"/>
          <w:szCs w:val="26"/>
          <w:lang w:val="fr-FR"/>
        </w:rPr>
        <w:t>:</w:t>
      </w:r>
    </w:p>
    <w:p w14:paraId="1FAEDDCD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127FBB3F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</w:p>
    <w:p w14:paraId="493F1516" w14:textId="77777777" w:rsidR="002118CA" w:rsidRPr="008E2731" w:rsidRDefault="00000000">
      <w:pPr>
        <w:pStyle w:val="Normal0"/>
        <w:rPr>
          <w:color w:val="0000FF"/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285 000 €  Net vendeur.</w:t>
      </w:r>
    </w:p>
    <w:p w14:paraId="1418C57C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299 250 € Frais d'Agence Inclus</w:t>
      </w:r>
    </w:p>
    <w:p w14:paraId="155CED62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90B7915" w14:textId="77777777" w:rsidR="002118CA" w:rsidRPr="008E2731" w:rsidRDefault="00000000">
      <w:pPr>
        <w:pStyle w:val="Normal0"/>
        <w:rPr>
          <w:sz w:val="26"/>
          <w:szCs w:val="26"/>
          <w:u w:val="single"/>
          <w:lang w:val="fr-FR"/>
        </w:rPr>
      </w:pPr>
      <w:r w:rsidRPr="008E2731">
        <w:rPr>
          <w:sz w:val="26"/>
          <w:szCs w:val="26"/>
          <w:u w:val="single"/>
          <w:lang w:val="fr-FR"/>
        </w:rPr>
        <w:t>Rémunération du mandataire (Honoraires</w:t>
      </w:r>
      <w:proofErr w:type="gramStart"/>
      <w:r w:rsidRPr="008E2731">
        <w:rPr>
          <w:sz w:val="26"/>
          <w:szCs w:val="26"/>
          <w:u w:val="single"/>
          <w:lang w:val="fr-FR"/>
        </w:rPr>
        <w:t>):</w:t>
      </w:r>
      <w:proofErr w:type="gramEnd"/>
      <w:r w:rsidRPr="008E2731">
        <w:rPr>
          <w:sz w:val="26"/>
          <w:szCs w:val="26"/>
          <w:u w:val="single"/>
          <w:lang w:val="fr-FR"/>
        </w:rPr>
        <w:t xml:space="preserve"> </w:t>
      </w:r>
    </w:p>
    <w:p w14:paraId="3830E21C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465F30F3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cas de réalisation, la rémunération du mandataire sera </w:t>
      </w:r>
      <w:proofErr w:type="gramStart"/>
      <w:r w:rsidRPr="008E2731">
        <w:rPr>
          <w:sz w:val="22"/>
          <w:szCs w:val="18"/>
          <w:lang w:val="fr-FR"/>
        </w:rPr>
        <w:t>de .</w:t>
      </w:r>
      <w:proofErr w:type="gramEnd"/>
      <w:r w:rsidRPr="008E2731">
        <w:rPr>
          <w:color w:val="0000FF"/>
          <w:sz w:val="22"/>
          <w:szCs w:val="18"/>
          <w:lang w:val="fr-FR"/>
        </w:rPr>
        <w:t xml:space="preserve">14 250 €</w:t>
      </w:r>
    </w:p>
    <w:p w14:paraId="4CE5BFE1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4FF0045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Ces modifications entrent en vigueur à la date de signature du présent avenant qui devra être annexé au mandat d'origine.</w:t>
      </w:r>
    </w:p>
    <w:p w14:paraId="65BA0F43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DE86006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proofErr w:type="gramStart"/>
      <w:r w:rsidRPr="008E2731">
        <w:rPr>
          <w:sz w:val="22"/>
          <w:szCs w:val="18"/>
          <w:lang w:val="fr-FR"/>
        </w:rPr>
        <w:t>en</w:t>
      </w:r>
      <w:proofErr w:type="gramEnd"/>
      <w:r w:rsidRPr="008E2731">
        <w:rPr>
          <w:sz w:val="22"/>
          <w:szCs w:val="18"/>
          <w:lang w:val="fr-FR"/>
        </w:rPr>
        <w:t xml:space="preserve"> 2 exemplaires.</w:t>
      </w:r>
    </w:p>
    <w:p w14:paraId="46B8821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118CA" w:rsidRPr="00757D07" w14:paraId="7288547F" w14:textId="77777777">
        <w:tc>
          <w:tcPr>
            <w:tcW w:w="4513" w:type="dxa"/>
            <w:shd w:val="clear" w:color="auto" w:fill="auto"/>
          </w:tcPr>
          <w:p w14:paraId="2F64C517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mandant</w:t>
            </w:r>
          </w:p>
          <w:p w14:paraId="47E9D76D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70FA42C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4BE1498D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mandataire</w:t>
            </w:r>
          </w:p>
          <w:p w14:paraId="1CCF7DF7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5F203B1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avenant au mandat d'origine accepté"</w:t>
            </w:r>
          </w:p>
        </w:tc>
      </w:tr>
      <w:tr w:rsidR="002118CA" w:rsidRPr="00757D07" w14:paraId="5D91663D" w14:textId="77777777">
        <w:tc>
          <w:tcPr>
            <w:tcW w:w="4513" w:type="dxa"/>
            <w:shd w:val="clear" w:color="auto" w:fill="auto"/>
          </w:tcPr>
          <w:p w14:paraId="731E763B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72AABD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1B31F284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663165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00CFEA3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</w:tr>
    </w:tbl>
    <w:p w14:paraId="2E0C26C0" w14:textId="77777777" w:rsidR="002118CA" w:rsidRPr="008E2731" w:rsidRDefault="002118CA">
      <w:pPr>
        <w:pStyle w:val="Normal0"/>
        <w:rPr>
          <w:lang w:val="fr-FR"/>
        </w:rPr>
      </w:pPr>
    </w:p>
    <w:sectPr xmlns:w="http://schemas.openxmlformats.org/wordprocessingml/2006/main" xmlns:r="http://schemas.openxmlformats.org/officeDocument/2006/relationships" w:rsidR="002118CA" w:rsidRPr="008E2731">
      <w:headerReference w:type="default" r:id="rId8"/>
      <w:footerReference w:type="default" r:id="rId9"/>
      <w:pgSz w:w="11906" w:h="16837"/>
      <w:pgMar w:top="454" w:right="1418" w:bottom="567" w:left="1418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EA6C" w14:textId="77777777" w:rsidR="00BF5CA8" w:rsidRDefault="00BF5CA8">
      <w:r>
        <w:separator/>
      </w:r>
    </w:p>
  </w:endnote>
  <w:endnote w:type="continuationSeparator" w:id="0">
    <w:p w14:paraId="15D43674" w14:textId="77777777" w:rsidR="00BF5CA8" w:rsidRDefault="00BF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95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rFonts w:ascii="Impact" w:eastAsia="Impact" w:hAnsi="Impact"/>
        <w:sz w:val="16"/>
        <w:lang w:val="fr-FR"/>
      </w:rPr>
      <w:t>PLEIN SUD</w:t>
    </w:r>
    <w:r w:rsidRPr="008E2731">
      <w:rPr>
        <w:sz w:val="14"/>
        <w:lang w:val="fr-FR"/>
      </w:rPr>
      <w:t xml:space="preserve"> </w:t>
    </w:r>
    <w:r w:rsidRPr="008E2731">
      <w:rPr>
        <w:sz w:val="16"/>
        <w:lang w:val="fr-FR"/>
      </w:rPr>
      <w:t>l'agence immo</w:t>
    </w:r>
    <w:r w:rsidRPr="008E2731">
      <w:rPr>
        <w:rFonts w:ascii="Impact" w:eastAsia="Impact" w:hAnsi="Impact"/>
        <w:sz w:val="16"/>
        <w:lang w:val="fr-FR"/>
      </w:rPr>
      <w:t xml:space="preserve"> </w:t>
    </w:r>
    <w:r w:rsidRPr="008E2731">
      <w:rPr>
        <w:rFonts w:ascii="Impact" w:eastAsia="Impact" w:hAnsi="Impact"/>
        <w:sz w:val="14"/>
        <w:lang w:val="fr-FR"/>
      </w:rPr>
      <w:t xml:space="preserve">- </w:t>
    </w:r>
    <w:r w:rsidRPr="008E2731">
      <w:rPr>
        <w:sz w:val="12"/>
        <w:lang w:val="fr-FR"/>
      </w:rPr>
      <w:t>2 place Doussot - 46200 SOUILLAC</w:t>
    </w:r>
  </w:p>
  <w:p w14:paraId="0BEFD13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SAS au capital de 10 000 € - RCS Cahors 807 882 477 - Siret 807 882 47700019 - TVA FR11807882477</w:t>
    </w:r>
  </w:p>
  <w:p w14:paraId="0A3B060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Carte Transactions sur immeubles et fonds de commerce n°PCI 4601 2020 000 044 393 délivrée par la CCI du Lot</w:t>
    </w:r>
  </w:p>
  <w:p w14:paraId="1563E1F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la non détention de fonds exonère de garantie financière (article 38 l de la loi 2010-853)</w:t>
    </w:r>
  </w:p>
  <w:p w14:paraId="33E16267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 xml:space="preserve"> RC professionnelle AXA France iard contrat n° 7312491604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4AB8" w14:textId="77777777" w:rsidR="00BF5CA8" w:rsidRDefault="00BF5CA8">
      <w:r>
        <w:separator/>
      </w:r>
    </w:p>
  </w:footnote>
  <w:footnote w:type="continuationSeparator" w:id="0">
    <w:p w14:paraId="0DB12E7F" w14:textId="77777777" w:rsidR="00BF5CA8" w:rsidRDefault="00BF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45B" w14:textId="77777777" w:rsidR="002118CA" w:rsidRDefault="002118CA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909">
    <w:multiLevelType w:val="hybridMultilevel"/>
    <w:lvl w:ilvl="0" w:tplc="74036748">
      <w:start w:val="1"/>
      <w:numFmt w:val="decimal"/>
      <w:lvlText w:val="%1."/>
      <w:lvlJc w:val="left"/>
      <w:pPr>
        <w:ind w:left="720" w:hanging="360"/>
      </w:pPr>
    </w:lvl>
    <w:lvl w:ilvl="1" w:tplc="74036748" w:tentative="1">
      <w:start w:val="1"/>
      <w:numFmt w:val="lowerLetter"/>
      <w:lvlText w:val="%2."/>
      <w:lvlJc w:val="left"/>
      <w:pPr>
        <w:ind w:left="1440" w:hanging="360"/>
      </w:pPr>
    </w:lvl>
    <w:lvl w:ilvl="2" w:tplc="74036748" w:tentative="1">
      <w:start w:val="1"/>
      <w:numFmt w:val="lowerRoman"/>
      <w:lvlText w:val="%3."/>
      <w:lvlJc w:val="right"/>
      <w:pPr>
        <w:ind w:left="2160" w:hanging="180"/>
      </w:pPr>
    </w:lvl>
    <w:lvl w:ilvl="3" w:tplc="74036748" w:tentative="1">
      <w:start w:val="1"/>
      <w:numFmt w:val="decimal"/>
      <w:lvlText w:val="%4."/>
      <w:lvlJc w:val="left"/>
      <w:pPr>
        <w:ind w:left="2880" w:hanging="360"/>
      </w:pPr>
    </w:lvl>
    <w:lvl w:ilvl="4" w:tplc="74036748" w:tentative="1">
      <w:start w:val="1"/>
      <w:numFmt w:val="lowerLetter"/>
      <w:lvlText w:val="%5."/>
      <w:lvlJc w:val="left"/>
      <w:pPr>
        <w:ind w:left="3600" w:hanging="360"/>
      </w:pPr>
    </w:lvl>
    <w:lvl w:ilvl="5" w:tplc="74036748" w:tentative="1">
      <w:start w:val="1"/>
      <w:numFmt w:val="lowerRoman"/>
      <w:lvlText w:val="%6."/>
      <w:lvlJc w:val="right"/>
      <w:pPr>
        <w:ind w:left="4320" w:hanging="180"/>
      </w:pPr>
    </w:lvl>
    <w:lvl w:ilvl="6" w:tplc="74036748" w:tentative="1">
      <w:start w:val="1"/>
      <w:numFmt w:val="decimal"/>
      <w:lvlText w:val="%7."/>
      <w:lvlJc w:val="left"/>
      <w:pPr>
        <w:ind w:left="5040" w:hanging="360"/>
      </w:pPr>
    </w:lvl>
    <w:lvl w:ilvl="7" w:tplc="74036748" w:tentative="1">
      <w:start w:val="1"/>
      <w:numFmt w:val="lowerLetter"/>
      <w:lvlText w:val="%8."/>
      <w:lvlJc w:val="left"/>
      <w:pPr>
        <w:ind w:left="5760" w:hanging="360"/>
      </w:pPr>
    </w:lvl>
    <w:lvl w:ilvl="8" w:tplc="74036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08">
    <w:multiLevelType w:val="hybridMultilevel"/>
    <w:lvl w:ilvl="0" w:tplc="9432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197D86"/>
    <w:multiLevelType w:val="singleLevel"/>
    <w:tmpl w:val="94D4033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50551183">
    <w:abstractNumId w:val="0"/>
  </w:num>
  <w:num w:numId="27908">
    <w:abstractNumId w:val="27908"/>
  </w:num>
  <w:num w:numId="27909">
    <w:abstractNumId w:val="279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CA"/>
    <w:rsid w:val="002118CA"/>
    <w:rsid w:val="00757D07"/>
    <w:rsid w:val="008E2731"/>
    <w:rsid w:val="00BF5CA8"/>
    <w:rsid w:val="00D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301"/>
  <w15:docId w15:val="{BA433EB3-774F-4EB6-BF07-3DDAC40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549863620" Type="http://schemas.openxmlformats.org/officeDocument/2006/relationships/comments" Target="comments.xml"/><Relationship Id="rId410267240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2023-09-26T11:45:00Z</dcterms:created>
  <dcterms:modified xsi:type="dcterms:W3CDTF">2023-10-16T13:15:00Z</dcterms:modified>
</cp:coreProperties>
</file>