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571B30E8" w:rsidR="009F06CB" w:rsidRPr="006C2584" w:rsidRDefault="007279FD" w:rsidP="000E300F">
            <w:pPr>
              <w:pStyle w:val="Normal0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>
              <w:rPr>
                <w:rStyle w:val="docdata"/>
                <w:rFonts w:cs="Arial"/>
                <w:noProof/>
                <w:color w:val="000000"/>
                <w:sz w:val="20"/>
              </w:rPr>
              <w:drawing>
                <wp:inline distT="0" distB="0" distL="0" distR="0" wp14:anchorId="00F90DA9" wp14:editId="7802FC64">
                  <wp:extent cx="1440176" cy="1152000"/>
                  <wp:effectExtent l="0" t="0" r="0" b="0"/>
                  <wp:docPr id="842570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76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PLEIN SUD l'agence Immo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2 place Doussot SOUILLAC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0E300F" w14:paraId="1B4D6CC9" w14:textId="77777777" w:rsidTr="007279FD">
        <w:trPr>
          <w:trHeight w:val="510"/>
        </w:trPr>
        <w:tc>
          <w:tcPr>
            <w:tcW w:w="10713" w:type="dxa"/>
            <w:shd w:val="clear" w:color="auto" w:fill="556692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25765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Madame PATRICIA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MIROY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0698216443 - Email : patriciamiroy1954@gmail.com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0467A369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42B472EB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7279FD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279FD">
        <w:tc>
          <w:tcPr>
            <w:tcW w:w="10698" w:type="dxa"/>
            <w:shd w:val="clear" w:color="auto" w:fill="556692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0E300F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Contemporaine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GD2000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9EEA9F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LE BELVEDERE CAUMON 46700 PUY-L'EVEQUE</w:t>
            </w:r>
          </w:p>
          <w:p w14:paraId="429BA1D0" w14:textId="0462852C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="00C70DAE" w:rsidRPr="00C70DAE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395 200 €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145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11,057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SECTEUR CAHORS - Maison atypique sur 1ha avec vue panoramique et piscine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945547557" name="Picture 1" descr="https://gildc.activimmo.ovh/pic/280x175/02iferg6501558p6037517zwx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2iferg6501558p6037517zwxrz.jpg"/>
                          <pic:cNvPicPr/>
                        </pic:nvPicPr>
                        <pic:blipFill>
                          <a:blip r:embed="rId899076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SOUILLAC,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mercredi 8 janvier 2025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3D53A5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0E300F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24751652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Thierry DEVIERS</w:t>
            </w:r>
          </w:p>
          <w:p w14:paraId="1EA11C8C" w14:textId="0EAA220C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Mme PATRICIA MIROY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footerReference w:type="default" r:id="rId9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1817" w14:textId="77777777" w:rsidR="004375FD" w:rsidRDefault="004375FD">
      <w:r>
        <w:separator/>
      </w:r>
    </w:p>
  </w:endnote>
  <w:endnote w:type="continuationSeparator" w:id="0">
    <w:p w14:paraId="7401413F" w14:textId="77777777" w:rsidR="004375FD" w:rsidRDefault="0043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06D" w14:textId="542DA88B" w:rsidR="009F06CB" w:rsidRPr="000E300F" w:rsidRDefault="000E300F" w:rsidP="000E300F">
    <w:pPr>
      <w:pStyle w:val="Normal0"/>
      <w:tabs>
        <w:tab w:val="right" w:pos="9014"/>
      </w:tabs>
      <w:jc w:val="center"/>
      <w:rPr>
        <w:rFonts w:ascii="Century Gothic" w:eastAsia="Century Gothic" w:hAnsi="Century Gothic"/>
        <w:sz w:val="20"/>
        <w:lang w:val="fr-FR"/>
      </w:rPr>
    </w:pPr>
    <w:r>
      <w:rPr>
        <w:rFonts w:ascii="Century Gothic" w:eastAsia="Century Gothic" w:hAnsi="Century Gothic"/>
        <w:b/>
        <w:sz w:val="20"/>
        <w:lang w:val="fr-FR"/>
      </w:rPr>
      <w:t xml:space="preserve">PLEIN SUD l'agence Immo</w:t>
    </w:r>
    <w:r>
      <w:rPr>
        <w:rFonts w:ascii="Century Gothic" w:eastAsia="Century Gothic" w:hAnsi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eastAsia="Century Gothic" w:hAnsi="Century Gothic"/>
        <w:sz w:val="20"/>
        <w:lang w:val="fr-FR"/>
      </w:rPr>
      <w:br/>
      <w:t xml:space="preserve">N°. </w:t>
    </w:r>
    <w:proofErr w:type="spellStart"/>
    <w:proofErr w:type="gramStart"/>
    <w:r>
      <w:rPr>
        <w:rFonts w:ascii="Century Gothic" w:eastAsia="Century Gothic" w:hAnsi="Century Gothic"/>
        <w:sz w:val="20"/>
        <w:lang w:val="fr-FR"/>
      </w:rPr>
      <w:t>siret</w:t>
    </w:r>
    <w:proofErr w:type="spellEnd"/>
    <w:proofErr w:type="gramEnd"/>
    <w:r>
      <w:rPr>
        <w:rFonts w:ascii="Century Gothic" w:eastAsia="Century Gothic" w:hAnsi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0426" w14:textId="77777777" w:rsidR="004375FD" w:rsidRDefault="004375FD">
      <w:r>
        <w:separator/>
      </w:r>
    </w:p>
  </w:footnote>
  <w:footnote w:type="continuationSeparator" w:id="0">
    <w:p w14:paraId="493434D2" w14:textId="77777777" w:rsidR="004375FD" w:rsidRDefault="0043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5118">
    <w:multiLevelType w:val="hybridMultilevel"/>
    <w:lvl w:ilvl="0" w:tplc="42356790">
      <w:start w:val="1"/>
      <w:numFmt w:val="decimal"/>
      <w:lvlText w:val="%1."/>
      <w:lvlJc w:val="left"/>
      <w:pPr>
        <w:ind w:left="720" w:hanging="360"/>
      </w:pPr>
    </w:lvl>
    <w:lvl w:ilvl="1" w:tplc="42356790" w:tentative="1">
      <w:start w:val="1"/>
      <w:numFmt w:val="lowerLetter"/>
      <w:lvlText w:val="%2."/>
      <w:lvlJc w:val="left"/>
      <w:pPr>
        <w:ind w:left="1440" w:hanging="360"/>
      </w:pPr>
    </w:lvl>
    <w:lvl w:ilvl="2" w:tplc="42356790" w:tentative="1">
      <w:start w:val="1"/>
      <w:numFmt w:val="lowerRoman"/>
      <w:lvlText w:val="%3."/>
      <w:lvlJc w:val="right"/>
      <w:pPr>
        <w:ind w:left="2160" w:hanging="180"/>
      </w:pPr>
    </w:lvl>
    <w:lvl w:ilvl="3" w:tplc="42356790" w:tentative="1">
      <w:start w:val="1"/>
      <w:numFmt w:val="decimal"/>
      <w:lvlText w:val="%4."/>
      <w:lvlJc w:val="left"/>
      <w:pPr>
        <w:ind w:left="2880" w:hanging="360"/>
      </w:pPr>
    </w:lvl>
    <w:lvl w:ilvl="4" w:tplc="42356790" w:tentative="1">
      <w:start w:val="1"/>
      <w:numFmt w:val="lowerLetter"/>
      <w:lvlText w:val="%5."/>
      <w:lvlJc w:val="left"/>
      <w:pPr>
        <w:ind w:left="3600" w:hanging="360"/>
      </w:pPr>
    </w:lvl>
    <w:lvl w:ilvl="5" w:tplc="42356790" w:tentative="1">
      <w:start w:val="1"/>
      <w:numFmt w:val="lowerRoman"/>
      <w:lvlText w:val="%6."/>
      <w:lvlJc w:val="right"/>
      <w:pPr>
        <w:ind w:left="4320" w:hanging="180"/>
      </w:pPr>
    </w:lvl>
    <w:lvl w:ilvl="6" w:tplc="42356790" w:tentative="1">
      <w:start w:val="1"/>
      <w:numFmt w:val="decimal"/>
      <w:lvlText w:val="%7."/>
      <w:lvlJc w:val="left"/>
      <w:pPr>
        <w:ind w:left="5040" w:hanging="360"/>
      </w:pPr>
    </w:lvl>
    <w:lvl w:ilvl="7" w:tplc="42356790" w:tentative="1">
      <w:start w:val="1"/>
      <w:numFmt w:val="lowerLetter"/>
      <w:lvlText w:val="%8."/>
      <w:lvlJc w:val="left"/>
      <w:pPr>
        <w:ind w:left="5760" w:hanging="360"/>
      </w:pPr>
    </w:lvl>
    <w:lvl w:ilvl="8" w:tplc="42356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7">
    <w:multiLevelType w:val="hybridMultilevel"/>
    <w:lvl w:ilvl="0" w:tplc="977054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5117">
    <w:abstractNumId w:val="5117"/>
  </w:num>
  <w:num w:numId="5118">
    <w:abstractNumId w:val="5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E300F"/>
    <w:rsid w:val="000F3506"/>
    <w:rsid w:val="000F6F81"/>
    <w:rsid w:val="001009B1"/>
    <w:rsid w:val="00136D36"/>
    <w:rsid w:val="00161B39"/>
    <w:rsid w:val="00166B93"/>
    <w:rsid w:val="001E43E7"/>
    <w:rsid w:val="002623CC"/>
    <w:rsid w:val="002B6D00"/>
    <w:rsid w:val="002C12CB"/>
    <w:rsid w:val="002E24BC"/>
    <w:rsid w:val="00354923"/>
    <w:rsid w:val="003D53A5"/>
    <w:rsid w:val="003E6251"/>
    <w:rsid w:val="00427F98"/>
    <w:rsid w:val="004375FD"/>
    <w:rsid w:val="00451291"/>
    <w:rsid w:val="0046686E"/>
    <w:rsid w:val="00472BF7"/>
    <w:rsid w:val="00474D9E"/>
    <w:rsid w:val="004E2EC5"/>
    <w:rsid w:val="005331A9"/>
    <w:rsid w:val="005643F4"/>
    <w:rsid w:val="005E7D24"/>
    <w:rsid w:val="0063482D"/>
    <w:rsid w:val="006654CE"/>
    <w:rsid w:val="006A2876"/>
    <w:rsid w:val="006B49F7"/>
    <w:rsid w:val="006C2584"/>
    <w:rsid w:val="006D6A47"/>
    <w:rsid w:val="00700126"/>
    <w:rsid w:val="007279FD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65C70"/>
    <w:rsid w:val="00C70DAE"/>
    <w:rsid w:val="00E2663B"/>
    <w:rsid w:val="00F4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customStyle="1" w:styleId="docdata">
    <w:name w:val="docdata"/>
    <w:aliases w:val="docy,v5,1918,bqiaagaaeyqcaaagiaiaaan7bgaabykgaaaaaaaaaaaaaaaaaaaaaaaaaaaaaaaaaaaaaaaaaaaaaaaaaaaaaaaaaaaaaaaaaaaaaaaaaaaaaaaaaaaaaaaaaaaaaaaaaaaaaaaaaaaaaaaaaaaaaaaaaaaaaaaaaaaaaaaaaaaaaaaaaaaaaaaaaaaaaaaaaaaaaaaaaaaaaaaaaaaaaaaaaaaaaaaaaaaaaaaa"/>
    <w:basedOn w:val="Policepardfaut"/>
    <w:rsid w:val="007279F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26336129" Type="http://schemas.openxmlformats.org/officeDocument/2006/relationships/comments" Target="comments.xml"/><Relationship Id="rId961698019" Type="http://schemas.microsoft.com/office/2011/relationships/commentsExtended" Target="commentsExtended.xml"/><Relationship Id="rId89907636" Type="http://schemas.openxmlformats.org/officeDocument/2006/relationships/image" Target="media/imgrId8990763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2023-04-17T08:32:00Z</dcterms:created>
  <dcterms:modified xsi:type="dcterms:W3CDTF">2024-07-17T13:30:00Z</dcterms:modified>
</cp:coreProperties>
</file>