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SUD1375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357 000 €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340 000 €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Salignac, grande et confortable maison 7 chambres, piscine et vue.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SALIGNAC EYVIGUES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CHAUSSÉE:</w:t>
              <w:br/>
              <w:t xml:space="preserve"> - Bureau 6 m² environ (actuellement chambre enfant)</w:t>
              <w:br/>
              <w:t xml:space="preserve"> - Cellier 4.80 m² environ</w:t>
              <w:br/>
              <w:t xml:space="preserve"> - Chambre 11 m² environ</w:t>
              <w:br/>
              <w:t xml:space="preserve"> - Cuisine équipée et ouverte + salle à manger  + salon pour un total de  26 m² environ.</w:t>
              <w:br/>
              <w:t xml:space="preserve"> - Garage 35 m² environ</w:t>
              <w:br/>
              <w:t xml:space="preserve"> - Salle d'eau  5 m² environ, douche + wc</w:t>
              <w:br/>
              <w:t xml:space="preserve"> - WC </w:t>
              <w:br/>
              <w:t xml:space="preserve">1ER ÉTAGE:</w:t>
              <w:br/>
              <w:t xml:space="preserve"> - Balcon 18 m² environ</w:t>
              <w:br/>
              <w:t xml:space="preserve"> - 2 Chambres 11,50 m² environ et 10 m² environ</w:t>
              <w:br/>
              <w:t xml:space="preserve"> - Cuisine 14m² environ, ouverte</w:t>
              <w:br/>
              <w:t xml:space="preserve"> - Salle de bains + douche 5.50m²</w:t>
              <w:br/>
              <w:t xml:space="preserve"> - Salon / salle à manger, 29 m², 2 accès extérieur, sur le  balcon et de plain-pied sur la terrasse et la piscine.</w:t>
              <w:br/>
              <w:t xml:space="preserve"> - Terrasse 50 m² environ</w:t>
              <w:br/>
              <w:t xml:space="preserve"> - WC </w:t>
              <w:br/>
              <w:t xml:space="preserve">2ÈME ÉTAGE:</w:t>
              <w:br/>
              <w:t xml:space="preserve"> - 3 Chambres 1 en suite de 20m² ( chambre 15m² + salle d'eau et wc 5m²)  + 2 chambres 12m² environ et 8m² environ</w:t>
              <w:br/>
              <w:t xml:space="preserve"> - Dégagement 4m²</w:t>
              <w:br/>
              <w:t xml:space="preserve"> - Salle d'eau douche et wc, 7m² environ</w:t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>CHAUFFAGE:</w:t>
              <w:br/>
              <w:t xml:space="preserve"> - Electrique </w:t>
              <w:br/>
              <w:t xml:space="preserve">FENÊTRES:</w:t>
              <w:br/>
              <w:t xml:space="preserve"> - Double vitrage </w:t>
              <w:br/>
              <w:t xml:space="preserve">SERVICES:</w:t>
              <w:br/>
              <w:t xml:space="preserve"> - Ville la plus proche : Salignac</w:t>
              <w:br/>
              <w:t xml:space="preserve"> - Aéroport 25km</w:t>
              <w:br/>
              <w:t xml:space="preserve"> - Autoroute 15km</w:t>
              <w:br/>
              <w:t xml:space="preserve"> - Calme </w:t>
              <w:br/>
              <w:t xml:space="preserve"> - Chambre d'hôtes </w:t>
              <w:br/>
              <w:t xml:space="preserve"> - Commerces 6km</w:t>
              <w:br/>
              <w:t xml:space="preserve"> - Gîtes 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Cloturé </w:t>
              <w:br/>
              <w:t xml:space="preserve"> - Piscine ovale 8 x 4 + plages</w:t>
              <w:br/>
              <w:t xml:space="preserve"> - Portail </w:t>
              <w:br/>
              <w:t xml:space="preserve">TOITURE:</w:t>
              <w:br/>
              <w:t xml:space="preserve"> - Tuiles plates, en bon état</w:t>
              <w:br/>
              <w:t xml:space="preserve">VUE:</w:t>
              <w:br/>
              <w:t xml:space="preserve"> - Dégagée </w:t>
              <w:br/>
              <w:t xml:space="preserve"> - Vue panoramique </w:t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403873350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03438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611759752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803438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295815489" name="Picture 1" descr="https://gildc.activimmo.ovh/pic/500x325/13gildc1523648p4661a73539d2e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1523648p4661a73539d2e54.jpg"/>
                                <pic:cNvPicPr/>
                              </pic:nvPicPr>
                              <pic:blipFill>
                                <a:blip r:embed="rId80343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2789242" name="Picture 1" descr="https://gildc.activimmo.ovh/pic/160x100/13gildc1523648p4461a735348d7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523648p4461a735348d7ce.jpg"/>
                                <pic:cNvPicPr/>
                              </pic:nvPicPr>
                              <pic:blipFill>
                                <a:blip r:embed="rId803438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93395187" name="Picture 1" descr="https://gildc.activimmo.ovh/pic/160x100/13gildc1523648p4261a7350328e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523648p4261a7350328e93.jpg"/>
                                <pic:cNvPicPr/>
                              </pic:nvPicPr>
                              <pic:blipFill>
                                <a:blip r:embed="rId80343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68930196" name="Picture 1" descr="https://gildc.activimmo.ovh/pic/160x100/13gildc1523648p43606ffe7f53b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523648p43606ffe7f53bbb.jpg"/>
                                <pic:cNvPicPr/>
                              </pic:nvPicPr>
                              <pic:blipFill>
                                <a:blip r:embed="rId803438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Dans un charmant hameau du secteur de Salignac, en position dominante, avec de jolies vues sur la campagne, cette grande maison distribue :Au Rez de chaussée : 1 appartement indépendant d'environ 52m² (séjour / salle à manger, cuisine équipée, 1 chambre, 1 bureau, 1 salle de bains +wc. garage indépendant de 35 m² environ, cellier.Au Rez de Jardin : Grande pièce à vivre de 42m² environ avec cuisine ouverte équipée, terrasse et balcon, 2 chambres, salle de bains+ douche +wc.Au second étage 3 chambres, salle de douche et wc.Belle Piscine avec plages et vues, garage et parkings extérieurs.Jardin arboré de 3918m². Tout à l'égout.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165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3918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7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42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1982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79982199" name="Picture 1" descr="https://gildc.activimmo.ovh/pic/275x180/13gildc1523648p4461a735348d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4461a735348d7ce.jpg"/>
                          <pic:cNvPicPr/>
                        </pic:nvPicPr>
                        <pic:blipFill>
                          <a:blip r:embed="rId80343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9722618" name="Picture 1" descr="https://gildc.activimmo.ovh/pic/275x180/13gildc1523648p4261a7350328e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4261a7350328e93.jpg"/>
                          <pic:cNvPicPr/>
                        </pic:nvPicPr>
                        <pic:blipFill>
                          <a:blip r:embed="rId803438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79576969" name="Picture 1" descr="https://gildc.activimmo.ovh/pic/275x180/13gildc1523648p43606ffe7f53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43606ffe7f53bbb.jpg"/>
                          <pic:cNvPicPr/>
                        </pic:nvPicPr>
                        <pic:blipFill>
                          <a:blip r:embed="rId803438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80755101" name="Picture 1" descr="https://gildc.activimmo.ovh/pic/275x180/13gildc1523648p1245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1245124.jpg"/>
                          <pic:cNvPicPr/>
                        </pic:nvPicPr>
                        <pic:blipFill>
                          <a:blip r:embed="rId803438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63784999" name="Picture 1" descr="https://gildc.activimmo.ovh/pic/275x180/13gildc1523648p1245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1245126.jpg"/>
                          <pic:cNvPicPr/>
                        </pic:nvPicPr>
                        <pic:blipFill>
                          <a:blip r:embed="rId803438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5737944" name="Picture 1" descr="https://gildc.activimmo.ovh/pic/275x180/13gildc1523648p22606ffe49c6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22606ffe49c610b.jpg"/>
                          <pic:cNvPicPr/>
                        </pic:nvPicPr>
                        <pic:blipFill>
                          <a:blip r:embed="rId803438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391586" name="Picture 1" descr="https://gildc.activimmo.ovh/pic/275x180/13gildc1523648p21606ffe7892e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21606ffe7892ef4.jpg"/>
                          <pic:cNvPicPr/>
                        </pic:nvPicPr>
                        <pic:blipFill>
                          <a:blip r:embed="rId803438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79654563" name="Picture 1" descr="https://gildc.activimmo.ovh/pic/275x180/13gildc1523648p24606ffe75ca1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523648p24606ffe75ca1a1.jpg"/>
                          <pic:cNvPicPr/>
                        </pic:nvPicPr>
                        <pic:blipFill>
                          <a:blip r:embed="rId803438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364">
    <w:multiLevelType w:val="hybridMultilevel"/>
    <w:lvl w:ilvl="0" w:tplc="13729238">
      <w:start w:val="1"/>
      <w:numFmt w:val="decimal"/>
      <w:lvlText w:val="%1."/>
      <w:lvlJc w:val="left"/>
      <w:pPr>
        <w:ind w:left="720" w:hanging="360"/>
      </w:pPr>
    </w:lvl>
    <w:lvl w:ilvl="1" w:tplc="13729238" w:tentative="1">
      <w:start w:val="1"/>
      <w:numFmt w:val="lowerLetter"/>
      <w:lvlText w:val="%2."/>
      <w:lvlJc w:val="left"/>
      <w:pPr>
        <w:ind w:left="1440" w:hanging="360"/>
      </w:pPr>
    </w:lvl>
    <w:lvl w:ilvl="2" w:tplc="13729238" w:tentative="1">
      <w:start w:val="1"/>
      <w:numFmt w:val="lowerRoman"/>
      <w:lvlText w:val="%3."/>
      <w:lvlJc w:val="right"/>
      <w:pPr>
        <w:ind w:left="2160" w:hanging="180"/>
      </w:pPr>
    </w:lvl>
    <w:lvl w:ilvl="3" w:tplc="13729238" w:tentative="1">
      <w:start w:val="1"/>
      <w:numFmt w:val="decimal"/>
      <w:lvlText w:val="%4."/>
      <w:lvlJc w:val="left"/>
      <w:pPr>
        <w:ind w:left="2880" w:hanging="360"/>
      </w:pPr>
    </w:lvl>
    <w:lvl w:ilvl="4" w:tplc="13729238" w:tentative="1">
      <w:start w:val="1"/>
      <w:numFmt w:val="lowerLetter"/>
      <w:lvlText w:val="%5."/>
      <w:lvlJc w:val="left"/>
      <w:pPr>
        <w:ind w:left="3600" w:hanging="360"/>
      </w:pPr>
    </w:lvl>
    <w:lvl w:ilvl="5" w:tplc="13729238" w:tentative="1">
      <w:start w:val="1"/>
      <w:numFmt w:val="lowerRoman"/>
      <w:lvlText w:val="%6."/>
      <w:lvlJc w:val="right"/>
      <w:pPr>
        <w:ind w:left="4320" w:hanging="180"/>
      </w:pPr>
    </w:lvl>
    <w:lvl w:ilvl="6" w:tplc="13729238" w:tentative="1">
      <w:start w:val="1"/>
      <w:numFmt w:val="decimal"/>
      <w:lvlText w:val="%7."/>
      <w:lvlJc w:val="left"/>
      <w:pPr>
        <w:ind w:left="5040" w:hanging="360"/>
      </w:pPr>
    </w:lvl>
    <w:lvl w:ilvl="7" w:tplc="13729238" w:tentative="1">
      <w:start w:val="1"/>
      <w:numFmt w:val="lowerLetter"/>
      <w:lvlText w:val="%8."/>
      <w:lvlJc w:val="left"/>
      <w:pPr>
        <w:ind w:left="5760" w:hanging="360"/>
      </w:pPr>
    </w:lvl>
    <w:lvl w:ilvl="8" w:tplc="13729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63">
    <w:multiLevelType w:val="hybridMultilevel"/>
    <w:lvl w:ilvl="0" w:tplc="16910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7363">
    <w:abstractNumId w:val="17363"/>
  </w:num>
  <w:num w:numId="17364">
    <w:abstractNumId w:val="173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56519705" Type="http://schemas.openxmlformats.org/officeDocument/2006/relationships/comments" Target="comments.xml"/><Relationship Id="rId916282379" Type="http://schemas.microsoft.com/office/2011/relationships/commentsExtended" Target="commentsExtended.xml"/><Relationship Id="rId80343813" Type="http://schemas.openxmlformats.org/officeDocument/2006/relationships/image" Target="media/imgrId80343813.jpeg"/><Relationship Id="rId80343814" Type="http://schemas.openxmlformats.org/officeDocument/2006/relationships/image" Target="media/imgrId80343814.jpeg"/><Relationship Id="rId80343815" Type="http://schemas.openxmlformats.org/officeDocument/2006/relationships/image" Target="media/imgrId80343815.jpeg"/><Relationship Id="rId80343816" Type="http://schemas.openxmlformats.org/officeDocument/2006/relationships/image" Target="media/imgrId80343816.jpeg"/><Relationship Id="rId80343817" Type="http://schemas.openxmlformats.org/officeDocument/2006/relationships/image" Target="media/imgrId80343817.jpeg"/><Relationship Id="rId80343818" Type="http://schemas.openxmlformats.org/officeDocument/2006/relationships/image" Target="media/imgrId80343818.jpeg"/><Relationship Id="rId80343819" Type="http://schemas.openxmlformats.org/officeDocument/2006/relationships/image" Target="media/imgrId80343819.jpeg"/><Relationship Id="rId80343820" Type="http://schemas.openxmlformats.org/officeDocument/2006/relationships/image" Target="media/imgrId80343820.jpeg"/><Relationship Id="rId80343821" Type="http://schemas.openxmlformats.org/officeDocument/2006/relationships/image" Target="media/imgrId80343821.jpeg"/><Relationship Id="rId80343822" Type="http://schemas.openxmlformats.org/officeDocument/2006/relationships/image" Target="media/imgrId80343822.jpeg"/><Relationship Id="rId80343823" Type="http://schemas.openxmlformats.org/officeDocument/2006/relationships/image" Target="media/imgrId80343823.jpeg"/><Relationship Id="rId80343824" Type="http://schemas.openxmlformats.org/officeDocument/2006/relationships/image" Target="media/imgrId80343824.jpeg"/><Relationship Id="rId80343825" Type="http://schemas.openxmlformats.org/officeDocument/2006/relationships/image" Target="media/imgrId80343825.jpeg"/><Relationship Id="rId80343826" Type="http://schemas.openxmlformats.org/officeDocument/2006/relationships/image" Target="media/imgrId8034382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