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36" w:type="dxa"/>
          <w:right w:w="36" w:type="dxa"/>
        </w:tblCellMar>
        <w:tblLook w:val="0000"/>
      </w:tblPr>
      <w:tblGrid>
        <w:gridCol w:w="5103"/>
        <w:gridCol w:w="5103"/>
      </w:tblGrid>
      <w:tr w:rsidR="00DF3EDE" w:rsidRPr="00DF3EDE" w:rsidTr="000A785E">
        <w:tc>
          <w:tcPr>
            <w:tcW w:w="5103" w:type="dxa"/>
            <w:shd w:val="clear" w:color="auto" w:fill="auto"/>
          </w:tcPr>
          <w:p w:rsidR="00DF3EDE" w:rsidRPr="00DF3EDE" w:rsidRDefault="00DF3EDE" w:rsidP="000A785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Lato" w:eastAsia="Century Gothic" w:hAnsi="Lato"/>
              </w:rPr>
            </w:pPr>
            <w:r w:rsidRPr="00DF3EDE">
              <w:rPr>
                <w:rFonts w:ascii="Lato" w:eastAsia="Century Gothic" w:hAnsi="Lato"/>
              </w:rPr>
              <w:t xml:space="preserve">Agence Chassagne &amp; Fils</w:t>
            </w:r>
            <w:r w:rsidRPr="00DF3EDE">
              <w:rPr>
                <w:rFonts w:ascii="Lato" w:eastAsia="Century Gothic" w:hAnsi="Lato"/>
              </w:rPr>
              <w:br/>
              <w:t xml:space="preserve">5 place de la Liberté </w:t>
            </w:r>
            <w:r w:rsidRPr="00DF3EDE">
              <w:rPr>
                <w:rFonts w:ascii="Lato" w:eastAsia="Century Gothic" w:hAnsi="Lato"/>
              </w:rPr>
              <w:br/>
              <w:t xml:space="preserve">19100 Brive</w:t>
            </w:r>
            <w:r w:rsidRPr="00DF3EDE">
              <w:rPr>
                <w:rFonts w:ascii="Lato" w:eastAsia="Century Gothic" w:hAnsi="Lato"/>
              </w:rPr>
              <w:br/>
              <w:t xml:space="preserve">Tél. : 0555883570 0676089971</w:t>
            </w:r>
          </w:p>
        </w:tc>
        <w:tc>
          <w:tcPr>
            <w:tcW w:w="5103" w:type="dxa"/>
            <w:shd w:val="clear" w:color="auto" w:fill="auto"/>
          </w:tcPr>
          <w:p w:rsidR="00DF3EDE" w:rsidRPr="00DF3EDE" w:rsidRDefault="00DF3EDE" w:rsidP="000A785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Lato" w:eastAsia="Century Gothic" w:hAnsi="Lato"/>
              </w:rPr>
            </w:pPr>
          </w:p>
        </w:tc>
      </w:tr>
      <w:tr w:rsidR="00DF3EDE" w:rsidRPr="001907A4" w:rsidTr="000A785E">
        <w:tc>
          <w:tcPr>
            <w:tcW w:w="5103" w:type="dxa"/>
            <w:shd w:val="clear" w:color="auto" w:fill="auto"/>
          </w:tcPr>
          <w:p w:rsidR="00DF3EDE" w:rsidRPr="001907A4" w:rsidRDefault="00DF3EDE" w:rsidP="000A785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Lato" w:eastAsia="Century Gothic" w:hAnsi="Lato"/>
              </w:rPr>
            </w:pPr>
          </w:p>
        </w:tc>
        <w:tc>
          <w:tcPr>
            <w:tcW w:w="5103" w:type="dxa"/>
            <w:shd w:val="clear" w:color="auto" w:fill="auto"/>
          </w:tcPr>
          <w:p w:rsidR="00DF3EDE" w:rsidRPr="001907A4" w:rsidRDefault="00DF3EDE" w:rsidP="000A785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Lato" w:eastAsia="Century Gothic" w:hAnsi="Lato"/>
              </w:rPr>
            </w:pPr>
            <w:r w:rsidRPr="001907A4">
              <w:rPr>
                <w:rFonts w:ascii="Lato" w:eastAsia="Century Gothic" w:hAnsi="Lato"/>
              </w:rPr>
              <w:t xml:space="preserve">Mr philippe Mons</w:t>
            </w:r>
            <w:r w:rsidRPr="001907A4">
              <w:rPr>
                <w:rFonts w:ascii="Lato" w:eastAsia="Century Gothic" w:hAnsi="Lato"/>
              </w:rPr>
              <w:br/>
              <w:t xml:space="preserve"/>
            </w:r>
            <w:r w:rsidRPr="001907A4">
              <w:rPr>
                <w:rFonts w:ascii="Lato" w:eastAsia="Century Gothic" w:hAnsi="Lato"/>
              </w:rPr>
              <w:br/>
              <w:t xml:space="preserve">19360 malemort</w:t>
            </w:r>
          </w:p>
        </w:tc>
      </w:tr>
    </w:tbl>
    <w:p w:rsidR="00DF3EDE" w:rsidRPr="001907A4"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Lato" w:eastAsia="Century Gothic" w:hAnsi="Lato"/>
          <w:noProof/>
          <w:color w:val="000000"/>
          <w:sz w:val="22"/>
          <w:lang w:val="fr-FR"/>
        </w:rPr>
      </w:pPr>
    </w:p>
    <w:p w:rsidR="00DF3EDE" w:rsidRPr="001907A4"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Lato" w:eastAsia="Century Gothic" w:hAnsi="Lato"/>
          <w:noProof/>
          <w:sz w:val="22"/>
          <w:lang w:val="fr-FR"/>
        </w:rPr>
      </w:pPr>
      <w:r w:rsidRPr="001907A4">
        <w:rPr>
          <w:rFonts w:ascii="Lato" w:eastAsia="Century Gothic" w:hAnsi="Lato"/>
          <w:noProof/>
          <w:color w:val="000000"/>
          <w:sz w:val="22"/>
          <w:lang w:val="fr-FR"/>
        </w:rPr>
        <w:t xml:space="preserve">Fait à Brive, le 8 mars 2024</w:t>
      </w:r>
    </w:p>
    <w:p w:rsidR="00DF3EDE" w:rsidRPr="001907A4" w:rsidRDefault="00DF3EDE"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Lato" w:eastAsia="Century Gothic" w:hAnsi="Lato"/>
        </w:rPr>
      </w:pPr>
    </w:p>
    <w:p w:rsidR="00DF3EDE" w:rsidRPr="001907A4" w:rsidRDefault="00DF3EDE"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jc w:val="center"/>
        <w:rPr>
          <w:rFonts w:ascii="Lato" w:eastAsia="Century Gothic" w:hAnsi="Lato"/>
          <w:u w:val="single"/>
          <w:lang w:val="fr-FR"/>
        </w:rPr>
      </w:pPr>
      <w:r w:rsidRPr="001907A4">
        <w:rPr>
          <w:rFonts w:ascii="Lato" w:eastAsia="Century Gothic" w:hAnsi="Lato"/>
          <w:u w:val="single"/>
          <w:lang w:val="fr-FR"/>
        </w:rPr>
        <w:t>Votre recherche immobilière</w:t>
      </w:r>
    </w:p>
    <w:p w:rsidR="00DF3EDE" w:rsidRPr="001907A4"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p>
    <w:p w:rsidR="00DF3EDE" w:rsidRPr="001907A4"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r w:rsidRPr="001907A4">
        <w:rPr>
          <w:rFonts w:ascii="Lato" w:eastAsia="Century Gothic" w:hAnsi="Lato"/>
          <w:lang w:val="fr-FR"/>
        </w:rPr>
        <w:t xml:space="preserve">Monsieur,</w:t>
      </w:r>
    </w:p>
    <w:p w:rsidR="00DF3EDE" w:rsidRPr="001907A4"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r w:rsidRPr="001907A4">
        <w:rPr>
          <w:rFonts w:ascii="Lato" w:eastAsia="Century Gothic" w:hAnsi="Lato"/>
          <w:lang w:val="fr-FR"/>
        </w:rPr>
        <w:t>Nous avons le plaisir de vous faire parvenir ci-joint le descriptif des biens susceptibles de vous intéresser.</w:t>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r w:rsidRPr="00DF3EDE">
        <w:rPr>
          <w:rFonts w:ascii="Lato" w:eastAsia="Century Gothic" w:hAnsi="Lato"/>
          <w:lang w:val="fr-FR"/>
        </w:rPr>
        <w:t>Nous vous en souhaitons bonne réception et sommes à votre disposition pour fixer une visite à votre convenance.</w:t>
      </w:r>
      <w:r w:rsidRPr="00DF3EDE">
        <w:rPr>
          <w:rFonts w:ascii="Lato" w:eastAsia="Century Gothic" w:hAnsi="Lato"/>
          <w:lang w:val="fr-FR"/>
        </w:rPr>
        <w:br/>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r w:rsidRPr="00DF3EDE">
        <w:rPr>
          <w:rFonts w:ascii="Lato" w:eastAsia="Century Gothic" w:hAnsi="Lato"/>
          <w:lang w:val="fr-FR"/>
        </w:rPr>
        <w:t>Dans l’éventualité où vos critères de recherche évolueraient, nous vous saurions gré de nous en faire part, ce qui nous permettrait de continuer à vous servir de la meilleure façon possible.</w:t>
      </w:r>
      <w:r w:rsidRPr="00DF3EDE">
        <w:rPr>
          <w:rFonts w:ascii="Lato" w:eastAsia="Century Gothic" w:hAnsi="Lato"/>
          <w:lang w:val="fr-FR"/>
        </w:rPr>
        <w:br/>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r w:rsidRPr="00DF3EDE">
        <w:rPr>
          <w:rFonts w:ascii="Lato" w:eastAsia="Century Gothic" w:hAnsi="Lato"/>
          <w:lang w:val="fr-FR"/>
        </w:rPr>
        <w:t xml:space="preserve">Restant à votre disposition, nous vous prions d’agréer, Monsieur l’expression de nos sentiments les meilleurs.</w:t>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p>
    <w:p w:rsidR="00DF3EDE" w:rsidRPr="00DF3EDE" w:rsidRDefault="00DF3EDE" w:rsidP="001907A4">
      <w:pPr>
        <w:tabs>
          <w:tab w:val="left" w:pos="708"/>
          <w:tab w:val="left" w:pos="1416"/>
          <w:tab w:val="left" w:pos="2124"/>
          <w:tab w:val="left" w:pos="2832"/>
          <w:tab w:val="center" w:pos="5103"/>
        </w:tabs>
        <w:spacing w:before="100" w:after="100"/>
        <w:rPr>
          <w:rFonts w:ascii="Lato" w:eastAsia="Century Gothic" w:hAnsi="Lato"/>
          <w:lang w:val="fr-FR"/>
        </w:rPr>
      </w:pPr>
      <w:r w:rsidRPr="00DF3EDE">
        <w:rPr>
          <w:rFonts w:ascii="Lato" w:eastAsia="Century Gothic" w:hAnsi="Lato"/>
          <w:lang w:val="fr-FR"/>
        </w:rPr>
        <w:t xml:space="preserve">Pour Agence Chassagne &amp; Fils,</w:t>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Lato" w:eastAsia="Century Gothic" w:hAnsi="Lato"/>
          <w:lang w:val="fr-FR"/>
        </w:rPr>
      </w:pPr>
    </w:p>
    <w:p w:rsidR="00DF3EDE" w:rsidRPr="00DF3EDE" w:rsidRDefault="00DF3EDE" w:rsidP="00DF3EDE">
      <w:pPr>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spacing w:before="57" w:after="57"/>
        <w:ind w:right="113"/>
        <w:rPr>
          <w:rFonts w:ascii="Lato" w:eastAsia="Century Gothic" w:hAnsi="Lato"/>
          <w:bCs/>
          <w:sz w:val="22"/>
          <w:lang w:val="fr-FR"/>
        </w:rPr>
      </w:pPr>
      <w:r w:rsidRPr="00DF3EDE">
        <w:rPr>
          <w:rFonts w:ascii="Lato" w:eastAsia="Century Gothic" w:hAnsi="Lato"/>
          <w:bCs/>
          <w:sz w:val="22"/>
          <w:lang w:val="fr-FR"/>
        </w:rPr>
        <w:t xml:space="preserve">Pierre-Antoine CHASSAGNE</w:t>
      </w:r>
    </w:p>
    <w:p w:rsidR="00DF3EDE" w:rsidRPr="00DF3EDE"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Lato" w:eastAsia="Century Gothic" w:hAnsi="Lato"/>
          <w:bCs/>
          <w:lang w:val="fr-FR"/>
        </w:rPr>
      </w:pPr>
      <w:r w:rsidRPr="00DF3EDE">
        <w:rPr>
          <w:rFonts w:ascii="Lato" w:eastAsia="Century Gothic" w:hAnsi="Lato"/>
          <w:bCs/>
          <w:sz w:val="22"/>
          <w:lang w:val="fr-FR"/>
        </w:rPr>
        <w:t xml:space="preserve"/>
      </w:r>
    </w:p>
    <w:p w:rsidR="00DF3EDE" w:rsidRDefault="00DF3EDE">
      <w:pPr>
        <w:spacing w:after="160" w:line="259" w:lineRule="auto"/>
        <w:rPr>
          <w:rFonts w:ascii="Lato" w:eastAsia="Century Gothic" w:hAnsi="Lato"/>
          <w:sz w:val="16"/>
          <w:lang w:val="fr-FR"/>
        </w:rPr>
      </w:pPr>
      <w:r>
        <w:rPr>
          <w:rFonts w:ascii="Lato" w:eastAsia="Century Gothic" w:hAnsi="Lato"/>
          <w:sz w:val="16"/>
          <w:lang w:val="fr-FR"/>
        </w:rPr>
        <w:br w:type="page"/>
      </w:r>
    </w:p>
    <w:tbl>
      <w:tblPr>
        <w:tblW w:w="0" w:type="auto"/>
        <w:tblInd w:w="30" w:type="dxa"/>
        <w:tblLayout w:type="fixed"/>
        <w:tblCellMar>
          <w:top w:w="57" w:type="dxa"/>
          <w:left w:w="30" w:type="dxa"/>
          <w:bottom w:w="57" w:type="dxa"/>
          <w:right w:w="30" w:type="dxa"/>
        </w:tblCellMar>
        <w:tblLook w:val="0000"/>
      </w:tblPr>
      <w:tblGrid>
        <w:gridCol w:w="3410"/>
        <w:gridCol w:w="6779"/>
      </w:tblGrid>
      <w:tr w:rsidR="002069B9" w:rsidRPr="0078786A" w:rsidTr="00D532A5">
        <w:trPr>
          <w:cantSplit/>
        </w:trPr>
        <w:tc>
          <w:tcPr>
            <w:tcW w:w="10189" w:type="dxa"/>
            <w:gridSpan w:val="2"/>
            <w:tcBorders>
              <w:top w:val="nil"/>
            </w:tcBorders>
            <w:shd w:val="clear" w:color="auto" w:fill="auto"/>
            <w:vAlign w:val="center"/>
          </w:tcPr>
          <w:p w:rsidR="002069B9" w:rsidRPr="002069B9" w:rsidRDefault="002069B9" w:rsidP="00357A2D">
            <w:pPr>
              <w:pStyle w:val="Titre1"/>
              <w:keepLines/>
              <w:spacing w:before="57" w:after="57"/>
              <w:jc w:val="center"/>
              <w:rPr>
                <w:rFonts w:ascii="Lato" w:hAnsi="Lato"/>
                <w:color w:val="000000"/>
                <w:sz w:val="36"/>
                <w:szCs w:val="36"/>
              </w:rPr>
            </w:pPr>
            <w:r w:rsidRPr="002069B9">
              <w:rPr>
                <w:rFonts w:ascii="Lato" w:hAnsi="Lato"/>
                <w:color w:val="000000"/>
                <w:sz w:val="36"/>
                <w:szCs w:val="36"/>
              </w:rPr>
              <w:t xml:space="preserve">Ussac - En limite Ussac Brive sur les hauteurs maison des années 80 avec 4ch et piscine</w:t>
            </w:r>
          </w:p>
        </w:tc>
      </w:tr>
      <w:tr w:rsidR="0074059E" w:rsidRPr="0078786A" w:rsidTr="002069B9">
        <w:trPr>
          <w:cantSplit/>
        </w:trPr>
        <w:tc>
          <w:tcPr>
            <w:tcW w:w="3410" w:type="dxa"/>
            <w:tcBorders>
              <w:top w:val="nil"/>
            </w:tcBorders>
            <w:shd w:val="clear" w:color="auto" w:fill="auto"/>
            <w:vAlign w:val="center"/>
          </w:tcPr>
          <w:p w:rsidR="0074059E" w:rsidRPr="0078786A" w:rsidRDefault="00EF10A2" w:rsidP="00357A2D">
            <w:pPr>
              <w:pStyle w:val="Titre1"/>
              <w:keepLines/>
              <w:jc w:val="center"/>
              <w:rPr>
                <w:rFonts w:ascii="Lato" w:hAnsi="Lato"/>
                <w:b w:val="0"/>
                <w:color w:val="000000"/>
                <w:sz w:val="28"/>
                <w:lang w:val="fr-FR"/>
              </w:rPr>
            </w:pPr>
            <w:r w:rsidRPr="0078786A">
              <w:rPr>
                <w:rFonts w:ascii="Lato" w:hAnsi="Lato"/>
                <w:b w:val="0"/>
                <w:color w:val="000000"/>
                <w:sz w:val="28"/>
                <w:lang w:val="fr-FR"/>
              </w:rPr>
              <w:t xml:space="preserve">Situé à USSAC</w:t>
            </w:r>
          </w:p>
          <w:p w:rsidR="0074059E" w:rsidRPr="0078786A" w:rsidRDefault="0074059E" w:rsidP="00357A2D">
            <w:pPr>
              <w:pStyle w:val="Titre1"/>
              <w:keepLines/>
              <w:jc w:val="center"/>
              <w:rPr>
                <w:rFonts w:ascii="Lato" w:hAnsi="Lato"/>
                <w:b w:val="0"/>
                <w:color w:val="000000"/>
                <w:sz w:val="28"/>
                <w:lang w:val="fr-FR"/>
              </w:rPr>
            </w:pPr>
          </w:p>
          <w:p w:rsidR="0074059E" w:rsidRPr="0078786A" w:rsidRDefault="00EF10A2" w:rsidP="00357A2D">
            <w:pPr>
              <w:pStyle w:val="Titre1"/>
              <w:keepLines/>
              <w:jc w:val="center"/>
              <w:rPr>
                <w:rFonts w:ascii="Lato" w:hAnsi="Lato"/>
                <w:b w:val="0"/>
                <w:color w:val="000000"/>
                <w:sz w:val="28"/>
                <w:lang w:val="fr-FR"/>
              </w:rPr>
            </w:pPr>
            <w:r w:rsidRPr="0078786A">
              <w:rPr>
                <w:rFonts w:ascii="Lato" w:hAnsi="Lato"/>
                <w:b w:val="0"/>
                <w:color w:val="000000"/>
                <w:sz w:val="28"/>
                <w:lang w:val="fr-FR"/>
              </w:rPr>
              <w:t xml:space="preserve">Prix:  289 000 €</w:t>
            </w:r>
          </w:p>
          <w:p w:rsidR="0074059E" w:rsidRPr="0078786A" w:rsidRDefault="0074059E" w:rsidP="00357A2D">
            <w:pPr>
              <w:pStyle w:val="Titre1"/>
              <w:keepLines/>
              <w:jc w:val="center"/>
              <w:rPr>
                <w:rFonts w:ascii="Lato" w:hAnsi="Lato"/>
                <w:b w:val="0"/>
                <w:color w:val="000000"/>
                <w:sz w:val="28"/>
                <w:lang w:val="fr-FR"/>
              </w:rPr>
            </w:pPr>
          </w:p>
          <w:p w:rsidR="0074059E" w:rsidRPr="0078786A" w:rsidRDefault="00EF10A2" w:rsidP="00357A2D">
            <w:pPr>
              <w:pStyle w:val="Titre1"/>
              <w:keepLines/>
              <w:jc w:val="center"/>
              <w:rPr>
                <w:rFonts w:ascii="Lato" w:hAnsi="Lato"/>
                <w:color w:val="000000"/>
                <w:sz w:val="28"/>
              </w:rPr>
            </w:pPr>
            <w:r w:rsidRPr="0078786A">
              <w:rPr>
                <w:rFonts w:ascii="Lato" w:hAnsi="Lato"/>
                <w:b w:val="0"/>
                <w:color w:val="000000"/>
                <w:sz w:val="28"/>
              </w:rPr>
              <w:t>R</w:t>
            </w:r>
            <w:r w:rsidR="0001278E" w:rsidRPr="0078786A">
              <w:rPr>
                <w:rFonts w:ascii="Lato" w:hAnsi="Lato"/>
                <w:b w:val="0"/>
                <w:color w:val="000000"/>
                <w:sz w:val="28"/>
              </w:rPr>
              <w:t>é</w:t>
            </w:r>
            <w:r w:rsidRPr="0078786A">
              <w:rPr>
                <w:rFonts w:ascii="Lato" w:hAnsi="Lato"/>
                <w:b w:val="0"/>
                <w:color w:val="000000"/>
                <w:sz w:val="28"/>
              </w:rPr>
              <w:t>f</w:t>
            </w:r>
            <w:r w:rsidR="0001278E" w:rsidRPr="0078786A">
              <w:rPr>
                <w:rFonts w:ascii="Lato" w:hAnsi="Lato"/>
                <w:b w:val="0"/>
                <w:color w:val="000000"/>
                <w:sz w:val="28"/>
              </w:rPr>
              <w:t>.</w:t>
            </w:r>
            <w:r w:rsidRPr="0078786A">
              <w:rPr>
                <w:rFonts w:ascii="Lato" w:hAnsi="Lato"/>
                <w:b w:val="0"/>
                <w:color w:val="000000"/>
                <w:sz w:val="28"/>
              </w:rPr>
              <w:t xml:space="preserve"> : BR851</w:t>
            </w:r>
          </w:p>
        </w:tc>
        <w:tc>
          <w:tcPr>
            <w:tcW w:w="6779" w:type="dxa"/>
            <w:tcBorders>
              <w:top w:val="nil"/>
            </w:tcBorders>
            <w:shd w:val="clear" w:color="auto" w:fill="auto"/>
            <w:vAlign w:val="center"/>
          </w:tcPr>
          <w:p w:rsidR="0074059E" w:rsidRPr="0078786A" w:rsidRDefault="00EF10A2" w:rsidP="00357A2D">
            <w:pPr>
              <w:pStyle w:val="Titre1"/>
              <w:keepLines/>
              <w:spacing w:before="57" w:after="57"/>
              <w:jc w:val="center"/>
              <w:rPr>
                <w:rFonts w:ascii="Lato" w:hAnsi="Lato"/>
                <w:color w:val="000000"/>
              </w:rPr>
            </w:pPr>
            <w:r w:rsidRPr="0078786A">
              <w:rPr>
                <w:rFonts w:ascii="Lato" w:hAnsi="Lato"/>
                <w:color w:val="000000"/>
              </w:rPr>
              <w:t xml:space="preserve"/>
            </w:r>
            <w:r>
              <w:rPr>
                <w:noProof/>
              </w:rPr>
              <w:drawing>
                <wp:inline distT="0" distB="0" distL="0" distR="0">
                  <wp:extent cx="4000500" cy="2667000"/>
                  <wp:effectExtent l="0" t="0" r="0" b="0"/>
                  <wp:docPr id="974630241" name="Picture 1" descr="https://gildc.activimmo.ovh/pic/420x280/12gildc6501292p6031818mgv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2gildc6501292p6031818mgvhq.jpg"/>
                          <pic:cNvPicPr/>
                        </pic:nvPicPr>
                        <pic:blipFill>
                          <a:blip r:embed="rId95945399" cstate="print"/>
                          <a:stretch>
                            <a:fillRect/>
                          </a:stretch>
                        </pic:blipFill>
                        <pic:spPr>
                          <a:xfrm>
                            <a:off x="0" y="0"/>
                            <a:ext cx="4000500" cy="2667000"/>
                          </a:xfrm>
                          <a:prstGeom prst="rect">
                            <a:avLst/>
                          </a:prstGeom>
                        </pic:spPr>
                      </pic:pic>
                    </a:graphicData>
                  </a:graphic>
                </wp:inline>
              </w:drawing>
            </w:r>
            <w:r>
              <w:rPr>
                <w:rFonts w:ascii="Lato" w:hAnsi="Lato"/>
                <w:color w:val="000000"/>
              </w:rPr>
              <w:t xml:space="preserve"/>
            </w:r>
          </w:p>
        </w:tc>
      </w:tr>
    </w:tbl>
    <w:p w:rsidR="008B52A8" w:rsidRDefault="008B52A8" w:rsidP="008B52A8">
      <w:pPr>
        <w:pStyle w:val="Titre1"/>
        <w:jc w:val="center"/>
        <w:rPr>
          <w:rFonts w:ascii="Lato" w:hAnsi="Lato"/>
          <w:color w:val="000000"/>
          <w:sz w:val="16"/>
        </w:rPr>
      </w:pPr>
    </w:p>
    <w:p w:rsidR="00015DE5" w:rsidRDefault="00015DE5" w:rsidP="008B52A8">
      <w:pPr>
        <w:pStyle w:val="Titre1"/>
        <w:jc w:val="center"/>
        <w:rPr>
          <w:rFonts w:ascii="Lato" w:hAnsi="Lato"/>
          <w:color w:val="000000"/>
          <w:sz w:val="16"/>
        </w:rPr>
      </w:pPr>
    </w:p>
    <w:tbl>
      <w:tblPr>
        <w:tblW w:w="10278" w:type="dxa"/>
        <w:tblInd w:w="36" w:type="dxa"/>
        <w:tblLayout w:type="fixed"/>
        <w:tblCellMar>
          <w:left w:w="36" w:type="dxa"/>
          <w:right w:w="36" w:type="dxa"/>
        </w:tblCellMar>
        <w:tblLook w:val="0000"/>
      </w:tblPr>
      <w:tblGrid>
        <w:gridCol w:w="10278"/>
      </w:tblGrid>
      <w:tr w:rsidR="008B52A8" w:rsidRPr="0078786A" w:rsidTr="000A785E">
        <w:trPr>
          <w:cantSplit/>
        </w:trPr>
        <w:tc>
          <w:tcPr>
            <w:tcW w:w="10278" w:type="dxa"/>
            <w:shd w:val="clear" w:color="auto" w:fill="auto"/>
          </w:tcPr>
          <w:tbl>
            <w:tblPr>
              <w:tblW w:w="10206" w:type="dxa"/>
              <w:tblBorders>
                <w:top w:val="single" w:sz="14" w:space="0" w:color="C0C0C0"/>
                <w:left w:val="single" w:sz="14" w:space="0" w:color="C0C0C0"/>
                <w:bottom w:val="single" w:sz="6" w:space="0" w:color="C0C0C0"/>
                <w:right w:val="single" w:sz="6" w:space="0" w:color="C0C0C0"/>
                <w:insideH w:val="single" w:sz="14" w:space="0" w:color="C0C0C0"/>
              </w:tblBorders>
              <w:tblLayout w:type="fixed"/>
              <w:tblCellMar>
                <w:left w:w="71" w:type="dxa"/>
                <w:right w:w="71" w:type="dxa"/>
              </w:tblCellMar>
              <w:tblLook w:val="0000"/>
            </w:tblPr>
            <w:tblGrid>
              <w:gridCol w:w="10206"/>
            </w:tblGrid>
            <w:tr w:rsidR="008B52A8" w:rsidRPr="0078786A" w:rsidTr="000A785E">
              <w:tc>
                <w:tcPr>
                  <w:tcW w:w="10206" w:type="dxa"/>
                  <w:tcBorders>
                    <w:top w:val="single" w:sz="4" w:space="0" w:color="auto"/>
                    <w:left w:val="single" w:sz="4" w:space="0" w:color="auto"/>
                    <w:bottom w:val="single" w:sz="4" w:space="0" w:color="auto"/>
                    <w:right w:val="single" w:sz="4" w:space="0" w:color="auto"/>
                  </w:tcBorders>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tblPr>
                  <w:tblGrid>
                    <w:gridCol w:w="1074"/>
                    <w:gridCol w:w="3570"/>
                    <w:gridCol w:w="1290"/>
                    <w:gridCol w:w="4180"/>
                  </w:tblGrid>
                  <w:tr w:rsidR="008B52A8" w:rsidRPr="00E66061" w:rsidTr="000A785E">
                    <w:tc>
                      <w:tcPr>
                        <w:tcW w:w="1074" w:type="dxa"/>
                        <w:shd w:val="clear" w:color="auto" w:fill="auto"/>
                      </w:tcPr>
                      <w:p w:rsidR="008B52A8" w:rsidRPr="00907757" w:rsidRDefault="008B52A8" w:rsidP="000A785E">
                        <w:pPr>
                          <w:pStyle w:val="Normal0"/>
                          <w:jc w:val="center"/>
                          <w:rPr>
                            <w:rFonts w:ascii="Century Gothic" w:eastAsia="Century Gothic" w:hAnsi="Century Gothic"/>
                            <w:sz w:val="16"/>
                            <w:lang w:val="fr-FR"/>
                          </w:rPr>
                        </w:pPr>
                        <w:r w:rsidRPr="00907757">
                          <w:rPr>
                            <w:noProof/>
                            <w:lang w:val="fr-FR" w:eastAsia="fr-FR"/>
                          </w:rPr>
                          <w:drawing>
                            <wp:anchor distT="12700" distB="12700" distL="12700" distR="12700" simplePos="0" relativeHeight="251659264"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shd w:val="clear" w:color="auto" w:fill="auto"/>
                      </w:tcPr>
                      <w:p w:rsidR="008B52A8" w:rsidRPr="00907757" w:rsidRDefault="008B52A8" w:rsidP="000A785E">
                        <w:pPr>
                          <w:pStyle w:val="Normal0"/>
                          <w:rPr>
                            <w:rFonts w:ascii="Century Gothic" w:eastAsia="Century Gothic" w:hAnsi="Century Gothic"/>
                            <w:b/>
                            <w:sz w:val="18"/>
                            <w:lang w:val="fr-FR"/>
                          </w:rPr>
                        </w:pPr>
                      </w:p>
                      <w:p w:rsidR="008B52A8" w:rsidRPr="00907757" w:rsidRDefault="007436AB" w:rsidP="000A785E">
                        <w:pPr>
                          <w:pStyle w:val="Normal0"/>
                          <w:rPr>
                            <w:rFonts w:ascii="Century Gothic" w:eastAsia="Century Gothic" w:hAnsi="Century Gothic"/>
                            <w:b/>
                            <w:sz w:val="18"/>
                            <w:lang w:val="fr-FR"/>
                          </w:rPr>
                        </w:pPr>
                        <w:r>
                          <w:rPr>
                            <w:rFonts w:ascii="Century Gothic" w:eastAsia="Century Gothic" w:hAnsi="Century Gothic"/>
                            <w:b/>
                            <w:sz w:val="18"/>
                            <w:lang w:val="fr-FR"/>
                          </w:rPr>
                          <w:br/>
                        </w:r>
                        <w:r w:rsidR="008B52A8" w:rsidRPr="00907757">
                          <w:rPr>
                            <w:rFonts w:ascii="Century Gothic" w:eastAsia="Century Gothic" w:hAnsi="Century Gothic"/>
                            <w:b/>
                            <w:sz w:val="18"/>
                            <w:lang w:val="fr-FR"/>
                          </w:rPr>
                          <w:t xml:space="preserve">4 Chambres</w:t>
                        </w:r>
                      </w:p>
                    </w:tc>
                    <w:tc>
                      <w:tcPr>
                        <w:tcW w:w="1290" w:type="dxa"/>
                        <w:shd w:val="clear" w:color="auto" w:fill="auto"/>
                      </w:tcPr>
                      <w:p w:rsidR="008B52A8" w:rsidRPr="00907757" w:rsidRDefault="008B52A8" w:rsidP="000A785E">
                        <w:pPr>
                          <w:pStyle w:val="Normal0"/>
                          <w:jc w:val="center"/>
                          <w:rPr>
                            <w:rFonts w:ascii="Century Gothic" w:eastAsia="Century Gothic" w:hAnsi="Century Gothic"/>
                            <w:b/>
                            <w:sz w:val="18"/>
                            <w:lang w:val="fr-FR"/>
                          </w:rPr>
                        </w:pPr>
                        <w:r w:rsidRPr="00907757">
                          <w:rPr>
                            <w:b/>
                            <w:noProof/>
                            <w:lang w:val="fr-FR" w:eastAsia="fr-FR"/>
                          </w:rPr>
                          <w:drawing>
                            <wp:anchor distT="12700" distB="12700" distL="12700" distR="12700" simplePos="0" relativeHeight="251660288" behindDoc="0" locked="0" layoutInCell="1" allowOverlap="1">
                              <wp:simplePos x="0" y="0"/>
                              <wp:positionH relativeFrom="column">
                                <wp:posOffset>161925</wp:posOffset>
                              </wp:positionH>
                              <wp:positionV relativeFrom="paragraph">
                                <wp:posOffset>175260</wp:posOffset>
                              </wp:positionV>
                              <wp:extent cx="362585" cy="365760"/>
                              <wp:effectExtent l="1905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shd w:val="clear" w:color="auto" w:fill="auto"/>
                      </w:tcPr>
                      <w:p w:rsidR="008B52A8" w:rsidRPr="00907757" w:rsidRDefault="008B52A8" w:rsidP="000A785E">
                        <w:pPr>
                          <w:pStyle w:val="Normal0"/>
                          <w:rPr>
                            <w:rFonts w:ascii="Century Gothic" w:eastAsia="Century Gothic" w:hAnsi="Century Gothic"/>
                            <w:b/>
                            <w:sz w:val="18"/>
                            <w:lang w:val="fr-FR"/>
                          </w:rPr>
                        </w:pPr>
                      </w:p>
                      <w:p w:rsidR="008B52A8" w:rsidRPr="00907757" w:rsidRDefault="008B52A8" w:rsidP="000A785E">
                        <w:pPr>
                          <w:pStyle w:val="Normal0"/>
                          <w:rPr>
                            <w:rFonts w:ascii="Century Gothic" w:eastAsia="Century Gothic" w:hAnsi="Century Gothic"/>
                            <w:b/>
                            <w:sz w:val="18"/>
                            <w:lang w:val="fr-FR"/>
                          </w:rPr>
                        </w:pPr>
                        <w:r w:rsidRPr="00907757">
                          <w:rPr>
                            <w:rFonts w:ascii="Century Gothic" w:eastAsia="Century Gothic" w:hAnsi="Century Gothic"/>
                            <w:b/>
                            <w:sz w:val="18"/>
                            <w:lang w:val="fr-FR"/>
                          </w:rPr>
                          <w:t xml:space="preserve">1 Salle d'eau</w:t>
                        </w:r>
                      </w:p>
                      <w:p w:rsidR="008B52A8" w:rsidRPr="00907757" w:rsidRDefault="008B52A8" w:rsidP="000A785E">
                        <w:pPr>
                          <w:pStyle w:val="Normal0"/>
                          <w:rPr>
                            <w:rFonts w:ascii="Century Gothic" w:eastAsia="Century Gothic" w:hAnsi="Century Gothic"/>
                            <w:b/>
                            <w:sz w:val="18"/>
                            <w:lang w:val="fr-FR"/>
                          </w:rPr>
                        </w:pPr>
                        <w:r w:rsidRPr="00907757">
                          <w:rPr>
                            <w:rFonts w:ascii="Century Gothic" w:eastAsia="Century Gothic" w:hAnsi="Century Gothic"/>
                            <w:b/>
                            <w:sz w:val="18"/>
                            <w:lang w:val="fr-FR"/>
                          </w:rPr>
                          <w:t xml:space="preserve">1 Salle de bains</w:t>
                        </w:r>
                      </w:p>
                    </w:tc>
                  </w:tr>
                  <w:tr w:rsidR="008B52A8" w:rsidRPr="00E66061" w:rsidTr="000A785E">
                    <w:tc>
                      <w:tcPr>
                        <w:tcW w:w="1074" w:type="dxa"/>
                        <w:shd w:val="clear" w:color="auto" w:fill="auto"/>
                      </w:tcPr>
                      <w:p w:rsidR="008B52A8" w:rsidRPr="00907757" w:rsidRDefault="008B52A8" w:rsidP="000A785E">
                        <w:pPr>
                          <w:pStyle w:val="Normal0"/>
                          <w:jc w:val="center"/>
                          <w:rPr>
                            <w:rFonts w:ascii="Century Gothic" w:eastAsia="Century Gothic" w:hAnsi="Century Gothic"/>
                            <w:sz w:val="16"/>
                            <w:lang w:val="fr-FR"/>
                          </w:rPr>
                        </w:pPr>
                        <w:r w:rsidRPr="00907757">
                          <w:rPr>
                            <w:noProof/>
                            <w:lang w:val="fr-FR" w:eastAsia="fr-FR"/>
                          </w:rPr>
                          <w:drawing>
                            <wp:anchor distT="12700" distB="12700" distL="12700" distR="12700" simplePos="0" relativeHeight="251661312"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9"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tcPr>
                      <w:p w:rsidR="008B52A8" w:rsidRPr="00907757" w:rsidRDefault="00E610C6" w:rsidP="000A785E">
                        <w:pPr>
                          <w:pStyle w:val="Normal0"/>
                          <w:rPr>
                            <w:rFonts w:ascii="Century Gothic" w:eastAsia="Century Gothic" w:hAnsi="Century Gothic"/>
                            <w:b/>
                            <w:sz w:val="18"/>
                            <w:lang w:val="fr-FR"/>
                          </w:rPr>
                        </w:pPr>
                        <w:r>
                          <w:rPr>
                            <w:rFonts w:ascii="Century Gothic" w:eastAsia="Century Gothic" w:hAnsi="Century Gothic"/>
                            <w:b/>
                            <w:sz w:val="18"/>
                            <w:lang w:val="fr-FR"/>
                          </w:rPr>
                          <w:br/>
                        </w:r>
                        <w:r w:rsidR="008B52A8" w:rsidRPr="00907757">
                          <w:rPr>
                            <w:rFonts w:ascii="Century Gothic" w:eastAsia="Century Gothic" w:hAnsi="Century Gothic"/>
                            <w:b/>
                            <w:sz w:val="18"/>
                            <w:lang w:val="fr-FR"/>
                          </w:rPr>
                          <w:t xml:space="preserve">Surface habitable : 200 m²</w:t>
                        </w:r>
                      </w:p>
                    </w:tc>
                    <w:tc>
                      <w:tcPr>
                        <w:tcW w:w="1290" w:type="dxa"/>
                        <w:shd w:val="clear" w:color="auto" w:fill="auto"/>
                      </w:tcPr>
                      <w:p w:rsidR="008B52A8" w:rsidRPr="00907757" w:rsidRDefault="008B52A8" w:rsidP="000A785E">
                        <w:pPr>
                          <w:pStyle w:val="Normal0"/>
                          <w:jc w:val="center"/>
                          <w:rPr>
                            <w:rFonts w:ascii="Century Gothic" w:eastAsia="Century Gothic" w:hAnsi="Century Gothic"/>
                            <w:b/>
                            <w:sz w:val="18"/>
                            <w:lang w:val="fr-FR"/>
                          </w:rPr>
                        </w:pPr>
                        <w:r w:rsidRPr="00907757">
                          <w:rPr>
                            <w:b/>
                            <w:noProof/>
                            <w:lang w:val="fr-FR" w:eastAsia="fr-FR"/>
                          </w:rPr>
                          <w:drawing>
                            <wp:anchor distT="12700" distB="12700" distL="12700" distR="12700" simplePos="0" relativeHeight="251662336" behindDoc="0" locked="0" layoutInCell="1" allowOverlap="1">
                              <wp:simplePos x="0" y="0"/>
                              <wp:positionH relativeFrom="column">
                                <wp:posOffset>110490</wp:posOffset>
                              </wp:positionH>
                              <wp:positionV relativeFrom="paragraph">
                                <wp:posOffset>54610</wp:posOffset>
                              </wp:positionV>
                              <wp:extent cx="438785" cy="438785"/>
                              <wp:effectExtent l="19050" t="0" r="0" b="0"/>
                              <wp:wrapSquare wrapText="bothSides"/>
                              <wp:docPr id="10"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tcPr>
                      <w:p w:rsidR="008B52A8" w:rsidRPr="00907757" w:rsidRDefault="00E610C6" w:rsidP="000A785E">
                        <w:pPr>
                          <w:pStyle w:val="Normal0"/>
                          <w:rPr>
                            <w:rFonts w:ascii="Century Gothic" w:eastAsia="Century Gothic" w:hAnsi="Century Gothic"/>
                            <w:b/>
                            <w:sz w:val="18"/>
                            <w:lang w:val="fr-FR"/>
                          </w:rPr>
                        </w:pPr>
                        <w:r>
                          <w:rPr>
                            <w:rFonts w:ascii="Century Gothic" w:eastAsia="Century Gothic" w:hAnsi="Century Gothic"/>
                            <w:b/>
                            <w:sz w:val="18"/>
                            <w:lang w:val="fr-FR"/>
                          </w:rPr>
                          <w:br/>
                        </w:r>
                        <w:r w:rsidR="008B52A8" w:rsidRPr="00907757">
                          <w:rPr>
                            <w:rFonts w:ascii="Century Gothic" w:eastAsia="Century Gothic" w:hAnsi="Century Gothic"/>
                            <w:b/>
                            <w:sz w:val="18"/>
                            <w:lang w:val="fr-FR"/>
                          </w:rPr>
                          <w:t xml:space="preserve">Terrain : 3,228 m²</w:t>
                        </w:r>
                      </w:p>
                    </w:tc>
                  </w:tr>
                </w:tbl>
                <w:p w:rsidR="008B52A8" w:rsidRPr="0078786A" w:rsidRDefault="008B52A8" w:rsidP="000A785E">
                  <w:pPr>
                    <w:pStyle w:val="Titre1"/>
                    <w:spacing w:before="57" w:after="57"/>
                    <w:rPr>
                      <w:rFonts w:ascii="Lato" w:hAnsi="Lato"/>
                      <w:color w:val="000000"/>
                    </w:rPr>
                  </w:pPr>
                </w:p>
              </w:tc>
            </w:tr>
          </w:tbl>
          <w:p w:rsidR="008B52A8" w:rsidRPr="0078786A" w:rsidRDefault="008B52A8" w:rsidP="000A785E">
            <w:pPr>
              <w:pStyle w:val="Titre1"/>
              <w:rPr>
                <w:rFonts w:ascii="Lato" w:hAnsi="Lato"/>
                <w:color w:val="000000"/>
                <w:sz w:val="12"/>
              </w:rPr>
            </w:pPr>
          </w:p>
        </w:tc>
      </w:tr>
    </w:tbl>
    <w:p w:rsidR="008B52A8" w:rsidRPr="0078786A" w:rsidRDefault="008B52A8" w:rsidP="008B52A8">
      <w:pPr>
        <w:pStyle w:val="Titre1"/>
        <w:jc w:val="center"/>
        <w:rPr>
          <w:rFonts w:ascii="Lato" w:hAnsi="Lato"/>
          <w:color w:val="000000"/>
          <w:sz w:val="16"/>
        </w:rPr>
      </w:pPr>
    </w:p>
    <w:tbl>
      <w:tblPr>
        <w:tblW w:w="10278" w:type="dxa"/>
        <w:tblInd w:w="36" w:type="dxa"/>
        <w:tblLayout w:type="fixed"/>
        <w:tblCellMar>
          <w:left w:w="36" w:type="dxa"/>
          <w:right w:w="36" w:type="dxa"/>
        </w:tblCellMar>
        <w:tblLook w:val="0000"/>
      </w:tblPr>
      <w:tblGrid>
        <w:gridCol w:w="10278"/>
      </w:tblGrid>
      <w:tr w:rsidR="0074059E" w:rsidRPr="0078786A" w:rsidTr="008B52A8">
        <w:trPr>
          <w:cantSplit/>
        </w:trPr>
        <w:tc>
          <w:tcPr>
            <w:tcW w:w="10278"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tblBorders>
              <w:tblLayout w:type="fixed"/>
              <w:tblCellMar>
                <w:left w:w="71" w:type="dxa"/>
                <w:right w:w="71" w:type="dxa"/>
              </w:tblCellMar>
              <w:tblLook w:val="0000"/>
            </w:tblPr>
            <w:tblGrid>
              <w:gridCol w:w="10206"/>
            </w:tblGrid>
            <w:tr w:rsidR="0074059E" w:rsidRPr="0078786A" w:rsidTr="00EB0115">
              <w:tc>
                <w:tcPr>
                  <w:tcW w:w="10206" w:type="dxa"/>
                  <w:tcBorders>
                    <w:top w:val="single" w:sz="4" w:space="0" w:color="auto"/>
                    <w:left w:val="single" w:sz="4" w:space="0" w:color="auto"/>
                    <w:bottom w:val="single" w:sz="4" w:space="0" w:color="auto"/>
                    <w:right w:val="single" w:sz="4" w:space="0" w:color="auto"/>
                  </w:tcBorders>
                  <w:shd w:val="clear" w:color="auto" w:fill="E5E5E5"/>
                </w:tcPr>
                <w:p w:rsidR="0074059E" w:rsidRPr="0078786A" w:rsidRDefault="00EF10A2">
                  <w:pPr>
                    <w:pStyle w:val="titretableau"/>
                    <w:rPr>
                      <w:rFonts w:ascii="Lato" w:hAnsi="Lato"/>
                    </w:rPr>
                  </w:pPr>
                  <w:r w:rsidRPr="0078786A">
                    <w:rPr>
                      <w:rFonts w:ascii="Lato" w:hAnsi="Lato"/>
                    </w:rPr>
                    <w:t>Descriptif</w:t>
                  </w:r>
                </w:p>
              </w:tc>
            </w:tr>
            <w:tr w:rsidR="0074059E" w:rsidRPr="0078786A" w:rsidTr="00EB0115">
              <w:tc>
                <w:tcPr>
                  <w:tcW w:w="10206" w:type="dxa"/>
                  <w:tcBorders>
                    <w:top w:val="single" w:sz="4" w:space="0" w:color="auto"/>
                    <w:left w:val="single" w:sz="4" w:space="0" w:color="auto"/>
                    <w:bottom w:val="single" w:sz="4" w:space="0" w:color="auto"/>
                    <w:right w:val="single" w:sz="4" w:space="0" w:color="auto"/>
                  </w:tcBorders>
                  <w:shd w:val="clear" w:color="auto" w:fill="auto"/>
                  <w:tcMar>
                    <w:top w:w="57" w:type="dxa"/>
                    <w:left w:w="51" w:type="dxa"/>
                    <w:right w:w="51" w:type="dxa"/>
                  </w:tcMar>
                </w:tcPr>
                <w:p w:rsidR="0074059E" w:rsidRPr="0078786A" w:rsidRDefault="00EF10A2" w:rsidP="00F35AF2">
                  <w:pPr>
                    <w:pStyle w:val="Titre1"/>
                    <w:spacing w:before="57" w:after="57"/>
                    <w:rPr>
                      <w:rFonts w:ascii="Lato" w:hAnsi="Lato"/>
                      <w:color w:val="000000"/>
                    </w:rPr>
                  </w:pPr>
                  <w:r w:rsidRPr="0078786A">
                    <w:rPr>
                      <w:rFonts w:ascii="Lato" w:hAnsi="Lato"/>
                      <w:b w:val="0"/>
                      <w:sz w:val="22"/>
                    </w:rPr>
                    <w:t xml:space="preserve">Dans le calme à proximité du centre-ville d’Ussac et à 10 min du cœur de la cité gaillarde, cette maison saura vous séduire par son charme atypique de l'architecture des années 1980. En arrivant, vous aurez de nombreuses places pour vous stationner sur le bas de la maison face au garage. Le rez-de-jardin est composé d’un lumineux et double salon séjour avec une cuisine indépendante et sa salle à manger donnant sur une première terrasse. Une petite mezzanine est aussi à signaler dans la partie salon avec cantou où vous pourrez apprécier le feu de cheminée lors des soirées hivernales. Dans ce même rez de jardin, on retrouve trois chambres et une salle de bain distribuées bien à l'écart des pièces de vie. </w:t>
                    <w:br/>
                    <w:t xml:space="preserve">À l’étage, on trouve une très belle suite parentale avec sa salle de bain ainsi qu'une pièce pouvant faire office de bureau ou de chambre d’enfant.</w:t>
                    <w:br/>
                    <w:t xml:space="preserve">Un parc arboré de plus de 3000m² fait de cette maison votre futur havre de paix et une piscine qui s'étend au pied de la terrasse vous aidera à vous détendre après de longues journées estivales. </w:t>
                    <w:br/>
                    <w:t xml:space="preserve">Les informations sur les risques auxquels ce bien est exposé sont disponibles sur le site Géorisques: www.georisques.gouv.fr</w:t>
                  </w:r>
                </w:p>
              </w:tc>
            </w:tr>
          </w:tbl>
          <w:p w:rsidR="0074059E" w:rsidRPr="0078786A" w:rsidRDefault="0074059E">
            <w:pPr>
              <w:pStyle w:val="Titre1"/>
              <w:rPr>
                <w:rFonts w:ascii="Lato" w:hAnsi="Lato"/>
                <w:color w:val="000000"/>
                <w:sz w:val="12"/>
              </w:rPr>
            </w:pPr>
          </w:p>
        </w:tc>
      </w:tr>
    </w:tbl>
    <w:p w:rsidR="008544CD" w:rsidRDefault="008544CD">
      <w:pPr>
        <w:pStyle w:val="Titre1"/>
        <w:jc w:val="center"/>
        <w:rPr>
          <w:rFonts w:ascii="Lato" w:hAnsi="Lato"/>
          <w:color w:val="000000"/>
          <w:sz w:val="16"/>
        </w:rPr>
      </w:pPr>
    </w:p>
    <w:tbl>
      <w:tblPr>
        <w:tblW w:w="0" w:type="auto"/>
        <w:tblInd w:w="36" w:type="dxa"/>
        <w:tblLayout w:type="fixed"/>
        <w:tblCellMar>
          <w:left w:w="36" w:type="dxa"/>
          <w:right w:w="36" w:type="dxa"/>
        </w:tblCellMar>
        <w:tblLook w:val="0000"/>
      </w:tblPr>
      <w:tblGrid>
        <w:gridCol w:w="10232"/>
      </w:tblGrid>
      <w:tr w:rsidR="0074059E" w:rsidRPr="0078786A">
        <w:trPr>
          <w:cantSplit/>
        </w:trPr>
        <w:tc>
          <w:tcPr>
            <w:tcW w:w="10232"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tblPr>
            <w:tblGrid>
              <w:gridCol w:w="3410"/>
              <w:gridCol w:w="3390"/>
              <w:gridCol w:w="3360"/>
            </w:tblGrid>
            <w:tr w:rsidR="0074059E" w:rsidRPr="0078786A" w:rsidTr="00EB0115">
              <w:trPr>
                <w:cantSplit/>
              </w:trPr>
              <w:tc>
                <w:tcPr>
                  <w:tcW w:w="10160" w:type="dxa"/>
                  <w:gridSpan w:val="3"/>
                  <w:tcBorders>
                    <w:top w:val="single" w:sz="4" w:space="0" w:color="auto"/>
                    <w:left w:val="single" w:sz="4" w:space="0" w:color="auto"/>
                    <w:bottom w:val="single" w:sz="4" w:space="0" w:color="auto"/>
                    <w:right w:val="single" w:sz="4" w:space="0" w:color="auto"/>
                  </w:tcBorders>
                  <w:shd w:val="clear" w:color="auto" w:fill="E5E5E5"/>
                </w:tcPr>
                <w:p w:rsidR="0074059E" w:rsidRPr="0078786A" w:rsidRDefault="00EF10A2">
                  <w:pPr>
                    <w:pStyle w:val="titretableau"/>
                    <w:rPr>
                      <w:rFonts w:ascii="Lato" w:hAnsi="Lato"/>
                    </w:rPr>
                  </w:pPr>
                  <w:r w:rsidRPr="0078786A">
                    <w:rPr>
                      <w:rFonts w:ascii="Lato" w:hAnsi="Lato"/>
                    </w:rPr>
                    <w:t>Caractéristiques</w:t>
                  </w:r>
                  <w:r w:rsidR="00826178" w:rsidRPr="0078786A">
                    <w:rPr>
                      <w:rFonts w:ascii="Lato" w:hAnsi="Lato"/>
                    </w:rPr>
                    <w:t xml:space="preserve"> </w:t>
                  </w:r>
                  <w:r w:rsidRPr="0078786A">
                    <w:rPr>
                      <w:rFonts w:ascii="Lato" w:hAnsi="Lato"/>
                    </w:rPr>
                    <w:t>principales</w:t>
                  </w:r>
                </w:p>
              </w:tc>
            </w:tr>
            <w:tr w:rsidR="0074059E" w:rsidRPr="0078786A" w:rsidTr="00EB0115">
              <w:trPr>
                <w:cantSplit/>
              </w:trPr>
              <w:tc>
                <w:tcPr>
                  <w:tcW w:w="3410" w:type="dxa"/>
                  <w:tcBorders>
                    <w:top w:val="single" w:sz="4" w:space="0" w:color="auto"/>
                    <w:left w:val="single" w:sz="4" w:space="0" w:color="auto"/>
                    <w:bottom w:val="single" w:sz="4" w:space="0" w:color="auto"/>
                    <w:right w:val="single" w:sz="4" w:space="0" w:color="auto"/>
                  </w:tcBorders>
                  <w:shd w:val="clear" w:color="auto" w:fill="auto"/>
                  <w:tcMar>
                    <w:top w:w="57" w:type="dxa"/>
                    <w:left w:w="51" w:type="dxa"/>
                    <w:right w:w="51" w:type="dxa"/>
                  </w:tcMar>
                </w:tcPr>
                <w:p w:rsidR="0074059E" w:rsidRPr="0078786A" w:rsidRDefault="00EF10A2" w:rsidP="004B4EB7">
                  <w:pPr>
                    <w:pStyle w:val="Dtail"/>
                    <w:numPr>
                      <w:ilvl w:val="0"/>
                      <w:numId w:val="0"/>
                    </w:numPr>
                    <w:ind w:left="170"/>
                    <w:rPr>
                      <w:rFonts w:ascii="Lato" w:hAnsi="Lato"/>
                    </w:rPr>
                  </w:pPr>
                  <w:r w:rsidRPr="0078786A">
                    <w:rPr>
                      <w:rFonts w:ascii="Lato" w:hAnsi="Lato"/>
                    </w:rPr>
                    <w:t xml:space="preserve">Type:  Maison Contemporaine</w:t>
                    <w:br/>
                    <w:t xml:space="preserve">Année constr.:  1980</w:t>
                    <w:br/>
                    <w:t xml:space="preserve">Piscine  1</w:t>
                    <w:br/>
                    <w:t xml:space="preserve">Disponibilité:  A l'acte</w:t>
                  </w:r>
                </w:p>
              </w:tc>
              <w:tc>
                <w:tcPr>
                  <w:tcW w:w="3390" w:type="dxa"/>
                  <w:tcBorders>
                    <w:top w:val="single" w:sz="4" w:space="0" w:color="auto"/>
                    <w:left w:val="single" w:sz="4" w:space="0" w:color="auto"/>
                    <w:bottom w:val="single" w:sz="4" w:space="0" w:color="auto"/>
                    <w:right w:val="single" w:sz="4" w:space="0" w:color="auto"/>
                  </w:tcBorders>
                  <w:shd w:val="clear" w:color="auto" w:fill="auto"/>
                  <w:tcMar>
                    <w:top w:w="57" w:type="dxa"/>
                    <w:left w:w="51" w:type="dxa"/>
                    <w:right w:w="51" w:type="dxa"/>
                  </w:tcMar>
                </w:tcPr>
                <w:p w:rsidR="0074059E" w:rsidRPr="0078786A" w:rsidRDefault="00EF10A2" w:rsidP="004B4EB7">
                  <w:pPr>
                    <w:pStyle w:val="Dtail"/>
                    <w:numPr>
                      <w:ilvl w:val="0"/>
                      <w:numId w:val="0"/>
                    </w:numPr>
                    <w:ind w:left="170"/>
                    <w:rPr>
                      <w:rFonts w:ascii="Lato" w:hAnsi="Lato"/>
                    </w:rPr>
                  </w:pPr>
                  <w:r w:rsidRPr="0078786A">
                    <w:rPr>
                      <w:rFonts w:ascii="Lato" w:hAnsi="Lato"/>
                    </w:rPr>
                    <w:t xml:space="preserve">Etat:  A rafraîchir</w:t>
                    <w:br/>
                    <w:t xml:space="preserve">Surf. habitable:  200 m²</w:t>
                    <w:br/>
                    <w:t xml:space="preserve">Terrain:  3,228 m²</w:t>
                    <w:br/>
                    <w:t xml:space="preserve">Séjour:  60 m²</w:t>
                    <w:br/>
                    <w:t xml:space="preserve">Terrasse:  50 m²</w:t>
                    <w:br/>
                    <w:t xml:space="preserve">Urbain / Zone Résidentielle</w:t>
                    <w:br/>
                    <w:t xml:space="preserve">Exposition:  E</w:t>
                  </w:r>
                </w:p>
              </w:tc>
              <w:tc>
                <w:tcPr>
                  <w:tcW w:w="3360" w:type="dxa"/>
                  <w:tcBorders>
                    <w:top w:val="single" w:sz="4" w:space="0" w:color="auto"/>
                    <w:left w:val="single" w:sz="4" w:space="0" w:color="auto"/>
                    <w:bottom w:val="single" w:sz="4" w:space="0" w:color="auto"/>
                    <w:right w:val="single" w:sz="4" w:space="0" w:color="auto"/>
                  </w:tcBorders>
                  <w:shd w:val="clear" w:color="auto" w:fill="auto"/>
                  <w:tcMar>
                    <w:top w:w="57" w:type="dxa"/>
                    <w:left w:w="51" w:type="dxa"/>
                    <w:right w:w="51" w:type="dxa"/>
                  </w:tcMar>
                </w:tcPr>
                <w:p w:rsidR="0074059E" w:rsidRPr="0078786A" w:rsidRDefault="00EF10A2" w:rsidP="00D7734C">
                  <w:pPr>
                    <w:pStyle w:val="Dtail"/>
                    <w:numPr>
                      <w:ilvl w:val="0"/>
                      <w:numId w:val="0"/>
                    </w:numPr>
                    <w:ind w:left="170"/>
                    <w:rPr>
                      <w:rFonts w:ascii="Lato" w:hAnsi="Lato"/>
                    </w:rPr>
                  </w:pPr>
                  <w:r w:rsidRPr="0078786A">
                    <w:rPr>
                      <w:rFonts w:ascii="Lato" w:hAnsi="Lato"/>
                    </w:rPr>
                    <w:t xml:space="preserve">4 Chambres</w:t>
                    <w:br/>
                    <w:t xml:space="preserve">1 Salle de bain</w:t>
                    <w:br/>
                    <w:t xml:space="preserve">1 Salle d'eau</w:t>
                    <w:br/>
                    <w:t xml:space="preserve">7 Pièces</w:t>
                    <w:br/>
                    <w:t xml:space="preserve">1 Bureau</w:t>
                    <w:br/>
                    <w:t xml:space="preserve">2 Garages</w:t>
                    <w:br/>
                    <w:t xml:space="preserve">3 Parkings</w:t>
                    <w:br/>
                    <w:t xml:space="preserve">Chauffage:  Fuel</w:t>
                  </w:r>
                </w:p>
              </w:tc>
            </w:tr>
          </w:tbl>
          <w:p w:rsidR="0074059E" w:rsidRPr="0078786A" w:rsidRDefault="0074059E">
            <w:pPr>
              <w:pStyle w:val="Titre1"/>
              <w:ind w:right="793"/>
              <w:jc w:val="center"/>
              <w:rPr>
                <w:rFonts w:ascii="Lato" w:hAnsi="Lato"/>
                <w:color w:val="000000"/>
                <w:sz w:val="12"/>
              </w:rPr>
            </w:pPr>
          </w:p>
        </w:tc>
      </w:tr>
    </w:tbl>
    <w:p w:rsidR="0074059E" w:rsidRPr="0078786A" w:rsidRDefault="0074059E">
      <w:pPr>
        <w:pStyle w:val="Titre1"/>
        <w:jc w:val="center"/>
        <w:rPr>
          <w:rFonts w:ascii="Lato" w:hAnsi="Lato"/>
          <w:color w:val="000000"/>
          <w:sz w:val="16"/>
        </w:rPr>
      </w:pPr>
    </w:p>
    <w:tbl>
      <w:tblPr>
        <w:tblW w:w="0" w:type="auto"/>
        <w:tblInd w:w="36" w:type="dxa"/>
        <w:tblLayout w:type="fixed"/>
        <w:tblCellMar>
          <w:left w:w="36" w:type="dxa"/>
          <w:right w:w="36" w:type="dxa"/>
        </w:tblCellMar>
        <w:tblLook w:val="0000"/>
      </w:tblPr>
      <w:tblGrid>
        <w:gridCol w:w="10246"/>
      </w:tblGrid>
      <w:tr w:rsidR="0074059E" w:rsidRPr="0078786A">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tblPr>
            <w:tblGrid>
              <w:gridCol w:w="5104"/>
              <w:gridCol w:w="5070"/>
            </w:tblGrid>
            <w:tr w:rsidR="0074059E" w:rsidRPr="0078786A" w:rsidTr="00EB0115">
              <w:trPr>
                <w:cantSplit/>
              </w:trPr>
              <w:tc>
                <w:tcPr>
                  <w:tcW w:w="10174" w:type="dxa"/>
                  <w:gridSpan w:val="2"/>
                  <w:tcBorders>
                    <w:top w:val="single" w:sz="4" w:space="0" w:color="auto"/>
                    <w:left w:val="single" w:sz="4" w:space="0" w:color="auto"/>
                    <w:bottom w:val="single" w:sz="4" w:space="0" w:color="auto"/>
                    <w:right w:val="single" w:sz="4" w:space="0" w:color="auto"/>
                  </w:tcBorders>
                  <w:shd w:val="clear" w:color="auto" w:fill="E5E5E5"/>
                </w:tcPr>
                <w:p w:rsidR="0074059E" w:rsidRPr="0078786A" w:rsidRDefault="00EF10A2">
                  <w:pPr>
                    <w:pStyle w:val="titretableau"/>
                    <w:rPr>
                      <w:rFonts w:ascii="Lato" w:hAnsi="Lato"/>
                    </w:rPr>
                  </w:pPr>
                  <w:r w:rsidRPr="0078786A">
                    <w:rPr>
                      <w:rFonts w:ascii="Lato" w:hAnsi="Lato"/>
                    </w:rPr>
                    <w:t>Détails</w:t>
                  </w:r>
                  <w:r w:rsidR="00826178" w:rsidRPr="0078786A">
                    <w:rPr>
                      <w:rFonts w:ascii="Lato" w:hAnsi="Lato"/>
                    </w:rPr>
                    <w:t xml:space="preserve"> </w:t>
                  </w:r>
                  <w:r w:rsidRPr="0078786A">
                    <w:rPr>
                      <w:rFonts w:ascii="Lato" w:hAnsi="Lato"/>
                    </w:rPr>
                    <w:t>complémentaires</w:t>
                  </w:r>
                </w:p>
              </w:tc>
            </w:tr>
            <w:tr w:rsidR="0074059E" w:rsidRPr="0078786A" w:rsidTr="00EB0115">
              <w:trPr>
                <w:cantSplit/>
              </w:trPr>
              <w:tc>
                <w:tcPr>
                  <w:tcW w:w="5104" w:type="dxa"/>
                  <w:tcBorders>
                    <w:top w:val="single" w:sz="4" w:space="0" w:color="auto"/>
                    <w:left w:val="single" w:sz="4" w:space="0" w:color="auto"/>
                    <w:bottom w:val="single" w:sz="4" w:space="0" w:color="auto"/>
                    <w:right w:val="single" w:sz="4" w:space="0" w:color="auto"/>
                  </w:tcBorders>
                  <w:shd w:val="clear" w:color="auto" w:fill="auto"/>
                  <w:tcMar>
                    <w:top w:w="113" w:type="dxa"/>
                    <w:left w:w="185" w:type="dxa"/>
                    <w:bottom w:w="113" w:type="dxa"/>
                    <w:right w:w="77" w:type="dxa"/>
                  </w:tcMar>
                </w:tcPr>
                <w:p w:rsidR="0074059E" w:rsidRPr="0078786A" w:rsidRDefault="00EF10A2" w:rsidP="00577206">
                  <w:pPr>
                    <w:pStyle w:val="Dtail"/>
                    <w:numPr>
                      <w:ilvl w:val="0"/>
                      <w:numId w:val="0"/>
                    </w:numPr>
                    <w:ind w:left="170"/>
                    <w:rPr>
                      <w:rFonts w:ascii="Lato" w:hAnsi="Lato"/>
                    </w:rPr>
                  </w:pPr>
                  <w:r w:rsidRPr="0078786A">
                    <w:rPr>
                      <w:rFonts w:ascii="Lato" w:hAnsi="Lato"/>
                    </w:rPr>
                    <w:t xml:space="preserve">REZ DE JARDIN:</w:t>
                    <w:br/>
                    <w:t xml:space="preserve"> - 3 Chambres </w:t>
                    <w:br/>
                    <w:t xml:space="preserve"> - Cuisine arrire cuisine</w:t>
                    <w:br/>
                    <w:t xml:space="preserve"> - Salle à manger </w:t>
                    <w:br/>
                    <w:t xml:space="preserve"> - Salle d'eau </w:t>
                    <w:br/>
                    <w:t xml:space="preserve"> - Salon double, bureau sur la mezzanine</w:t>
                    <w:br/>
                    <w:t xml:space="preserve"> - Terrasse face piscine et acces cuisine</w:t>
                    <w:br/>
                    <w:t xml:space="preserve"> - WC </w:t>
                    <w:br/>
                    <w:t xml:space="preserve"/>
                    <w:br/>
                    <w:t xml:space="preserve">REZ DE CHAUSSÉE:</w:t>
                    <w:br/>
                    <w:t xml:space="preserve"> - Garage double avec chaufferie</w:t>
                    <w:br/>
                    <w:t xml:space="preserve"/>
                    <w:br/>
                    <w:t xml:space="preserve">1ER ÉTAGE:</w:t>
                    <w:br/>
                    <w:t xml:space="preserve"> - Chambre suite parentale avec salle de bain et bureau</w:t>
                    <w:br/>
                    <w:t xml:space="preserve"> - Grenier </w:t>
                    <w:br/>
                    <w:t xml:space="preserve"> - WC </w:t>
                    <w:br/>
                    <w:t xml:space="preserve"/>
                    <w:br/>
                    <w:t xml:space="preserve">DPE:</w:t>
                    <w:br/>
                    <w:t xml:space="preserve"> - Consommation énergétique (en énergie primaire): 243 KWHep/m²an E</w:t>
                    <w:br/>
                    <w:t xml:space="preserve"> - Emission de gaz à effet de serre: 63 Kgco2/m²an E</w:t>
                    <w:br/>
                    <w:t xml:space="preserve"/>
                  </w:r>
                </w:p>
              </w:tc>
              <w:tc>
                <w:tcPr>
                  <w:tcW w:w="5070" w:type="dxa"/>
                  <w:tcBorders>
                    <w:top w:val="single" w:sz="4" w:space="0" w:color="auto"/>
                    <w:left w:val="single" w:sz="4" w:space="0" w:color="auto"/>
                    <w:bottom w:val="single" w:sz="4" w:space="0" w:color="auto"/>
                    <w:right w:val="single" w:sz="4" w:space="0" w:color="auto"/>
                  </w:tcBorders>
                  <w:shd w:val="clear" w:color="auto" w:fill="auto"/>
                  <w:tcMar>
                    <w:top w:w="113" w:type="dxa"/>
                    <w:left w:w="170" w:type="dxa"/>
                    <w:bottom w:w="113" w:type="dxa"/>
                    <w:right w:w="72" w:type="dxa"/>
                  </w:tcMar>
                </w:tcPr>
                <w:p w:rsidR="0074059E" w:rsidRPr="0078786A" w:rsidRDefault="00EF10A2" w:rsidP="00577206">
                  <w:pPr>
                    <w:pStyle w:val="Dtail"/>
                    <w:numPr>
                      <w:ilvl w:val="0"/>
                      <w:numId w:val="0"/>
                    </w:numPr>
                    <w:ind w:left="170"/>
                    <w:rPr>
                      <w:rFonts w:ascii="Lato" w:hAnsi="Lato"/>
                    </w:rPr>
                  </w:pPr>
                  <w:r w:rsidRPr="0078786A">
                    <w:rPr>
                      <w:rFonts w:ascii="Lato" w:hAnsi="Lato"/>
                    </w:rPr>
                    <w:t xml:space="preserve">CHAUFFAGE:</w:t>
                    <w:br/>
                    <w:t xml:space="preserve"> - CC Fuel cuve de 3000L</w:t>
                    <w:br/>
                    <w:t xml:space="preserve"/>
                    <w:br/>
                    <w:t xml:space="preserve">FENÊTRES:</w:t>
                    <w:br/>
                    <w:t xml:space="preserve"> - Double vitrage pour la baie vitrée</w:t>
                    <w:br/>
                    <w:t xml:space="preserve"> - Simple vitrage </w:t>
                    <w:br/>
                    <w:t xml:space="preserve"/>
                    <w:br/>
                    <w:t xml:space="preserve">SERVICES:</w:t>
                    <w:br/>
                    <w:t xml:space="preserve"> - Ville la plus proche : Ussac</w:t>
                    <w:br/>
                    <w:t xml:space="preserve"> - Aéroport 15min</w:t>
                    <w:br/>
                    <w:t xml:space="preserve"> - Autoroute 5min</w:t>
                    <w:br/>
                    <w:t xml:space="preserve"> - Calme </w:t>
                    <w:br/>
                    <w:t xml:space="preserve"> - Commerces 5min</w:t>
                    <w:br/>
                    <w:t xml:space="preserve"> - Ecole 5min</w:t>
                    <w:br/>
                    <w:t xml:space="preserve"> - Golf 15min</w:t>
                    <w:br/>
                    <w:t xml:space="preserve"> - Hôpital 5min</w:t>
                    <w:br/>
                    <w:t xml:space="preserve"> - Internet / ADSL </w:t>
                    <w:br/>
                    <w:t xml:space="preserve"> - Plain-pied </w:t>
                    <w:br/>
                    <w:t xml:space="preserve"/>
                  </w:r>
                </w:p>
              </w:tc>
            </w:tr>
          </w:tbl>
          <w:p w:rsidR="0074059E" w:rsidRPr="0078786A" w:rsidRDefault="0074059E">
            <w:pPr>
              <w:pStyle w:val="Titre1"/>
              <w:rPr>
                <w:rFonts w:ascii="Lato" w:hAnsi="Lato"/>
                <w:color w:val="000000"/>
                <w:sz w:val="12"/>
              </w:rPr>
            </w:pPr>
          </w:p>
        </w:tc>
      </w:tr>
    </w:tbl>
    <w:p w:rsidR="0074059E" w:rsidRPr="0078786A" w:rsidRDefault="0074059E">
      <w:pPr>
        <w:pStyle w:val="Titre1"/>
        <w:jc w:val="center"/>
        <w:rPr>
          <w:rFonts w:ascii="Lato" w:hAnsi="Lato"/>
          <w:color w:val="000000"/>
          <w:sz w:val="16"/>
        </w:rPr>
      </w:pPr>
    </w:p>
    <w:tbl>
      <w:tblPr>
        <w:tblW w:w="10278" w:type="dxa"/>
        <w:tblInd w:w="36" w:type="dxa"/>
        <w:tblLayout w:type="fixed"/>
        <w:tblCellMar>
          <w:left w:w="36" w:type="dxa"/>
          <w:right w:w="36" w:type="dxa"/>
        </w:tblCellMar>
        <w:tblLook w:val="0000"/>
      </w:tblPr>
      <w:tblGrid>
        <w:gridCol w:w="10278"/>
      </w:tblGrid>
      <w:tr w:rsidR="0074059E" w:rsidRPr="0078786A" w:rsidTr="009D0507">
        <w:trPr>
          <w:cantSplit/>
        </w:trPr>
        <w:tc>
          <w:tcPr>
            <w:tcW w:w="10278" w:type="dxa"/>
            <w:shd w:val="clear" w:color="auto" w:fill="auto"/>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103"/>
              <w:gridCol w:w="5103"/>
            </w:tblGrid>
            <w:tr w:rsidR="0074059E" w:rsidRPr="0078786A" w:rsidTr="005F421E">
              <w:trPr>
                <w:cantSplit/>
              </w:trPr>
              <w:tc>
                <w:tcPr>
                  <w:tcW w:w="10206" w:type="dxa"/>
                  <w:gridSpan w:val="2"/>
                  <w:tcBorders>
                    <w:bottom w:val="single" w:sz="4" w:space="0" w:color="auto"/>
                  </w:tcBorders>
                  <w:shd w:val="clear" w:color="auto" w:fill="E5E5E5"/>
                </w:tcPr>
                <w:p w:rsidR="0074059E" w:rsidRPr="0078786A" w:rsidRDefault="002F699C" w:rsidP="002F699C">
                  <w:pPr>
                    <w:pStyle w:val="titretableau"/>
                    <w:rPr>
                      <w:rFonts w:ascii="Lato" w:hAnsi="Lato"/>
                    </w:rPr>
                  </w:pPr>
                  <w:r>
                    <w:rPr>
                      <w:rFonts w:ascii="Lato" w:hAnsi="Lato"/>
                    </w:rPr>
                    <w:lastRenderedPageBreak/>
                    <w:t>DPE</w:t>
                  </w:r>
                </w:p>
              </w:tc>
            </w:tr>
            <w:tr w:rsidR="002F699C" w:rsidRPr="0078786A" w:rsidTr="005F421E">
              <w:trPr>
                <w:cantSplit/>
              </w:trPr>
              <w:tc>
                <w:tcPr>
                  <w:tcW w:w="5103" w:type="dxa"/>
                  <w:tcBorders>
                    <w:top w:val="single" w:sz="4" w:space="0" w:color="auto"/>
                    <w:left w:val="single" w:sz="4" w:space="0" w:color="auto"/>
                    <w:bottom w:val="nil"/>
                    <w:right w:val="nil"/>
                  </w:tcBorders>
                  <w:shd w:val="clear" w:color="auto" w:fill="auto"/>
                  <w:tcMar>
                    <w:top w:w="113" w:type="dxa"/>
                    <w:left w:w="57" w:type="dxa"/>
                    <w:bottom w:w="57" w:type="dxa"/>
                    <w:right w:w="57" w:type="dxa"/>
                  </w:tcMar>
                </w:tcPr>
                <w:p w:rsidR="005D0405" w:rsidRPr="0078786A" w:rsidRDefault="002F699C" w:rsidP="005D0405">
                  <w:pPr>
                    <w:pStyle w:val="Titre1"/>
                    <w:jc w:val="center"/>
                    <w:rPr>
                      <w:rFonts w:ascii="Lato" w:hAnsi="Lato"/>
                      <w:b w:val="0"/>
                      <w:color w:val="000000"/>
                      <w:sz w:val="20"/>
                    </w:rPr>
                  </w:pPr>
                  <w:r w:rsidRPr="0078786A">
                    <w:rPr>
                      <w:rFonts w:ascii="Lato" w:hAnsi="Lato"/>
                      <w:b w:val="0"/>
                      <w:sz w:val="20"/>
                    </w:rPr>
                    <w:t xml:space="preserve">Classe énergétique : E</w:t>
                  </w:r>
                </w:p>
              </w:tc>
              <w:tc>
                <w:tcPr>
                  <w:tcW w:w="5103"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rsidR="002F699C" w:rsidRPr="0078786A" w:rsidRDefault="002F699C" w:rsidP="009D0507">
                  <w:pPr>
                    <w:pStyle w:val="Titre1"/>
                    <w:jc w:val="center"/>
                    <w:rPr>
                      <w:rFonts w:ascii="Lato" w:hAnsi="Lato"/>
                      <w:b w:val="0"/>
                      <w:color w:val="000000"/>
                      <w:sz w:val="20"/>
                    </w:rPr>
                  </w:pPr>
                  <w:r w:rsidRPr="0078786A">
                    <w:rPr>
                      <w:rFonts w:ascii="Lato" w:hAnsi="Lato"/>
                      <w:b w:val="0"/>
                      <w:sz w:val="20"/>
                    </w:rPr>
                    <w:t xml:space="preserve">Classe </w:t>
                  </w:r>
                  <w:r>
                    <w:rPr>
                      <w:rFonts w:ascii="Lato" w:hAnsi="Lato"/>
                      <w:b w:val="0"/>
                      <w:sz w:val="20"/>
                    </w:rPr>
                    <w:t>GES</w:t>
                  </w:r>
                  <w:r w:rsidRPr="0078786A">
                    <w:rPr>
                      <w:rFonts w:ascii="Lato" w:hAnsi="Lato"/>
                      <w:b w:val="0"/>
                      <w:sz w:val="20"/>
                    </w:rPr>
                    <w:t xml:space="preserve"> : F</w:t>
                  </w:r>
                </w:p>
              </w:tc>
            </w:tr>
            <w:tr w:rsidR="002F699C" w:rsidRPr="0078786A" w:rsidTr="006C7CB3">
              <w:trPr>
                <w:cantSplit/>
              </w:trPr>
              <w:tc>
                <w:tcPr>
                  <w:tcW w:w="5103" w:type="dxa"/>
                  <w:tcBorders>
                    <w:top w:val="nil"/>
                    <w:left w:val="single" w:sz="4" w:space="0" w:color="auto"/>
                    <w:bottom w:val="nil"/>
                    <w:right w:val="nil"/>
                  </w:tcBorders>
                  <w:shd w:val="clear" w:color="auto" w:fill="auto"/>
                  <w:tcMar>
                    <w:top w:w="113" w:type="dxa"/>
                    <w:left w:w="57" w:type="dxa"/>
                    <w:bottom w:w="57" w:type="dxa"/>
                    <w:right w:w="57" w:type="dxa"/>
                  </w:tcMar>
                </w:tcPr>
                <w:p w:rsidR="002F699C" w:rsidRPr="005D0405" w:rsidRDefault="002F699C" w:rsidP="00D66E48">
                  <w:pPr>
                    <w:pStyle w:val="Titre1"/>
                    <w:jc w:val="center"/>
                    <w:rPr>
                      <w:rFonts w:ascii="Lato" w:hAnsi="Lato"/>
                      <w:b w:val="0"/>
                      <w:sz w:val="20"/>
                    </w:rPr>
                  </w:pPr>
                  <w:r w:rsidRPr="005D0405">
                    <w:rPr>
                      <w:rFonts w:ascii="Lato" w:hAnsi="Lato"/>
                      <w:b w:val="0"/>
                      <w:sz w:val="20"/>
                    </w:rPr>
                    <w:t xml:space="preserve"/>
                  </w:r>
                  <w:r>
                    <w:rPr>
                      <w:noProof/>
                    </w:rPr>
                    <w:drawing>
                      <wp:inline distT="0" distB="0" distL="0" distR="0">
                        <wp:extent cx="1569720" cy="1432560"/>
                        <wp:effectExtent l="0" t="0" r="0" b="0"/>
                        <wp:docPr id="84937890"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95945400" cstate="print"/>
                                <a:stretch>
                                  <a:fillRect/>
                                </a:stretch>
                              </pic:blipFill>
                              <pic:spPr>
                                <a:xfrm>
                                  <a:off x="0" y="0"/>
                                  <a:ext cx="1569720" cy="1432560"/>
                                </a:xfrm>
                                <a:prstGeom prst="rect">
                                  <a:avLst/>
                                </a:prstGeom>
                              </pic:spPr>
                            </pic:pic>
                          </a:graphicData>
                        </a:graphic>
                      </wp:inline>
                    </w:drawing>
                  </w:r>
                  <w:r>
                    <w:rPr>
                      <w:rFonts w:ascii="Lato" w:hAnsi="Lato"/>
                      <w:b w:val="0"/>
                      <w:sz w:val="20"/>
                    </w:rPr>
                    <w:t xml:space="preserve"/>
                  </w:r>
                </w:p>
              </w:tc>
              <w:tc>
                <w:tcPr>
                  <w:tcW w:w="5103" w:type="dxa"/>
                  <w:tcBorders>
                    <w:top w:val="nil"/>
                    <w:left w:val="nil"/>
                    <w:bottom w:val="nil"/>
                    <w:right w:val="single" w:sz="4" w:space="0" w:color="auto"/>
                  </w:tcBorders>
                  <w:shd w:val="clear" w:color="auto" w:fill="auto"/>
                  <w:tcMar>
                    <w:top w:w="57" w:type="dxa"/>
                    <w:left w:w="57" w:type="dxa"/>
                    <w:bottom w:w="57" w:type="dxa"/>
                    <w:right w:w="57" w:type="dxa"/>
                  </w:tcMar>
                </w:tcPr>
                <w:p w:rsidR="002F699C" w:rsidRPr="0078786A" w:rsidRDefault="002F699C" w:rsidP="00D66E48">
                  <w:pPr>
                    <w:pStyle w:val="Normal0"/>
                    <w:jc w:val="center"/>
                    <w:rPr>
                      <w:rFonts w:ascii="Lato" w:hAnsi="Lato"/>
                    </w:rPr>
                  </w:pPr>
                  <w:r w:rsidRPr="0078786A">
                    <w:rPr>
                      <w:rFonts w:ascii="Lato" w:hAnsi="Lato"/>
                      <w:sz w:val="20"/>
                    </w:rPr>
                    <w:t xml:space="preserve"/>
                  </w:r>
                  <w:r>
                    <w:rPr>
                      <w:noProof/>
                    </w:rPr>
                    <w:drawing>
                      <wp:inline distT="0" distB="0" distL="0" distR="0">
                        <wp:extent cx="1569720" cy="1432560"/>
                        <wp:effectExtent l="0" t="0" r="0" b="0"/>
                        <wp:docPr id="725096739"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95945401" cstate="print"/>
                                <a:stretch>
                                  <a:fillRect/>
                                </a:stretch>
                              </pic:blipFill>
                              <pic:spPr>
                                <a:xfrm>
                                  <a:off x="0" y="0"/>
                                  <a:ext cx="1569720" cy="1432560"/>
                                </a:xfrm>
                                <a:prstGeom prst="rect">
                                  <a:avLst/>
                                </a:prstGeom>
                              </pic:spPr>
                            </pic:pic>
                          </a:graphicData>
                        </a:graphic>
                      </wp:inline>
                    </w:drawing>
                  </w:r>
                  <w:r>
                    <w:rPr>
                      <w:rFonts w:ascii="Lato" w:hAnsi="Lato"/>
                      <w:sz w:val="20"/>
                    </w:rPr>
                    <w:t xml:space="preserve"/>
                  </w:r>
                </w:p>
              </w:tc>
            </w:tr>
            <w:tr w:rsidR="004873F3" w:rsidRPr="0078786A" w:rsidTr="006C7CB3">
              <w:trPr>
                <w:cantSplit/>
              </w:trPr>
              <w:tc>
                <w:tcPr>
                  <w:tcW w:w="10206" w:type="dxa"/>
                  <w:gridSpan w:val="2"/>
                  <w:tcBorders>
                    <w:top w:val="nil"/>
                    <w:left w:val="single" w:sz="4" w:space="0" w:color="auto"/>
                    <w:bottom w:val="single" w:sz="4" w:space="0" w:color="auto"/>
                    <w:right w:val="single" w:sz="4" w:space="0" w:color="auto"/>
                  </w:tcBorders>
                  <w:shd w:val="clear" w:color="auto" w:fill="auto"/>
                  <w:tcMar>
                    <w:top w:w="113" w:type="dxa"/>
                    <w:left w:w="57" w:type="dxa"/>
                    <w:bottom w:w="57" w:type="dxa"/>
                    <w:right w:w="57" w:type="dxa"/>
                  </w:tcMar>
                </w:tcPr>
                <w:p w:rsidR="004873F3" w:rsidRPr="004873F3" w:rsidRDefault="004873F3" w:rsidP="004873F3">
                  <w:pPr>
                    <w:pStyle w:val="Normal0"/>
                    <w:jc w:val="center"/>
                    <w:rPr>
                      <w:rFonts w:ascii="Lato" w:hAnsi="Lato"/>
                      <w:sz w:val="20"/>
                    </w:rPr>
                  </w:pPr>
                  <w:r w:rsidRPr="004873F3">
                    <w:rPr>
                      <w:rFonts w:ascii="Lato" w:hAnsi="Lato"/>
                      <w:sz w:val="20"/>
                    </w:rPr>
                    <w:t xml:space="preserve"/>
                  </w:r>
                </w:p>
                <w:p w:rsidR="004873F3" w:rsidRPr="004873F3" w:rsidRDefault="004873F3" w:rsidP="004873F3">
                  <w:pPr>
                    <w:pStyle w:val="Normal0"/>
                    <w:jc w:val="center"/>
                    <w:rPr>
                      <w:rFonts w:ascii="Lato" w:hAnsi="Lato"/>
                      <w:sz w:val="20"/>
                    </w:rPr>
                  </w:pPr>
                  <w:r w:rsidRPr="004873F3">
                    <w:rPr>
                      <w:rFonts w:ascii="Lato" w:hAnsi="Lato"/>
                      <w:sz w:val="20"/>
                    </w:rPr>
                    <w:t xml:space="preserve"/>
                  </w:r>
                </w:p>
                <w:p w:rsidR="004873F3" w:rsidRPr="004873F3" w:rsidRDefault="004873F3" w:rsidP="004873F3">
                  <w:pPr>
                    <w:pStyle w:val="Normal0"/>
                    <w:jc w:val="center"/>
                    <w:rPr>
                      <w:rFonts w:ascii="Lato" w:hAnsi="Lato"/>
                      <w:sz w:val="20"/>
                    </w:rPr>
                  </w:pPr>
                  <w:r w:rsidRPr="004873F3">
                    <w:rPr>
                      <w:rFonts w:ascii="Lato" w:hAnsi="Lato"/>
                      <w:sz w:val="20"/>
                    </w:rPr>
                    <w:t xml:space="preserve"/>
                  </w:r>
                </w:p>
                <w:p w:rsidR="004873F3" w:rsidRPr="0078786A" w:rsidRDefault="004873F3" w:rsidP="004873F3">
                  <w:pPr>
                    <w:pStyle w:val="Normal0"/>
                    <w:jc w:val="center"/>
                    <w:rPr>
                      <w:rFonts w:ascii="Lato" w:hAnsi="Lato"/>
                      <w:sz w:val="20"/>
                    </w:rPr>
                  </w:pPr>
                  <w:r w:rsidRPr="004873F3">
                    <w:rPr>
                      <w:rFonts w:ascii="Lato" w:hAnsi="Lato"/>
                      <w:sz w:val="20"/>
                    </w:rPr>
                    <w:t xml:space="preserve"/>
                  </w:r>
                </w:p>
              </w:tc>
            </w:tr>
          </w:tbl>
          <w:p w:rsidR="0074059E" w:rsidRPr="0078786A" w:rsidRDefault="0074059E">
            <w:pPr>
              <w:pStyle w:val="Titre1"/>
              <w:rPr>
                <w:rFonts w:ascii="Lato" w:hAnsi="Lato"/>
                <w:color w:val="000000"/>
                <w:sz w:val="12"/>
              </w:rPr>
            </w:pPr>
          </w:p>
        </w:tc>
      </w:tr>
    </w:tbl>
    <w:p w:rsidR="009D0507" w:rsidRPr="0078786A" w:rsidRDefault="009D0507">
      <w:pPr>
        <w:pStyle w:val="Titre1"/>
        <w:rPr>
          <w:rFonts w:ascii="Lato" w:hAnsi="Lato"/>
          <w:color w:val="000000"/>
          <w:sz w:val="16"/>
        </w:rPr>
      </w:pPr>
    </w:p>
    <w:tbl>
      <w:tblPr>
        <w:tblW w:w="0" w:type="auto"/>
        <w:tblInd w:w="36" w:type="dxa"/>
        <w:tblLayout w:type="fixed"/>
        <w:tblCellMar>
          <w:left w:w="36" w:type="dxa"/>
          <w:right w:w="36" w:type="dxa"/>
        </w:tblCellMar>
        <w:tblLook w:val="0000"/>
      </w:tblPr>
      <w:tblGrid>
        <w:gridCol w:w="10278"/>
      </w:tblGrid>
      <w:tr w:rsidR="0074059E" w:rsidRPr="0078786A">
        <w:trPr>
          <w:cantSplit/>
        </w:trPr>
        <w:tc>
          <w:tcPr>
            <w:tcW w:w="10278" w:type="dxa"/>
            <w:shd w:val="clear" w:color="auto" w:fill="auto"/>
          </w:tcPr>
          <w:tbl>
            <w:tblPr>
              <w:tblW w:w="0" w:type="auto"/>
              <w:tblBorders>
                <w:top w:val="single" w:sz="14" w:space="0" w:color="C0C0C0"/>
                <w:left w:val="single" w:sz="14" w:space="0" w:color="C0C0C0"/>
                <w:insideH w:val="single" w:sz="14" w:space="0" w:color="C0C0C0"/>
                <w:insideV w:val="single" w:sz="14" w:space="0" w:color="C0C0C0"/>
              </w:tblBorders>
              <w:tblLayout w:type="fixed"/>
              <w:tblCellMar>
                <w:left w:w="71" w:type="dxa"/>
                <w:right w:w="71" w:type="dxa"/>
              </w:tblCellMar>
              <w:tblLook w:val="0000"/>
            </w:tblPr>
            <w:tblGrid>
              <w:gridCol w:w="5103"/>
              <w:gridCol w:w="5103"/>
            </w:tblGrid>
            <w:tr w:rsidR="0074059E" w:rsidRPr="0078786A" w:rsidTr="00EB0115">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E5E5E5"/>
                </w:tcPr>
                <w:p w:rsidR="0074059E" w:rsidRPr="0078786A" w:rsidRDefault="00EF10A2">
                  <w:pPr>
                    <w:pStyle w:val="titretableau"/>
                    <w:rPr>
                      <w:rFonts w:ascii="Lato" w:hAnsi="Lato"/>
                    </w:rPr>
                  </w:pPr>
                  <w:r w:rsidRPr="0078786A">
                    <w:rPr>
                      <w:rFonts w:ascii="Lato" w:hAnsi="Lato"/>
                    </w:rPr>
                    <w:t>Photos</w:t>
                  </w:r>
                </w:p>
              </w:tc>
            </w:tr>
            <w:tr w:rsidR="0074059E" w:rsidRPr="0078786A" w:rsidTr="00EB0115">
              <w:tc>
                <w:tcPr>
                  <w:tcW w:w="5103" w:type="dxa"/>
                  <w:tcBorders>
                    <w:top w:val="single" w:sz="4" w:space="0" w:color="auto"/>
                    <w:left w:val="single" w:sz="4" w:space="0" w:color="auto"/>
                    <w:bottom w:val="nil"/>
                    <w:right w:val="nil"/>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690716046" name="Picture 1" descr="https://gildc.activimmo.ovh/pic/320x215/12gildc6501292p6031841fdc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41fdccv.jpg"/>
                                <pic:cNvPicPr/>
                              </pic:nvPicPr>
                              <pic:blipFill>
                                <a:blip r:embed="rId95945402"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single" w:sz="4" w:space="0" w:color="auto"/>
                    <w:left w:val="nil"/>
                    <w:bottom w:val="nil"/>
                    <w:right w:val="single" w:sz="4" w:space="0" w:color="auto"/>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76996180" name="Picture 1" descr="https://gildc.activimmo.ovh/pic/320x215/12gildc6501292p6031835tph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35tphuz.jpg"/>
                                <pic:cNvPicPr/>
                              </pic:nvPicPr>
                              <pic:blipFill>
                                <a:blip r:embed="rId95945403"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r>
            <w:tr w:rsidR="0074059E" w:rsidRPr="0078786A" w:rsidTr="00EB0115">
              <w:tc>
                <w:tcPr>
                  <w:tcW w:w="5103" w:type="dxa"/>
                  <w:tcBorders>
                    <w:top w:val="nil"/>
                    <w:left w:val="single" w:sz="4" w:space="0" w:color="auto"/>
                    <w:bottom w:val="nil"/>
                    <w:right w:val="nil"/>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73616697" name="Picture 1" descr="https://gildc.activimmo.ovh/pic/320x215/12gildc6501292p6031816ltf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16ltfbp.jpg"/>
                                <pic:cNvPicPr/>
                              </pic:nvPicPr>
                              <pic:blipFill>
                                <a:blip r:embed="rId95945404"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nil"/>
                    <w:left w:val="nil"/>
                    <w:bottom w:val="nil"/>
                    <w:right w:val="single" w:sz="4" w:space="0" w:color="auto"/>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379352189" name="Picture 1" descr="https://gildc.activimmo.ovh/pic/320x215/12gildc6501292p6031814ual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14ualye.jpg"/>
                                <pic:cNvPicPr/>
                              </pic:nvPicPr>
                              <pic:blipFill>
                                <a:blip r:embed="rId95945405"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r>
            <w:tr w:rsidR="0074059E" w:rsidRPr="0078786A" w:rsidTr="00EB0115">
              <w:tc>
                <w:tcPr>
                  <w:tcW w:w="5103" w:type="dxa"/>
                  <w:tcBorders>
                    <w:top w:val="nil"/>
                    <w:left w:val="single" w:sz="4" w:space="0" w:color="auto"/>
                    <w:bottom w:val="nil"/>
                    <w:right w:val="nil"/>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30968447" name="Picture 1" descr="https://gildc.activimmo.ovh/pic/320x215/12gildc6501292p6031819osc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19oscqe.jpg"/>
                                <pic:cNvPicPr/>
                              </pic:nvPicPr>
                              <pic:blipFill>
                                <a:blip r:embed="rId95945406"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nil"/>
                    <w:left w:val="nil"/>
                    <w:bottom w:val="nil"/>
                    <w:right w:val="single" w:sz="4" w:space="0" w:color="auto"/>
                  </w:tcBorders>
                  <w:shd w:val="clear" w:color="auto" w:fill="auto"/>
                  <w:tcMar>
                    <w:top w:w="57" w:type="dxa"/>
                    <w:left w:w="57" w:type="dxa"/>
                    <w:bottom w:w="57" w:type="dxa"/>
                    <w:right w:w="57" w:type="dxa"/>
                  </w:tcMar>
                  <w:vAlign w:val="center"/>
                </w:tcPr>
                <w:p w:rsidR="0074059E" w:rsidRPr="0078786A" w:rsidRDefault="00EF10A2">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551688588" name="Picture 1" descr="https://gildc.activimmo.ovh/pic/320x215/12gildc6501292p6031823hcd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3hcdfc.jpg"/>
                                <pic:cNvPicPr/>
                              </pic:nvPicPr>
                              <pic:blipFill>
                                <a:blip r:embed="rId95945407"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r>
            <w:tr w:rsidR="009100FD" w:rsidRPr="0078786A" w:rsidTr="00EB0115">
              <w:tc>
                <w:tcPr>
                  <w:tcW w:w="5103" w:type="dxa"/>
                  <w:tcBorders>
                    <w:top w:val="nil"/>
                    <w:left w:val="single" w:sz="4" w:space="0" w:color="auto"/>
                    <w:bottom w:val="nil"/>
                    <w:right w:val="nil"/>
                  </w:tcBorders>
                  <w:shd w:val="clear" w:color="auto" w:fill="auto"/>
                  <w:tcMar>
                    <w:top w:w="57" w:type="dxa"/>
                    <w:left w:w="57" w:type="dxa"/>
                    <w:bottom w:w="57" w:type="dxa"/>
                    <w:right w:w="57" w:type="dxa"/>
                  </w:tcMar>
                  <w:vAlign w:val="center"/>
                </w:tcPr>
                <w:p w:rsidR="009100FD" w:rsidRPr="0078786A" w:rsidRDefault="009100FD" w:rsidP="009100FD">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502738673" name="Picture 1" descr="https://gildc.activimmo.ovh/pic/320x215/12gildc6501292p6031824phuq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4phuqg.jpg"/>
                                <pic:cNvPicPr/>
                              </pic:nvPicPr>
                              <pic:blipFill>
                                <a:blip r:embed="rId95945408"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nil"/>
                    <w:left w:val="nil"/>
                    <w:bottom w:val="nil"/>
                    <w:right w:val="single" w:sz="4" w:space="0" w:color="auto"/>
                  </w:tcBorders>
                  <w:shd w:val="clear" w:color="auto" w:fill="auto"/>
                  <w:tcMar>
                    <w:top w:w="57" w:type="dxa"/>
                    <w:left w:w="57" w:type="dxa"/>
                    <w:bottom w:w="57" w:type="dxa"/>
                    <w:right w:w="57" w:type="dxa"/>
                  </w:tcMar>
                  <w:vAlign w:val="center"/>
                </w:tcPr>
                <w:p w:rsidR="009100FD" w:rsidRPr="0078786A" w:rsidRDefault="009100FD" w:rsidP="009100FD">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448751643" name="Picture 1" descr="https://gildc.activimmo.ovh/pic/320x215/12gildc6501292p6031825wxj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5wxjrw.jpg"/>
                                <pic:cNvPicPr/>
                              </pic:nvPicPr>
                              <pic:blipFill>
                                <a:blip r:embed="rId95945409"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r>
            <w:tr w:rsidR="009100FD" w:rsidRPr="0078786A" w:rsidTr="00EB0115">
              <w:tc>
                <w:tcPr>
                  <w:tcW w:w="5103" w:type="dxa"/>
                  <w:tcBorders>
                    <w:top w:val="nil"/>
                    <w:left w:val="single" w:sz="4" w:space="0" w:color="auto"/>
                    <w:bottom w:val="nil"/>
                    <w:right w:val="nil"/>
                  </w:tcBorders>
                  <w:shd w:val="clear" w:color="auto" w:fill="auto"/>
                  <w:tcMar>
                    <w:top w:w="57" w:type="dxa"/>
                    <w:left w:w="57" w:type="dxa"/>
                    <w:bottom w:w="57" w:type="dxa"/>
                    <w:right w:w="57" w:type="dxa"/>
                  </w:tcMar>
                  <w:vAlign w:val="center"/>
                </w:tcPr>
                <w:p w:rsidR="009100FD" w:rsidRPr="0078786A" w:rsidRDefault="009100FD" w:rsidP="009100FD">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159537087" name="Picture 1" descr="https://gildc.activimmo.ovh/pic/320x215/12gildc6501292p6031826erp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6erpzl.jpg"/>
                                <pic:cNvPicPr/>
                              </pic:nvPicPr>
                              <pic:blipFill>
                                <a:blip r:embed="rId95945410"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nil"/>
                    <w:left w:val="nil"/>
                    <w:bottom w:val="nil"/>
                    <w:right w:val="single" w:sz="4" w:space="0" w:color="auto"/>
                  </w:tcBorders>
                  <w:shd w:val="clear" w:color="auto" w:fill="auto"/>
                  <w:tcMar>
                    <w:top w:w="57" w:type="dxa"/>
                    <w:left w:w="57" w:type="dxa"/>
                    <w:bottom w:w="57" w:type="dxa"/>
                    <w:right w:w="57" w:type="dxa"/>
                  </w:tcMar>
                  <w:vAlign w:val="center"/>
                </w:tcPr>
                <w:p w:rsidR="009100FD" w:rsidRPr="0078786A" w:rsidRDefault="009100FD" w:rsidP="009100FD">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215378078" name="Picture 1" descr="https://gildc.activimmo.ovh/pic/320x215/12gildc6501292p6031827szh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7szhei.jpg"/>
                                <pic:cNvPicPr/>
                              </pic:nvPicPr>
                              <pic:blipFill>
                                <a:blip r:embed="rId95945411"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r>
            <w:tr w:rsidR="000C3F1F" w:rsidRPr="0078786A" w:rsidTr="00EB0115">
              <w:tc>
                <w:tcPr>
                  <w:tcW w:w="5103" w:type="dxa"/>
                  <w:tcBorders>
                    <w:top w:val="nil"/>
                    <w:left w:val="single" w:sz="4" w:space="0" w:color="auto"/>
                    <w:bottom w:val="single" w:sz="4" w:space="0" w:color="auto"/>
                    <w:right w:val="nil"/>
                  </w:tcBorders>
                  <w:shd w:val="clear" w:color="auto" w:fill="auto"/>
                  <w:tcMar>
                    <w:top w:w="57" w:type="dxa"/>
                    <w:left w:w="57" w:type="dxa"/>
                    <w:bottom w:w="57" w:type="dxa"/>
                    <w:right w:w="57" w:type="dxa"/>
                  </w:tcMar>
                  <w:vAlign w:val="center"/>
                </w:tcPr>
                <w:p w:rsidR="000C3F1F" w:rsidRPr="0078786A" w:rsidRDefault="000C3F1F" w:rsidP="000C3F1F">
                  <w:pPr>
                    <w:pStyle w:val="Titre1"/>
                    <w:jc w:val="center"/>
                    <w:rPr>
                      <w:rFonts w:ascii="Lato" w:hAnsi="Lato"/>
                      <w:b w:val="0"/>
                      <w:color w:val="000000"/>
                      <w:sz w:val="20"/>
                    </w:rPr>
                  </w:pPr>
                  <w:r w:rsidRPr="0078786A">
                    <w:rPr>
                      <w:rFonts w:ascii="Lato" w:hAnsi="Lato"/>
                      <w:b w:val="0"/>
                      <w:color w:val="000000"/>
                      <w:sz w:val="20"/>
                    </w:rPr>
                    <w:t xml:space="preserve"/>
                  </w:r>
                  <w:r>
                    <w:rPr>
                      <w:noProof/>
                    </w:rPr>
                    <w:drawing>
                      <wp:inline distT="0" distB="0" distL="0" distR="0">
                        <wp:extent cx="3048000" cy="2047875"/>
                        <wp:effectExtent l="0" t="0" r="0" b="0"/>
                        <wp:docPr id="985576120" name="Picture 1" descr="https://gildc.activimmo.ovh/pic/320x215/12gildc6501292p6031829yty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12gildc6501292p6031829ytyiy.jpg"/>
                                <pic:cNvPicPr/>
                              </pic:nvPicPr>
                              <pic:blipFill>
                                <a:blip r:embed="rId95945412" cstate="print"/>
                                <a:stretch>
                                  <a:fillRect/>
                                </a:stretch>
                              </pic:blipFill>
                              <pic:spPr>
                                <a:xfrm>
                                  <a:off x="0" y="0"/>
                                  <a:ext cx="3048000" cy="2047875"/>
                                </a:xfrm>
                                <a:prstGeom prst="rect">
                                  <a:avLst/>
                                </a:prstGeom>
                              </pic:spPr>
                            </pic:pic>
                          </a:graphicData>
                        </a:graphic>
                      </wp:inline>
                    </w:drawing>
                  </w:r>
                  <w:r>
                    <w:rPr>
                      <w:rFonts w:ascii="Lato" w:hAnsi="Lato"/>
                      <w:b w:val="0"/>
                      <w:color w:val="000000"/>
                      <w:sz w:val="20"/>
                    </w:rPr>
                    <w:t xml:space="preserve"/>
                  </w:r>
                </w:p>
              </w:tc>
              <w:tc>
                <w:tcPr>
                  <w:tcW w:w="510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0C3F1F" w:rsidRPr="004873F3" w:rsidRDefault="004873F3" w:rsidP="004873F3">
                  <w:pPr>
                    <w:pStyle w:val="Titre1"/>
                    <w:jc w:val="center"/>
                    <w:rPr>
                      <w:rFonts w:ascii="Lato" w:hAnsi="Lato"/>
                      <w:b w:val="0"/>
                      <w:color w:val="000000"/>
                      <w:sz w:val="20"/>
                    </w:rPr>
                  </w:pPr>
                  <w:r w:rsidRPr="004873F3">
                    <w:rPr>
                      <w:rFonts w:ascii="Lato" w:hAnsi="Lato"/>
                      <w:b w:val="0"/>
                      <w:sz w:val="20"/>
                    </w:rPr>
                    <w:t xml:space="preserve"/>
                  </w:r>
                  <w:r>
                    <w:rPr>
                      <w:noProof/>
                    </w:rPr>
                    <w:drawing>
                      <wp:inline distT="0" distB="0" distL="0" distR="0">
                        <wp:extent cx="1790700" cy="1790700"/>
                        <wp:effectExtent l="0" t="0" r="0" b="0"/>
                        <wp:docPr id="932856910" name="Picture 1" descr="https://qrcode.kaywa.com/img.php?s=4&amp;d=http%3A%2F%2Fwww.agence-chassagne+.comindex.php%3Faction%3Ddetail%26nbien%3D650129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4&amp;d=http%3A%2F%2Fwww.agence-chassagne+.comindex.php%3Faction%3Ddetail%26nbien%3D6501292%26clangue%3Dfr"/>
                                <pic:cNvPicPr/>
                              </pic:nvPicPr>
                              <pic:blipFill>
                                <a:blip r:embed="rId95945413" cstate="print"/>
                                <a:stretch>
                                  <a:fillRect/>
                                </a:stretch>
                              </pic:blipFill>
                              <pic:spPr>
                                <a:xfrm>
                                  <a:off x="0" y="0"/>
                                  <a:ext cx="1790700" cy="1790700"/>
                                </a:xfrm>
                                <a:prstGeom prst="rect">
                                  <a:avLst/>
                                </a:prstGeom>
                              </pic:spPr>
                            </pic:pic>
                          </a:graphicData>
                        </a:graphic>
                      </wp:inline>
                    </w:drawing>
                  </w:r>
                  <w:r>
                    <w:rPr>
                      <w:rFonts w:ascii="Lato" w:hAnsi="Lato"/>
                      <w:b w:val="0"/>
                      <w:sz w:val="20"/>
                    </w:rPr>
                    <w:t xml:space="preserve"/>
                  </w:r>
                </w:p>
              </w:tc>
            </w:tr>
          </w:tbl>
          <w:p w:rsidR="0074059E" w:rsidRPr="0078786A" w:rsidRDefault="0074059E">
            <w:pPr>
              <w:pStyle w:val="Titre1"/>
              <w:jc w:val="center"/>
              <w:rPr>
                <w:rFonts w:ascii="Lato" w:hAnsi="Lato"/>
                <w:b w:val="0"/>
                <w:color w:val="000000"/>
                <w:sz w:val="4"/>
              </w:rPr>
            </w:pPr>
          </w:p>
        </w:tc>
      </w:tr>
    </w:tbl>
    <w:sectPr xmlns:w="http://schemas.openxmlformats.org/wordprocessingml/2006/main" xmlns:r="http://schemas.openxmlformats.org/officeDocument/2006/relationships" w:rsidR="0074059E" w:rsidRPr="0078786A" w:rsidSect="00C004B6">
      <w:headerReference w:type="default" r:id="rId12"/>
      <w:footerReference w:type="default" r:id="rId13"/>
      <w:pgSz w:w="11906" w:h="16838"/>
      <w:pgMar w:top="850" w:right="850" w:bottom="850" w:left="850" w:header="850" w:footer="567" w:gutter="0"/>
      <w:pgBorders w:offsetFrom="page">
        <w:top w:val="single" w:sz="6" w:space="23" w:color="C0C0C0"/>
        <w:left w:val="single" w:sz="6" w:space="23" w:color="C0C0C0"/>
        <w:bottom w:val="single" w:sz="6" w:space="23" w:color="C0C0C0"/>
        <w:right w:val="single" w:sz="6" w:space="23" w:color="C0C0C0"/>
      </w:pgBorders>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C95" w:rsidRDefault="00C41C95">
      <w:r>
        <w:separator/>
      </w:r>
    </w:p>
  </w:endnote>
  <w:endnote w:type="continuationSeparator" w:id="1">
    <w:p w:rsidR="00C41C95" w:rsidRDefault="00C41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9E" w:rsidRPr="005A6926"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Lato" w:eastAsia="Century Gothic" w:hAnsi="Lato"/>
        <w:sz w:val="20"/>
      </w:rPr>
    </w:pPr>
    <w:r>
      <w:rPr>
        <w:rFonts w:ascii="Lato" w:eastAsia="Century Gothic" w:hAnsi="Lato"/>
        <w:b/>
        <w:sz w:val="20"/>
      </w:rPr>
      <w:br/>
    </w:r>
    <w:r w:rsidR="00EF10A2" w:rsidRPr="005A6926">
      <w:rPr>
        <w:rFonts w:ascii="Lato" w:eastAsia="Century Gothic" w:hAnsi="Lato"/>
        <w:b/>
        <w:sz w:val="20"/>
      </w:rPr>
      <w:t xml:space="preserve">Agence Chassagne &amp; Fils</w:t>
    </w:r>
    <w:r w:rsidR="0018288B" w:rsidRPr="005A6926">
      <w:rPr>
        <w:rFonts w:ascii="Lato" w:eastAsia="Century Gothic" w:hAnsi="Lato"/>
        <w:b/>
        <w:sz w:val="20"/>
      </w:rPr>
      <w:t xml:space="preserve"> </w:t>
    </w:r>
    <w:r w:rsidR="00EF10A2" w:rsidRPr="005A6926">
      <w:rPr>
        <w:rFonts w:ascii="Lato" w:eastAsia="Century Gothic" w:hAnsi="Lato"/>
        <w:sz w:val="20"/>
      </w:rPr>
      <w:t xml:space="preserve">-  5 place de la Liberté -19100</w:t>
    </w:r>
    <w:r w:rsidR="00D97E27" w:rsidRPr="005A6926">
      <w:rPr>
        <w:rFonts w:ascii="Lato" w:eastAsia="Century Gothic" w:hAnsi="Lato"/>
        <w:sz w:val="20"/>
      </w:rPr>
      <w:t xml:space="preserve"> </w:t>
    </w:r>
    <w:r w:rsidR="00EF10A2" w:rsidRPr="005A6926">
      <w:rPr>
        <w:rFonts w:ascii="Lato" w:eastAsia="Century Gothic" w:hAnsi="Lato"/>
        <w:sz w:val="20"/>
      </w:rPr>
      <w:t xml:space="preserve">Brive</w:t>
    </w:r>
    <w:r w:rsidR="0026736F">
      <w:rPr>
        <w:rFonts w:ascii="Lato" w:eastAsia="Century Gothic" w:hAnsi="Lato"/>
        <w:sz w:val="20"/>
      </w:rPr>
      <w:br/>
    </w:r>
    <w:r w:rsidR="00EF10A2" w:rsidRPr="005A6926">
      <w:rPr>
        <w:rFonts w:ascii="Lato" w:eastAsia="Century Gothic" w:hAnsi="Lato"/>
        <w:sz w:val="20"/>
      </w:rPr>
      <w:t xml:space="preserve">0555883570 - fcpchassagne@gmail.com - www.agence-chassagne .com</w:t>
    </w:r>
    <w:r w:rsidR="005A6926" w:rsidRPr="005A6926">
      <w:rPr>
        <w:rFonts w:ascii="Lato" w:eastAsia="Century Gothic" w:hAnsi="Lato"/>
        <w:sz w:val="20"/>
      </w:rPr>
      <w:br/>
    </w:r>
    <w:r w:rsidR="00E2596A">
      <w:rPr>
        <w:rFonts w:ascii="Lato" w:eastAsia="Century Gothic" w:hAnsi="Lato"/>
        <w:sz w:val="20"/>
      </w:rPr>
      <w:t xml:space="preserve">- </w:t>
    </w:r>
    <w:r w:rsidR="005A6926" w:rsidRPr="005A6926">
      <w:rPr>
        <w:rFonts w:ascii="Lato" w:eastAsia="Century Gothic" w:hAnsi="Lato"/>
        <w:sz w:val="20"/>
      </w:rPr>
      <w:t xml:space="preserve">Page </w:t>
    </w:r>
    <w:r w:rsidR="00583FC0" w:rsidRPr="005A6926">
      <w:rPr>
        <w:rFonts w:ascii="Lato" w:hAnsi="Lato"/>
        <w:sz w:val="20"/>
      </w:rPr>
      <w:fldChar w:fldCharType="begin"/>
    </w:r>
    <w:r w:rsidR="005A6926" w:rsidRPr="005A6926">
      <w:rPr>
        <w:rFonts w:ascii="Lato" w:hAnsi="Lato"/>
        <w:sz w:val="20"/>
      </w:rPr>
      <w:instrText xml:space="preserve"> PAGE    \* MERGEFORMAT </w:instrText>
    </w:r>
    <w:r w:rsidR="00583FC0" w:rsidRPr="005A6926">
      <w:rPr>
        <w:rFonts w:ascii="Lato" w:hAnsi="Lato"/>
        <w:sz w:val="20"/>
      </w:rPr>
      <w:fldChar w:fldCharType="separate"/>
    </w:r>
    <w:r w:rsidR="001907A4">
      <w:rPr>
        <w:rFonts w:ascii="Lato" w:hAnsi="Lato"/>
        <w:noProof/>
        <w:sz w:val="20"/>
      </w:rPr>
      <w:t>1</w:t>
    </w:r>
    <w:r w:rsidR="00583FC0" w:rsidRPr="005A6926">
      <w:rPr>
        <w:rFonts w:ascii="Lato" w:hAnsi="Lato"/>
        <w:sz w:val="20"/>
      </w:rPr>
      <w:fldChar w:fldCharType="end"/>
    </w:r>
    <w:r w:rsidR="00E2596A">
      <w:rPr>
        <w:rFonts w:ascii="Lato" w:hAnsi="Lato"/>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C95" w:rsidRDefault="00C41C95">
      <w:r>
        <w:separator/>
      </w:r>
    </w:p>
  </w:footnote>
  <w:footnote w:type="continuationSeparator" w:id="1">
    <w:p w:rsidR="00C41C95" w:rsidRDefault="00C41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9E" w:rsidRDefault="00EF10A2">
    <w:pPr>
      <w:pStyle w:val="Normal0"/>
      <w:jc w:val="center"/>
    </w:pPr>
    <w:r>
      <w:t xml:space="preserve"/>
    </w:r>
    <w:r>
      <w:rPr>
        <w:noProof/>
      </w:rPr>
      <w:drawing>
        <wp:inline distT="0" distB="0" distL="0" distR="0">
          <wp:extent cx="4812632" cy="952901"/>
          <wp:effectExtent l="0" t="0" r="0" b="0"/>
          <wp:docPr id="225671797" name="Picture 1" descr="https://gildc.activimmo.ovh/mesimages/logo112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2gildc.jpg"/>
                  <pic:cNvPicPr/>
                </pic:nvPicPr>
                <pic:blipFill>
                  <a:blip r:embed="rId95945414" cstate="print"/>
                  <a:stretch>
                    <a:fillRect/>
                  </a:stretch>
                </pic:blipFill>
                <pic:spPr>
                  <a:xfrm>
                    <a:off x="0" y="0"/>
                    <a:ext cx="4812632" cy="952901"/>
                  </a:xfrm>
                  <a:prstGeom prst="rect">
                    <a:avLst/>
                  </a:prstGeom>
                </pic:spPr>
              </pic:pic>
            </a:graphicData>
          </a:graphic>
        </wp:inline>
      </w:drawing>
    </w:r>
    <w:r>
      <w:t xml:space="preserve"/>
    </w:r>
    <w:r w:rsidR="0018288B">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4">
    <w:multiLevelType w:val="hybridMultilevel"/>
    <w:lvl w:ilvl="0" w:tplc="12193962">
      <w:start w:val="1"/>
      <w:numFmt w:val="decimal"/>
      <w:lvlText w:val="%1."/>
      <w:lvlJc w:val="left"/>
      <w:pPr>
        <w:ind w:left="720" w:hanging="360"/>
      </w:pPr>
    </w:lvl>
    <w:lvl w:ilvl="1" w:tplc="12193962" w:tentative="1">
      <w:start w:val="1"/>
      <w:numFmt w:val="lowerLetter"/>
      <w:lvlText w:val="%2."/>
      <w:lvlJc w:val="left"/>
      <w:pPr>
        <w:ind w:left="1440" w:hanging="360"/>
      </w:pPr>
    </w:lvl>
    <w:lvl w:ilvl="2" w:tplc="12193962" w:tentative="1">
      <w:start w:val="1"/>
      <w:numFmt w:val="lowerRoman"/>
      <w:lvlText w:val="%3."/>
      <w:lvlJc w:val="right"/>
      <w:pPr>
        <w:ind w:left="2160" w:hanging="180"/>
      </w:pPr>
    </w:lvl>
    <w:lvl w:ilvl="3" w:tplc="12193962" w:tentative="1">
      <w:start w:val="1"/>
      <w:numFmt w:val="decimal"/>
      <w:lvlText w:val="%4."/>
      <w:lvlJc w:val="left"/>
      <w:pPr>
        <w:ind w:left="2880" w:hanging="360"/>
      </w:pPr>
    </w:lvl>
    <w:lvl w:ilvl="4" w:tplc="12193962" w:tentative="1">
      <w:start w:val="1"/>
      <w:numFmt w:val="lowerLetter"/>
      <w:lvlText w:val="%5."/>
      <w:lvlJc w:val="left"/>
      <w:pPr>
        <w:ind w:left="3600" w:hanging="360"/>
      </w:pPr>
    </w:lvl>
    <w:lvl w:ilvl="5" w:tplc="12193962" w:tentative="1">
      <w:start w:val="1"/>
      <w:numFmt w:val="lowerRoman"/>
      <w:lvlText w:val="%6."/>
      <w:lvlJc w:val="right"/>
      <w:pPr>
        <w:ind w:left="4320" w:hanging="180"/>
      </w:pPr>
    </w:lvl>
    <w:lvl w:ilvl="6" w:tplc="12193962" w:tentative="1">
      <w:start w:val="1"/>
      <w:numFmt w:val="decimal"/>
      <w:lvlText w:val="%7."/>
      <w:lvlJc w:val="left"/>
      <w:pPr>
        <w:ind w:left="5040" w:hanging="360"/>
      </w:pPr>
    </w:lvl>
    <w:lvl w:ilvl="7" w:tplc="12193962" w:tentative="1">
      <w:start w:val="1"/>
      <w:numFmt w:val="lowerLetter"/>
      <w:lvlText w:val="%8."/>
      <w:lvlJc w:val="left"/>
      <w:pPr>
        <w:ind w:left="5760" w:hanging="360"/>
      </w:pPr>
    </w:lvl>
    <w:lvl w:ilvl="8" w:tplc="12193962" w:tentative="1">
      <w:start w:val="1"/>
      <w:numFmt w:val="lowerRoman"/>
      <w:lvlText w:val="%9."/>
      <w:lvlJc w:val="right"/>
      <w:pPr>
        <w:ind w:left="6480" w:hanging="180"/>
      </w:pPr>
    </w:lvl>
  </w:abstractNum>
  <w:abstractNum w:abstractNumId="5803">
    <w:multiLevelType w:val="hybridMultilevel"/>
    <w:lvl w:ilvl="0" w:tplc="86043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5803">
    <w:abstractNumId w:val="5803"/>
  </w:num>
  <w:num w:numId="5804">
    <w:abstractNumId w:val="5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hyphenationZone w:val="425"/>
  <w:characterSpacingControl w:val="doNotCompress"/>
  <w:hdrShapeDefaults>
    <o:shapedefaults v:ext="edit" spidmax="43010"/>
  </w:hdrShapeDefaults>
  <w:footnotePr>
    <w:footnote w:id="0"/>
    <w:footnote w:id="1"/>
  </w:footnotePr>
  <w:endnotePr>
    <w:endnote w:id="0"/>
    <w:endnote w:id="1"/>
  </w:endnotePr>
  <w:compat/>
  <w:rsids>
    <w:rsidRoot w:val="0074059E"/>
    <w:rsid w:val="0001278E"/>
    <w:rsid w:val="00015DE5"/>
    <w:rsid w:val="00020BC6"/>
    <w:rsid w:val="0004760D"/>
    <w:rsid w:val="00062364"/>
    <w:rsid w:val="00072E6C"/>
    <w:rsid w:val="000B5611"/>
    <w:rsid w:val="000C3F1F"/>
    <w:rsid w:val="000D1FBD"/>
    <w:rsid w:val="000F5979"/>
    <w:rsid w:val="00162FED"/>
    <w:rsid w:val="0017117F"/>
    <w:rsid w:val="0018288B"/>
    <w:rsid w:val="001907A4"/>
    <w:rsid w:val="001B5DFA"/>
    <w:rsid w:val="002069B9"/>
    <w:rsid w:val="00251EE9"/>
    <w:rsid w:val="00263CF7"/>
    <w:rsid w:val="0026736F"/>
    <w:rsid w:val="002933BD"/>
    <w:rsid w:val="002C0A77"/>
    <w:rsid w:val="002C47F5"/>
    <w:rsid w:val="002F699C"/>
    <w:rsid w:val="00357A2D"/>
    <w:rsid w:val="003C033D"/>
    <w:rsid w:val="003E22EE"/>
    <w:rsid w:val="004871D4"/>
    <w:rsid w:val="004873F3"/>
    <w:rsid w:val="004B4EB7"/>
    <w:rsid w:val="004C2245"/>
    <w:rsid w:val="004D51C7"/>
    <w:rsid w:val="005147AC"/>
    <w:rsid w:val="0052221A"/>
    <w:rsid w:val="00577206"/>
    <w:rsid w:val="00583FC0"/>
    <w:rsid w:val="00597BB0"/>
    <w:rsid w:val="005A6926"/>
    <w:rsid w:val="005D0405"/>
    <w:rsid w:val="005D509B"/>
    <w:rsid w:val="005F421E"/>
    <w:rsid w:val="006530CB"/>
    <w:rsid w:val="006C7CB3"/>
    <w:rsid w:val="00734D1A"/>
    <w:rsid w:val="0074059E"/>
    <w:rsid w:val="007436AB"/>
    <w:rsid w:val="00747497"/>
    <w:rsid w:val="00771976"/>
    <w:rsid w:val="007811D5"/>
    <w:rsid w:val="0078786A"/>
    <w:rsid w:val="007A54FA"/>
    <w:rsid w:val="007D5D5B"/>
    <w:rsid w:val="008010E2"/>
    <w:rsid w:val="00826178"/>
    <w:rsid w:val="008330BE"/>
    <w:rsid w:val="008544CD"/>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61F5B"/>
    <w:rsid w:val="00BD6D61"/>
    <w:rsid w:val="00BE2782"/>
    <w:rsid w:val="00C004B6"/>
    <w:rsid w:val="00C202CE"/>
    <w:rsid w:val="00C41C95"/>
    <w:rsid w:val="00D3058A"/>
    <w:rsid w:val="00D66E48"/>
    <w:rsid w:val="00D7734C"/>
    <w:rsid w:val="00D97E27"/>
    <w:rsid w:val="00DF3EDE"/>
    <w:rsid w:val="00DF6EFC"/>
    <w:rsid w:val="00E13950"/>
    <w:rsid w:val="00E2596A"/>
    <w:rsid w:val="00E35A4F"/>
    <w:rsid w:val="00E610C6"/>
    <w:rsid w:val="00EB0115"/>
    <w:rsid w:val="00EC0603"/>
    <w:rsid w:val="00EF10A2"/>
    <w:rsid w:val="00F164D9"/>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267">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C004B6"/>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uiPriority w:val="99"/>
    <w:rsid w:val="00F35AF2"/>
    <w:pPr>
      <w:tabs>
        <w:tab w:val="center" w:pos="4703"/>
        <w:tab w:val="right" w:pos="9406"/>
      </w:tabs>
    </w:pPr>
  </w:style>
  <w:style w:type="character" w:customStyle="1" w:styleId="HeaderChar">
    <w:name w:val="Header Char"/>
    <w:basedOn w:val="DefaultParagraphFont"/>
    <w:link w:val="Header"/>
    <w:uiPriority w:val="99"/>
    <w:rsid w:val="00F35AF2"/>
    <w:rPr>
      <w:rFonts w:ascii="Times New Roman"/>
    </w:rPr>
  </w:style>
  <w:style w:type="paragraph" w:styleId="Footer">
    <w:name w:val="footer"/>
    <w:basedOn w:val="Normal"/>
    <w:link w:val="FooterChar"/>
    <w:rsid w:val="00F35AF2"/>
    <w:pPr>
      <w:tabs>
        <w:tab w:val="center" w:pos="4703"/>
        <w:tab w:val="right" w:pos="9406"/>
      </w:tabs>
    </w:pPr>
  </w:style>
  <w:style w:type="character" w:customStyle="1" w:styleId="FooterChar">
    <w:name w:val="Footer Char"/>
    <w:basedOn w:val="DefaultParagraphFont"/>
    <w:link w:val="Footer"/>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871782104" Type="http://schemas.openxmlformats.org/officeDocument/2006/relationships/comments" Target="comments.xml"/><Relationship Id="rId845964152" Type="http://schemas.microsoft.com/office/2011/relationships/commentsExtended" Target="commentsExtended.xml"/><Relationship Id="rId95945399" Type="http://schemas.openxmlformats.org/officeDocument/2006/relationships/image" Target="media/imgrId95945399.jpeg"/><Relationship Id="rId95945400" Type="http://schemas.openxmlformats.org/officeDocument/2006/relationships/image" Target="media/imgrId95945400.jpeg"/><Relationship Id="rId95945401" Type="http://schemas.openxmlformats.org/officeDocument/2006/relationships/image" Target="media/imgrId95945401.jpeg"/><Relationship Id="rId95945402" Type="http://schemas.openxmlformats.org/officeDocument/2006/relationships/image" Target="media/imgrId95945402.jpeg"/><Relationship Id="rId95945403" Type="http://schemas.openxmlformats.org/officeDocument/2006/relationships/image" Target="media/imgrId95945403.jpeg"/><Relationship Id="rId95945404" Type="http://schemas.openxmlformats.org/officeDocument/2006/relationships/image" Target="media/imgrId95945404.jpeg"/><Relationship Id="rId95945405" Type="http://schemas.openxmlformats.org/officeDocument/2006/relationships/image" Target="media/imgrId95945405.jpeg"/><Relationship Id="rId95945406" Type="http://schemas.openxmlformats.org/officeDocument/2006/relationships/image" Target="media/imgrId95945406.jpeg"/><Relationship Id="rId95945407" Type="http://schemas.openxmlformats.org/officeDocument/2006/relationships/image" Target="media/imgrId95945407.jpeg"/><Relationship Id="rId95945408" Type="http://schemas.openxmlformats.org/officeDocument/2006/relationships/image" Target="media/imgrId95945408.jpeg"/><Relationship Id="rId95945409" Type="http://schemas.openxmlformats.org/officeDocument/2006/relationships/image" Target="media/imgrId95945409.jpeg"/><Relationship Id="rId95945410" Type="http://schemas.openxmlformats.org/officeDocument/2006/relationships/image" Target="media/imgrId95945410.jpeg"/><Relationship Id="rId95945411" Type="http://schemas.openxmlformats.org/officeDocument/2006/relationships/image" Target="media/imgrId95945411.jpeg"/><Relationship Id="rId95945412" Type="http://schemas.openxmlformats.org/officeDocument/2006/relationships/image" Target="media/imgrId95945412.jpeg"/><Relationship Id="rId95945413" Type="http://schemas.openxmlformats.org/officeDocument/2006/relationships/image" Target="media/imgrId95945413.png"/><Relationship Id="rId95945414" Type="http://schemas.openxmlformats.org/officeDocument/2006/relationships/image" Target="media/imgrId95945414.jpeg"/></Relationships>

</file>

<file path=word/_rels/header1.xml.rels><?xml version="1.0" encoding="UTF-8" standalone="yes"?>
<Relationships xmlns="http://schemas.openxmlformats.org/package/2006/relationships"><Relationship Id="rId8" Type="http://schemas.openxmlformats.org/officeDocument/2006/relationships/image" Target="media/image1.jpeg"/><Relationship Id="rId11" Type="http://schemas.openxmlformats.org/officeDocument/2006/relationships/image" Target="media/image4.jpeg"/><Relationship Id="rId10" Type="http://schemas.openxmlformats.org/officeDocument/2006/relationships/image" Target="media/image3.jpeg"/><Relationship Id="rId9" Type="http://schemas.openxmlformats.org/officeDocument/2006/relationships/image" Target="media/image2.jpeg"/><Relationship Id="rId95945399" Type="http://schemas.openxmlformats.org/officeDocument/2006/relationships/image" Target="media/imgrId95945399.jpeg"/><Relationship Id="rId95945400" Type="http://schemas.openxmlformats.org/officeDocument/2006/relationships/image" Target="media/imgrId95945400.jpeg"/><Relationship Id="rId95945401" Type="http://schemas.openxmlformats.org/officeDocument/2006/relationships/image" Target="media/imgrId95945401.jpeg"/><Relationship Id="rId95945402" Type="http://schemas.openxmlformats.org/officeDocument/2006/relationships/image" Target="media/imgrId95945402.jpeg"/><Relationship Id="rId95945403" Type="http://schemas.openxmlformats.org/officeDocument/2006/relationships/image" Target="media/imgrId95945403.jpeg"/><Relationship Id="rId95945404" Type="http://schemas.openxmlformats.org/officeDocument/2006/relationships/image" Target="media/imgrId95945404.jpeg"/><Relationship Id="rId95945405" Type="http://schemas.openxmlformats.org/officeDocument/2006/relationships/image" Target="media/imgrId95945405.jpeg"/><Relationship Id="rId95945406" Type="http://schemas.openxmlformats.org/officeDocument/2006/relationships/image" Target="media/imgrId95945406.jpeg"/><Relationship Id="rId95945407" Type="http://schemas.openxmlformats.org/officeDocument/2006/relationships/image" Target="media/imgrId95945407.jpeg"/><Relationship Id="rId95945408" Type="http://schemas.openxmlformats.org/officeDocument/2006/relationships/image" Target="media/imgrId95945408.jpeg"/><Relationship Id="rId95945409" Type="http://schemas.openxmlformats.org/officeDocument/2006/relationships/image" Target="media/imgrId95945409.jpeg"/><Relationship Id="rId95945410" Type="http://schemas.openxmlformats.org/officeDocument/2006/relationships/image" Target="media/imgrId95945410.jpeg"/><Relationship Id="rId95945411" Type="http://schemas.openxmlformats.org/officeDocument/2006/relationships/image" Target="media/imgrId95945411.jpeg"/><Relationship Id="rId95945412" Type="http://schemas.openxmlformats.org/officeDocument/2006/relationships/image" Target="media/imgrId95945412.jpeg"/><Relationship Id="rId95945413" Type="http://schemas.openxmlformats.org/officeDocument/2006/relationships/image" Target="media/imgrId95945413.png"/><Relationship Id="rId95945414" Type="http://schemas.openxmlformats.org/officeDocument/2006/relationships/image" Target="media/imgrId959454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Guillaume deBriey</cp:lastModifiedBy>
  <cp:revision>43</cp:revision>
  <dcterms:created xsi:type="dcterms:W3CDTF">2024-01-11T08:32:00Z</dcterms:created>
  <dcterms:modified xsi:type="dcterms:W3CDTF">2024-01-11T11:55:00Z</dcterms:modified>
</cp:coreProperties>
</file>