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5103"/>
        <w:gridCol w:w="5103"/>
      </w:tblGrid>
      <w:tr w:rsidR="00DF3EDE" w:rsidRPr="00DF3EDE" w:rsidTr="000A785E">
        <w:tc>
          <w:tcPr>
            <w:tcW w:w="5103" w:type="dxa"/>
            <w:shd w:val="clear" w:color="auto" w:fill="auto"/>
          </w:tcPr>
          <w:p w:rsidR="00DF3EDE" w:rsidRPr="00DF3EDE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  <w:r w:rsidRPr="00DF3EDE">
              <w:rPr>
                <w:rFonts w:ascii="Lato" w:eastAsia="Century Gothic" w:hAnsi="Lato"/>
              </w:rPr>
              <w:t xml:space="preserve">Chris'Immo</w:t>
            </w:r>
            <w:r w:rsidRPr="00DF3EDE">
              <w:rPr>
                <w:rFonts w:ascii="Lato" w:eastAsia="Century Gothic" w:hAnsi="Lato"/>
              </w:rPr>
              <w:br/>
              <w:t xml:space="preserve">17 rue de la Balme </w:t>
            </w:r>
            <w:r w:rsidRPr="00DF3EDE">
              <w:rPr>
                <w:rFonts w:ascii="Lato" w:eastAsia="Century Gothic" w:hAnsi="Lato"/>
              </w:rPr>
              <w:br/>
              <w:t xml:space="preserve">46500 GRAMAT</w:t>
            </w:r>
            <w:r w:rsidRPr="00DF3EDE">
              <w:rPr>
                <w:rFonts w:ascii="Lato" w:eastAsia="Century Gothic" w:hAnsi="Lato"/>
              </w:rPr>
              <w:br/>
              <w:t xml:space="preserve">Tél. : 0565381137 06 81 39 63 80</w:t>
            </w:r>
          </w:p>
        </w:tc>
        <w:tc>
          <w:tcPr>
            <w:tcW w:w="5103" w:type="dxa"/>
            <w:shd w:val="clear" w:color="auto" w:fill="auto"/>
          </w:tcPr>
          <w:p w:rsidR="00DF3EDE" w:rsidRPr="00DF3EDE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</w:p>
        </w:tc>
      </w:tr>
      <w:tr w:rsidR="00DF3EDE" w:rsidRPr="001907A4" w:rsidTr="000A785E">
        <w:tc>
          <w:tcPr>
            <w:tcW w:w="5103" w:type="dxa"/>
            <w:shd w:val="clear" w:color="auto" w:fill="auto"/>
          </w:tcPr>
          <w:p w:rsidR="00DF3EDE" w:rsidRPr="001907A4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</w:p>
        </w:tc>
        <w:tc>
          <w:tcPr>
            <w:tcW w:w="5103" w:type="dxa"/>
            <w:shd w:val="clear" w:color="auto" w:fill="auto"/>
          </w:tcPr>
          <w:p w:rsidR="00DF3EDE" w:rsidRPr="001907A4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  <w:r w:rsidRPr="001907A4">
              <w:rPr>
                <w:rFonts w:ascii="Lato" w:eastAsia="Century Gothic" w:hAnsi="Lato"/>
              </w:rPr>
              <w:t xml:space="preserve">Mr Christophe ALLAIS-TEST</w:t>
            </w:r>
            <w:r w:rsidRPr="001907A4">
              <w:rPr>
                <w:rFonts w:ascii="Lato" w:eastAsia="Century Gothic" w:hAnsi="Lato"/>
              </w:rPr>
              <w:br/>
              <w:t xml:space="preserve"/>
            </w:r>
            <w:r w:rsidRPr="001907A4">
              <w:rPr>
                <w:rFonts w:ascii="Lato" w:eastAsia="Century Gothic" w:hAnsi="Lato"/>
              </w:rPr>
              <w:br/>
              <w:t xml:space="preserve"> </w:t>
            </w:r>
          </w:p>
        </w:tc>
      </w:tr>
    </w:tbl>
    <w:p w:rsidR="00DF3EDE" w:rsidRPr="001907A4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Lato" w:eastAsia="Century Gothic" w:hAnsi="Lato"/>
          <w:noProof/>
          <w:color w:val="000000"/>
          <w:sz w:val="22"/>
          <w:lang w:val="fr-FR"/>
        </w:rPr>
      </w:pPr>
    </w:p>
    <w:p w:rsidR="00DF3EDE" w:rsidRPr="001907A4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Lato" w:eastAsia="Century Gothic" w:hAnsi="Lato"/>
          <w:noProof/>
          <w:sz w:val="22"/>
          <w:lang w:val="fr-FR"/>
        </w:rPr>
      </w:pPr>
      <w:r w:rsidRPr="001907A4">
        <w:rPr>
          <w:rFonts w:ascii="Lato" w:eastAsia="Century Gothic" w:hAnsi="Lato"/>
          <w:noProof/>
          <w:color w:val="000000"/>
          <w:sz w:val="22"/>
          <w:lang w:val="fr-FR"/>
        </w:rPr>
        <w:t xml:space="preserve">Fait à GRAMAT, le 19 janvier 2024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2" w:after="102"/>
        <w:rPr>
          <w:rFonts w:ascii="Lato" w:eastAsia="Century Gothic" w:hAnsi="Lato"/>
        </w:rPr>
      </w:pP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Lato" w:eastAsia="Century Gothic" w:hAnsi="Lato"/>
          <w:u w:val="single"/>
          <w:lang w:val="fr-FR"/>
        </w:rPr>
      </w:pPr>
      <w:r w:rsidRPr="001907A4">
        <w:rPr>
          <w:rFonts w:ascii="Lato" w:eastAsia="Century Gothic" w:hAnsi="Lato"/>
          <w:u w:val="single"/>
          <w:lang w:val="fr-FR"/>
        </w:rPr>
        <w:t>Votre recherche immobilière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1907A4">
        <w:rPr>
          <w:rFonts w:ascii="Lato" w:eastAsia="Century Gothic" w:hAnsi="Lato"/>
          <w:lang w:val="fr-FR"/>
        </w:rPr>
        <w:t xml:space="preserve">Monsieur,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1907A4">
        <w:rPr>
          <w:rFonts w:ascii="Lato" w:eastAsia="Century Gothic" w:hAnsi="Lato"/>
          <w:lang w:val="fr-FR"/>
        </w:rPr>
        <w:t>Nous avons le plaisir de vous faire parvenir ci-joint le descriptif des biens susceptibles de vous intéresser.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>Nous vous en souhaitons bonne réception et sommes à votre disposition pour fixer une visite à votre convenance.</w:t>
      </w:r>
      <w:r w:rsidRPr="00DF3EDE">
        <w:rPr>
          <w:rFonts w:ascii="Lato" w:eastAsia="Century Gothic" w:hAnsi="Lato"/>
          <w:lang w:val="fr-FR"/>
        </w:rPr>
        <w:br/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>Dans l’éventualité où vos critères de recherche évolueraient, nous vous saurions gré de nous en faire part, ce qui nous permettrait de continuer à vous servir de la meilleure façon possible.</w:t>
      </w:r>
      <w:r w:rsidRPr="00DF3EDE">
        <w:rPr>
          <w:rFonts w:ascii="Lato" w:eastAsia="Century Gothic" w:hAnsi="Lato"/>
          <w:lang w:val="fr-FR"/>
        </w:rPr>
        <w:br/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 xml:space="preserve">Restant à votre disposition, nous vous prions d’agréer, Monsieur l’expression de nos sentiments les meilleurs.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1907A4">
      <w:pPr>
        <w:tabs>
          <w:tab w:val="left" w:pos="708"/>
          <w:tab w:val="left" w:pos="1416"/>
          <w:tab w:val="left" w:pos="2124"/>
          <w:tab w:val="left" w:pos="2832"/>
          <w:tab w:val="center" w:pos="5103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 xml:space="preserve">Pour Chris'Immo,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DF3EDE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Lato" w:eastAsia="Century Gothic" w:hAnsi="Lato"/>
          <w:bCs/>
          <w:sz w:val="22"/>
          <w:lang w:val="fr-FR"/>
        </w:rPr>
      </w:pPr>
      <w:r w:rsidRPr="00DF3EDE">
        <w:rPr>
          <w:rFonts w:ascii="Lato" w:eastAsia="Century Gothic" w:hAnsi="Lato"/>
          <w:bCs/>
          <w:sz w:val="22"/>
          <w:lang w:val="fr-FR"/>
        </w:rPr>
        <w:t xml:space="preserve">Christophe ALLAIS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ato" w:eastAsia="Century Gothic" w:hAnsi="Lato"/>
          <w:bCs/>
          <w:lang w:val="fr-FR"/>
        </w:rPr>
      </w:pPr>
      <w:r w:rsidRPr="00DF3EDE">
        <w:rPr>
          <w:rFonts w:ascii="Lato" w:eastAsia="Century Gothic" w:hAnsi="Lato"/>
          <w:bCs/>
          <w:sz w:val="22"/>
          <w:lang w:val="fr-FR"/>
        </w:rPr>
        <w:t xml:space="preserve">Gérant</w:t>
      </w:r>
    </w:p>
    <w:p w:rsidR="00DF3EDE" w:rsidRDefault="00DF3EDE">
      <w:pPr>
        <w:spacing w:after="160" w:line="259" w:lineRule="auto"/>
        <w:rPr>
          <w:rFonts w:ascii="Lato" w:eastAsia="Century Gothic" w:hAnsi="Lato"/>
          <w:sz w:val="16"/>
          <w:lang w:val="fr-FR"/>
        </w:rPr>
      </w:pPr>
      <w:r>
        <w:rPr>
          <w:rFonts w:ascii="Lato" w:eastAsia="Century Gothic" w:hAnsi="Lato"/>
          <w:sz w:val="16"/>
          <w:lang w:val="fr-FR"/>
        </w:rPr>
        <w:br w:type="page"/>
      </w: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/>
      </w:tblPr>
      <w:tblGrid>
        <w:gridCol w:w="3410"/>
        <w:gridCol w:w="6779"/>
      </w:tblGrid>
      <w:tr w:rsidR="002069B9" w:rsidRPr="0078786A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69B9" w:rsidRPr="002069B9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Lato" w:hAnsi="Lato"/>
                <w:color w:val="000000"/>
                <w:sz w:val="36"/>
                <w:szCs w:val="36"/>
              </w:rPr>
            </w:pPr>
            <w:r w:rsidRPr="002069B9">
              <w:rPr>
                <w:rFonts w:ascii="Lato" w:hAnsi="Lato"/>
                <w:color w:val="000000"/>
                <w:sz w:val="36"/>
                <w:szCs w:val="36"/>
              </w:rPr>
              <w:t xml:space="preserve">Secteur Bretenoux maison de type 6 à rénover, terrain 1 516 m²</w:t>
            </w:r>
          </w:p>
        </w:tc>
      </w:tr>
      <w:tr w:rsidR="0074059E" w:rsidRPr="0078786A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Situé à PRUDHOMAT</w:t>
            </w:r>
          </w:p>
          <w:p w:rsidR="0074059E" w:rsidRPr="0078786A" w:rsidRDefault="0074059E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</w:p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Prix:  160 500 €</w:t>
            </w:r>
          </w:p>
          <w:p w:rsidR="0074059E" w:rsidRPr="0078786A" w:rsidRDefault="0074059E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</w:p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color w:val="000000"/>
                <w:sz w:val="28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</w:rPr>
              <w:t>R</w:t>
            </w:r>
            <w:r w:rsidR="0001278E" w:rsidRPr="0078786A">
              <w:rPr>
                <w:rFonts w:ascii="Lato" w:hAnsi="Lato"/>
                <w:b w:val="0"/>
                <w:color w:val="000000"/>
                <w:sz w:val="28"/>
              </w:rPr>
              <w:t>é</w:t>
            </w:r>
            <w:r w:rsidRPr="0078786A">
              <w:rPr>
                <w:rFonts w:ascii="Lato" w:hAnsi="Lato"/>
                <w:b w:val="0"/>
                <w:color w:val="000000"/>
                <w:sz w:val="28"/>
              </w:rPr>
              <w:t>f</w:t>
            </w:r>
            <w:r w:rsidR="0001278E" w:rsidRPr="0078786A">
              <w:rPr>
                <w:rFonts w:ascii="Lato" w:hAnsi="Lato"/>
                <w:b w:val="0"/>
                <w:color w:val="000000"/>
                <w:sz w:val="28"/>
              </w:rPr>
              <w:t>.</w:t>
            </w:r>
            <w:r w:rsidRPr="0078786A">
              <w:rPr>
                <w:rFonts w:ascii="Lato" w:hAnsi="Lato"/>
                <w:b w:val="0"/>
                <w:color w:val="000000"/>
                <w:sz w:val="28"/>
              </w:rPr>
              <w:t xml:space="preserve"> : GRA1665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:rsidR="0074059E" w:rsidRPr="0078786A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Lato" w:hAnsi="Lato"/>
                <w:color w:val="000000"/>
              </w:rPr>
            </w:pPr>
            <w:r w:rsidRPr="0078786A">
              <w:rPr>
                <w:rFonts w:ascii="Lato" w:hAnsi="Lato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842771934" name="Picture 1" descr="https://gildc.activimmo.ovh/pic/420x280/08gildc6500798p146423189dc11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08gildc6500798p146423189dc11d0.jpg"/>
                          <pic:cNvPicPr/>
                        </pic:nvPicPr>
                        <pic:blipFill>
                          <a:blip r:embed="rId474333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hAnsi="Lato"/>
                <w:color w:val="000000"/>
              </w:rPr>
              <w:t xml:space="preserve"/>
            </w:r>
          </w:p>
        </w:tc>
      </w:tr>
    </w:tbl>
    <w:p w:rsidR="008B52A8" w:rsidRDefault="008B52A8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p w:rsidR="00015DE5" w:rsidRDefault="00015DE5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8B52A8" w:rsidRPr="0078786A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0206"/>
            </w:tblGrid>
            <w:tr w:rsidR="008B52A8" w:rsidRPr="0078786A" w:rsidTr="000A785E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E66061" w:rsidTr="000A785E">
                    <w:tc>
                      <w:tcPr>
                        <w:tcW w:w="1074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6"/>
                            <w:lang w:val="fr-FR"/>
                          </w:rPr>
                        </w:pPr>
                        <w:r w:rsidRPr="00907757"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</w:p>
                      <w:p w:rsidR="008B52A8" w:rsidRPr="00907757" w:rsidRDefault="007436AB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4 Chambres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</w:p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</w:p>
                    </w:tc>
                  </w:tr>
                  <w:tr w:rsidR="008B52A8" w:rsidRPr="00E66061" w:rsidTr="000A785E">
                    <w:tc>
                      <w:tcPr>
                        <w:tcW w:w="1074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6"/>
                            <w:lang w:val="fr-FR"/>
                          </w:rPr>
                        </w:pPr>
                        <w:r w:rsidRPr="00907757"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9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:rsidR="008B52A8" w:rsidRPr="00907757" w:rsidRDefault="00E610C6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Surface habitable : 129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2336" behindDoc="0" locked="0" layoutInCell="1" allowOverlap="1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10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</w:tcPr>
                      <w:p w:rsidR="008B52A8" w:rsidRPr="00907757" w:rsidRDefault="00E610C6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Terrain : 1,516 m²</w:t>
                        </w:r>
                      </w:p>
                    </w:tc>
                  </w:tr>
                </w:tbl>
                <w:p w:rsidR="008B52A8" w:rsidRPr="0078786A" w:rsidRDefault="008B52A8" w:rsidP="000A785E">
                  <w:pPr>
                    <w:pStyle w:val="Titre1"/>
                    <w:spacing w:before="57" w:after="57"/>
                    <w:rPr>
                      <w:rFonts w:ascii="Lato" w:hAnsi="Lato"/>
                      <w:color w:val="000000"/>
                    </w:rPr>
                  </w:pPr>
                </w:p>
              </w:tc>
            </w:tr>
          </w:tbl>
          <w:p w:rsidR="008B52A8" w:rsidRPr="0078786A" w:rsidRDefault="008B52A8" w:rsidP="000A785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8B52A8" w:rsidRPr="0078786A" w:rsidRDefault="008B52A8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0206"/>
            </w:tblGrid>
            <w:tr w:rsidR="0074059E" w:rsidRPr="0078786A" w:rsidTr="00EB0115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Descriptif</w:t>
                  </w:r>
                </w:p>
              </w:tc>
            </w:tr>
            <w:tr w:rsidR="0074059E" w:rsidRPr="0078786A" w:rsidTr="00EB0115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F35AF2">
                  <w:pPr>
                    <w:pStyle w:val="Titre1"/>
                    <w:spacing w:before="57" w:after="57"/>
                    <w:rPr>
                      <w:rFonts w:ascii="Lato" w:hAnsi="Lato"/>
                      <w:color w:val="000000"/>
                    </w:rPr>
                  </w:pPr>
                  <w:r w:rsidRPr="0078786A">
                    <w:rPr>
                      <w:rFonts w:ascii="Lato" w:hAnsi="Lato"/>
                      <w:b w:val="0"/>
                      <w:sz w:val="22"/>
                    </w:rPr>
                    <w:t xml:space="preserve">En première périphérie du village de Bretenoux, maison de construction traditionnelle érigée sur vide sanitaire complet développant plus de 150 m² utiles répartis comme suit : de plain-pied : entrée, couloir et dégagement desservant un salon / salle à manger avec cheminée, une cuisine indépendante aménagée, une chambre, une salle de bain et un WC. Garage, atelier et chaufferie attenants. A l'étage, mansardé, palier desservant 4 chambres dont deux avec rangements et un WC avec lavabo. Joli terrain plat et clos de 1 516 m² avec vue sur le château de Castelnau. Tous commerces et services à 5 mn. Bonne qualité de construction nécessitant néanmoins des travaux de rafraîchissement et de décoration pour répondre aux exigences d'un confort moderne.</w:t>
                    <w:br/>
                    <w:t xml:space="preserve"/>
                    <w:br/>
                    <w:t xml:space="preserve"/>
                    <w:br/>
                    <w:t xml:space="preserve">Les informations sur les risques auxquels ce bien est exposé sont disponibles sur le site Géorisques www.georisques.gouv.fr</w:t>
                    <w:br/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8544CD" w:rsidRDefault="008544CD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32"/>
      </w:tblGrid>
      <w:tr w:rsidR="0074059E" w:rsidRPr="0078786A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3410"/>
              <w:gridCol w:w="3390"/>
              <w:gridCol w:w="3360"/>
            </w:tblGrid>
            <w:tr w:rsidR="0074059E" w:rsidRPr="0078786A" w:rsidTr="00EB0115">
              <w:trPr>
                <w:cantSplit/>
              </w:trPr>
              <w:tc>
                <w:tcPr>
                  <w:tcW w:w="101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Caractéristiques</w:t>
                  </w:r>
                  <w:r w:rsidR="00826178" w:rsidRPr="0078786A">
                    <w:rPr>
                      <w:rFonts w:ascii="Lato" w:hAnsi="Lato"/>
                    </w:rPr>
                    <w:t xml:space="preserve"> </w:t>
                  </w:r>
                  <w:r w:rsidRPr="0078786A">
                    <w:rPr>
                      <w:rFonts w:ascii="Lato" w:hAnsi="Lato"/>
                    </w:rPr>
                    <w:t>principales</w:t>
                  </w:r>
                </w:p>
              </w:tc>
            </w:tr>
            <w:tr w:rsidR="0074059E" w:rsidRPr="0078786A" w:rsidTr="00EB0115">
              <w:trPr>
                <w:cantSplit/>
              </w:trPr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Type:  Maison Contemporaine</w:t>
                    <w:br/>
                    <w:t xml:space="preserve">Année constr.:  1975</w:t>
                    <w:br/>
                    <w:t xml:space="preserve">Disponibilité:  A l'acte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Etat:  A restaurer</w:t>
                    <w:br/>
                    <w:t xml:space="preserve">Surf. habitable:  129 m²</w:t>
                    <w:br/>
                    <w:t xml:space="preserve">Terrain:  1,516 m²</w:t>
                    <w:br/>
                    <w:t xml:space="preserve">Séjour:  32 m²</w:t>
                    <w:br/>
                    <w:t xml:space="preserve">Terrasse:  10 m²</w:t>
                    <w:br/>
                    <w:t xml:space="preserve">Urbain / Lotissement</w:t>
                    <w:br/>
                    <w:t xml:space="preserve">Exposition:  SE</w:t>
                  </w: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4 Chambres</w:t>
                    <w:br/>
                    <w:t xml:space="preserve">1 Salle de bain</w:t>
                    <w:br/>
                    <w:t xml:space="preserve">5 Pièces</w:t>
                    <w:br/>
                    <w:t xml:space="preserve">1 Garage</w:t>
                    <w:br/>
                    <w:t xml:space="preserve">Chauffage:  Fuel</w:t>
                  </w:r>
                </w:p>
              </w:tc>
            </w:tr>
          </w:tbl>
          <w:p w:rsidR="0074059E" w:rsidRPr="0078786A" w:rsidRDefault="0074059E">
            <w:pPr>
              <w:pStyle w:val="Titre1"/>
              <w:ind w:right="793"/>
              <w:jc w:val="center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74059E" w:rsidRPr="0078786A" w:rsidRDefault="0074059E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46"/>
      </w:tblGrid>
      <w:tr w:rsidR="0074059E" w:rsidRPr="0078786A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4"/>
              <w:gridCol w:w="5070"/>
            </w:tblGrid>
            <w:tr w:rsidR="0074059E" w:rsidRPr="0078786A" w:rsidTr="00EB0115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Détails</w:t>
                  </w:r>
                  <w:r w:rsidR="00826178" w:rsidRPr="0078786A">
                    <w:rPr>
                      <w:rFonts w:ascii="Lato" w:hAnsi="Lato"/>
                    </w:rPr>
                    <w:t xml:space="preserve"> </w:t>
                  </w:r>
                  <w:r w:rsidRPr="0078786A">
                    <w:rPr>
                      <w:rFonts w:ascii="Lato" w:hAnsi="Lato"/>
                    </w:rPr>
                    <w:t>complémentaires</w:t>
                  </w:r>
                </w:p>
              </w:tc>
            </w:tr>
            <w:tr w:rsidR="0074059E" w:rsidRPr="0078786A" w:rsidTr="00EB0115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:rsidR="0074059E" w:rsidRPr="0078786A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SITUATION DU BIEN:</w:t>
                    <w:br/>
                    <w:t xml:space="preserve"> - Campagne non isolée </w:t>
                    <w:br/>
                    <w:t xml:space="preserve"/>
                    <w:br/>
                    <w:t xml:space="preserve">REZ DE CHAUSSÉE:</w:t>
                    <w:br/>
                    <w:t xml:space="preserve"> - Atelier 13 m²</w:t>
                    <w:br/>
                    <w:t xml:space="preserve"> - Chambre 12 m²</w:t>
                    <w:br/>
                    <w:t xml:space="preserve"> - Chaufferie 7,6 m²</w:t>
                    <w:br/>
                    <w:t xml:space="preserve"> - Couloir </w:t>
                    <w:br/>
                    <w:t xml:space="preserve"> - Cuisine indépendante et aménagée 13,9 m²</w:t>
                    <w:br/>
                    <w:t xml:space="preserve"> - Garage 20,9 m²</w:t>
                    <w:br/>
                    <w:t xml:space="preserve"> - Hall d'entrée / couloir et dégagement 11,7 m²</w:t>
                    <w:br/>
                    <w:t xml:space="preserve"> - Séjour avec cheminée 32,1 m²</w:t>
                    <w:br/>
                    <w:t xml:space="preserve"> - Salle de bains 6,5 m²</w:t>
                    <w:br/>
                    <w:t xml:space="preserve"> - Terrasse 10 m²</w:t>
                    <w:br/>
                    <w:t xml:space="preserve"> - WC 2,1 m²</w:t>
                    <w:br/>
                    <w:t xml:space="preserve"/>
                    <w:br/>
                    <w:t xml:space="preserve">1ER ÉTAGE:</w:t>
                    <w:br/>
                    <w:t xml:space="preserve"> - 4 Chambres 12,4 (rgts)/ 10,5/ 9/ 12 (rgts)</w:t>
                    <w:br/>
                    <w:t xml:space="preserve"> - Palier 3,9 m²</w:t>
                    <w:br/>
                    <w:t xml:space="preserve"> - WC + lavabo 2,6 m²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236 KWHep/m²an</w:t>
                    <w:br/>
                    <w:t xml:space="preserve"> - Emission de gaz à effet de serre: 73 Kgco2/m²an</w:t>
                    <w:br/>
                    <w:t xml:space="preserve"> - Date de réalisation DPE 12/06/2023</w:t>
                    <w:br/>
                    <w:t xml:space="preserve"/>
                    <w:br/>
                    <w:t xml:space="preserve">CHAUFFAGE:</w:t>
                    <w:br/>
                    <w:t xml:space="preserve"> - CC Fuel + production d'eau chaude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:rsidR="0074059E" w:rsidRPr="0078786A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EQUIPEMENTS DIVERS:</w:t>
                    <w:br/>
                    <w:t xml:space="preserve"> - Placard </w:t>
                    <w:br/>
                    <w:t xml:space="preserve"> - Tout à l'égout </w:t>
                    <w:br/>
                    <w:t xml:space="preserve"> - Cheminée </w:t>
                    <w:br/>
                    <w:t xml:space="preserve"/>
                    <w:br/>
                    <w:t xml:space="preserve">FENÊTRES:</w:t>
                    <w:br/>
                    <w:t xml:space="preserve"> - Bois + survitrage</w:t>
                    <w:br/>
                    <w:t xml:space="preserve"/>
                    <w:br/>
                    <w:t xml:space="preserve">SERVICES:</w:t>
                    <w:br/>
                    <w:t xml:space="preserve"> - Ville la plus proche : Bretenoux 2 mn</w:t>
                    <w:br/>
                    <w:t xml:space="preserve"> - Aéroport Brive 45 mn, Toulouse 2H15</w:t>
                    <w:br/>
                    <w:t xml:space="preserve"> - Autoroute 20 mn</w:t>
                    <w:br/>
                    <w:t xml:space="preserve"> - Commerces 2 mn</w:t>
                    <w:br/>
                    <w:t xml:space="preserve"> - Ecole et collège 5 mn</w:t>
                    <w:br/>
                    <w:t xml:space="preserve"> - Gare 5 mn</w:t>
                    <w:br/>
                    <w:t xml:space="preserve"> - Golf 10 mn</w:t>
                    <w:br/>
                    <w:t xml:space="preserve"> - Hôpital 15 mn</w:t>
                    <w:br/>
                    <w:t xml:space="preserve"> - Vue sur château de Castelnau</w:t>
                    <w:br/>
                    <w:t xml:space="preserve"> - Plain-pied </w:t>
                    <w:br/>
                    <w:t xml:space="preserve"/>
                    <w:br/>
                    <w:t xml:space="preserve">SOUS SOL:</w:t>
                    <w:br/>
                    <w:t xml:space="preserve"> - Cave à vin dans vide sanitaire</w:t>
                    <w:br/>
                    <w:t xml:space="preserve"/>
                    <w:br/>
                    <w:t xml:space="preserve">TERRAIN:</w:t>
                    <w:br/>
                    <w:t xml:space="preserve"> - Terrain plat et clôturé 1 516 m²</w:t>
                    <w:br/>
                    <w:t xml:space="preserve"/>
                    <w:br/>
                    <w:t xml:space="preserve">TOITURE:</w:t>
                    <w:br/>
                    <w:t xml:space="preserve"> - Tuiles plates bon état</w:t>
                    <w:br/>
                    <w:t xml:space="preserve"/>
                    <w:br/>
                    <w:t xml:space="preserve">OPTIONS WEB:</w:t>
                    <w:br/>
                    <w:t xml:space="preserve"> - Nouveauté </w:t>
                    <w:br/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74059E" w:rsidRPr="0078786A" w:rsidRDefault="0074059E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3"/>
              <w:gridCol w:w="5103"/>
            </w:tblGrid>
            <w:tr w:rsidR="0074059E" w:rsidRPr="0078786A" w:rsidTr="005F421E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auto"/>
                  </w:tcBorders>
                  <w:shd w:val="clear" w:color="auto" w:fill="E5E5E5"/>
                </w:tcPr>
                <w:p w:rsidR="0074059E" w:rsidRPr="0078786A" w:rsidRDefault="002F699C" w:rsidP="002F699C">
                  <w:pPr>
                    <w:pStyle w:val="titretableau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lastRenderedPageBreak/>
                    <w:t>DPE</w:t>
                  </w:r>
                </w:p>
              </w:tc>
            </w:tr>
            <w:tr w:rsidR="002F699C" w:rsidRPr="0078786A" w:rsidTr="005F421E">
              <w:trPr>
                <w:cantSplit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5D0405" w:rsidRPr="0078786A" w:rsidRDefault="002F699C" w:rsidP="005D0405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Classe énergétique : F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78786A" w:rsidRDefault="002F699C" w:rsidP="009D0507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Classe </w:t>
                  </w:r>
                  <w:r>
                    <w:rPr>
                      <w:rFonts w:ascii="Lato" w:hAnsi="Lato"/>
                      <w:b w:val="0"/>
                      <w:sz w:val="20"/>
                    </w:rPr>
                    <w:t>GES</w:t>
                  </w: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 : F</w:t>
                  </w:r>
                </w:p>
              </w:tc>
            </w:tr>
            <w:tr w:rsidR="002F699C" w:rsidRPr="0078786A" w:rsidTr="006C7CB3">
              <w:trPr>
                <w:cantSplit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5D0405" w:rsidRDefault="002F699C" w:rsidP="00D66E48">
                  <w:pPr>
                    <w:pStyle w:val="Titre1"/>
                    <w:jc w:val="center"/>
                    <w:rPr>
                      <w:rFonts w:ascii="Lato" w:hAnsi="Lato"/>
                      <w:b w:val="0"/>
                      <w:sz w:val="20"/>
                    </w:rPr>
                  </w:pPr>
                  <w:r w:rsidRPr="005D0405"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776771824" name="Picture 1" descr="https://dpe.files.activimmo.com/elan?dpe=236&amp;ges=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36&amp;ges=73"/>
                                <pic:cNvPicPr/>
                              </pic:nvPicPr>
                              <pic:blipFill>
                                <a:blip r:embed="rId474333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78786A" w:rsidRDefault="002F699C" w:rsidP="00D66E48">
                  <w:pPr>
                    <w:pStyle w:val="Normal0"/>
                    <w:jc w:val="center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223941314" name="Picture 1" descr="https://dpe.files.activimmo.com/elan/ges/?ges=0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73"/>
                                <pic:cNvPicPr/>
                              </pic:nvPicPr>
                              <pic:blipFill>
                                <a:blip r:embed="rId474333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sz w:val="20"/>
                    </w:rPr>
                    <w:t xml:space="preserve"/>
                  </w:r>
                </w:p>
              </w:tc>
            </w:tr>
            <w:tr w:rsidR="004873F3" w:rsidRPr="0078786A" w:rsidTr="006C7CB3">
              <w:trPr>
                <w:cantSplit/>
              </w:trPr>
              <w:tc>
                <w:tcPr>
                  <w:tcW w:w="10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>Date de réalisation DPE 12/06/2023</w:t>
                  </w:r>
                </w:p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78786A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9D0507" w:rsidRPr="0078786A" w:rsidRDefault="009D0507">
      <w:pPr>
        <w:pStyle w:val="Titre1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3"/>
              <w:gridCol w:w="5103"/>
            </w:tblGrid>
            <w:tr w:rsidR="0074059E" w:rsidRPr="0078786A" w:rsidTr="00EB0115">
              <w:trPr>
                <w:cantSplit/>
              </w:trPr>
              <w:tc>
                <w:tcPr>
                  <w:tcW w:w="10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Photos</w:t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325615422" name="Picture 1" descr="https://gildc.activimmo.ovh/pic/320x215/08gildc6500798p10642310b613d9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0798p10642310b613d94.jpg"/>
                                <pic:cNvPicPr/>
                              </pic:nvPicPr>
                              <pic:blipFill>
                                <a:blip r:embed="rId474333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344790910" name="Picture 1" descr="https://gildc.activimmo.ovh/pic/320x215/08gildc6500798p13642313bccbf9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0798p13642313bccbf9b.jpg"/>
                                <pic:cNvPicPr/>
                              </pic:nvPicPr>
                              <pic:blipFill>
                                <a:blip r:embed="rId474333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336434112" name="Picture 1" descr="https://gildc.activimmo.ovh/pic/320x215/08gildc6500798p11642313bb49d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0798p11642313bb49d36.jpg"/>
                                <pic:cNvPicPr/>
                              </pic:nvPicPr>
                              <pic:blipFill>
                                <a:blip r:embed="rId474333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862604446" name="Picture 1" descr="https://gildc.activimmo.ovh/pic/320x215/08gildc6500798p12642313bc3d2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0798p12642313bc3d218.jpg"/>
                                <pic:cNvPicPr/>
                              </pic:nvPicPr>
                              <pic:blipFill>
                                <a:blip r:embed="rId474333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402481098" name="Picture 1" descr="https://gildc.activimmo.ovh/pic/320x215/08gildc6500798p3642310b277cf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0798p3642310b277cf7.jpg"/>
                                <pic:cNvPicPr/>
                              </pic:nvPicPr>
                              <pic:blipFill>
                                <a:blip r:embed="rId474333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211319700" name="Picture 1" descr="https://gildc.activimmo.ovh/pic/320x215/08gildc6500798p16642318e26d17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0798p16642318e26d17f.jpg"/>
                                <pic:cNvPicPr/>
                              </pic:nvPicPr>
                              <pic:blipFill>
                                <a:blip r:embed="rId474333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29670337" name="Picture 1" descr="https://gildc.activimmo.ovh/pic/320x215/08gildc6500798p156423189e3459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0798p156423189e3459b.jpg"/>
                                <pic:cNvPicPr/>
                              </pic:nvPicPr>
                              <pic:blipFill>
                                <a:blip r:embed="rId474333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902446747" name="Picture 1" descr="https://gildc.activimmo.ovh/pic/320x215/08gildc6500798p1642310b1981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0798p1642310b1981ba.jpg"/>
                                <pic:cNvPicPr/>
                              </pic:nvPicPr>
                              <pic:blipFill>
                                <a:blip r:embed="rId474333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913615444" name="Picture 1" descr="https://gildc.activimmo.ovh/pic/320x215/08gildc6500798p8642310b520fb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0798p8642310b520fb8.jpg"/>
                                <pic:cNvPicPr/>
                              </pic:nvPicPr>
                              <pic:blipFill>
                                <a:blip r:embed="rId474333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721478680" name="Picture 1" descr="https://gildc.activimmo.ovh/pic/320x215/08gildc6500798p6642310b4081f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0798p6642310b4081f0.jpg"/>
                                <pic:cNvPicPr/>
                              </pic:nvPicPr>
                              <pic:blipFill>
                                <a:blip r:embed="rId474333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0C3F1F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C3F1F" w:rsidRPr="0078786A" w:rsidRDefault="000C3F1F" w:rsidP="000C3F1F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985081896" name="Picture 1" descr="https://gildc.activimmo.ovh/pic/320x215/08gildc6500798p5642310b35623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0798p5642310b35623f.jpg"/>
                                <pic:cNvPicPr/>
                              </pic:nvPicPr>
                              <pic:blipFill>
                                <a:blip r:embed="rId474333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C3F1F" w:rsidRPr="004873F3" w:rsidRDefault="004873F3" w:rsidP="004873F3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4873F3"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38300" cy="1638300"/>
                        <wp:effectExtent l="0" t="0" r="0" b="0"/>
                        <wp:docPr id="273242096" name="Picture 1" descr="https://qrcode.kaywa.com/img.php?s=4&amp;d=http%3A%2F%2Fwww.chrisimmo.frindex.php%3Faction%3Ddetail%26nbien%3D6500798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4&amp;d=http%3A%2F%2Fwww.chrisimmo.frindex.php%3Faction%3Ddetail%26nbien%3D6500798%26clangue%3Dfr"/>
                                <pic:cNvPicPr/>
                              </pic:nvPicPr>
                              <pic:blipFill>
                                <a:blip r:embed="rId474333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jc w:val="center"/>
              <w:rPr>
                <w:rFonts w:ascii="Lato" w:hAnsi="Lato"/>
                <w:b w:val="0"/>
                <w:color w:val="000000"/>
                <w:sz w:val="4"/>
              </w:rPr>
            </w:pPr>
          </w:p>
        </w:tc>
      </w:tr>
    </w:tbl>
    <w:sectPr xmlns:w="http://schemas.openxmlformats.org/wordprocessingml/2006/main" xmlns:r="http://schemas.openxmlformats.org/officeDocument/2006/relationships" w:rsidR="0074059E" w:rsidRPr="0078786A" w:rsidSect="00C004B6">
      <w:headerReference w:type="default" r:id="rId12"/>
      <w:footerReference w:type="default" r:id="rId13"/>
      <w:pgSz w:w="11906" w:h="16838"/>
      <w:pgMar w:top="850" w:right="850" w:bottom="850" w:left="850" w:header="850" w:footer="567" w:gutter="0"/>
      <w:pgBorders w:offsetFrom="page">
        <w:top w:val="single" w:sz="6" w:space="23" w:color="C0C0C0"/>
        <w:left w:val="single" w:sz="6" w:space="23" w:color="C0C0C0"/>
        <w:bottom w:val="single" w:sz="6" w:space="23" w:color="C0C0C0"/>
        <w:right w:val="single" w:sz="6" w:space="23" w:color="C0C0C0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C95" w:rsidRDefault="00C41C95">
      <w:r>
        <w:separator/>
      </w:r>
    </w:p>
  </w:endnote>
  <w:endnote w:type="continuationSeparator" w:id="1">
    <w:p w:rsidR="00C41C95" w:rsidRDefault="00C41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Pr="005A6926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Lato" w:eastAsia="Century Gothic" w:hAnsi="Lato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5A6926">
      <w:rPr>
        <w:rFonts w:ascii="Lato" w:eastAsia="Century Gothic" w:hAnsi="Lato"/>
        <w:b/>
        <w:sz w:val="20"/>
      </w:rPr>
      <w:t xml:space="preserve">Chris'Immo</w:t>
    </w:r>
    <w:r w:rsidR="0018288B" w:rsidRPr="005A6926">
      <w:rPr>
        <w:rFonts w:ascii="Lato" w:eastAsia="Century Gothic" w:hAnsi="Lato"/>
        <w:b/>
        <w:sz w:val="20"/>
      </w:rPr>
      <w:t xml:space="preserve"> </w:t>
    </w:r>
    <w:r w:rsidR="00EF10A2" w:rsidRPr="005A6926">
      <w:rPr>
        <w:rFonts w:ascii="Lato" w:eastAsia="Century Gothic" w:hAnsi="Lato"/>
        <w:sz w:val="20"/>
      </w:rPr>
      <w:t xml:space="preserve">-  17 rue de la Balme -46500</w:t>
    </w:r>
    <w:r w:rsidR="00D97E27" w:rsidRPr="005A6926">
      <w:rPr>
        <w:rFonts w:ascii="Lato" w:eastAsia="Century Gothic" w:hAnsi="Lato"/>
        <w:sz w:val="20"/>
      </w:rPr>
      <w:t xml:space="preserve"> </w:t>
    </w:r>
    <w:r w:rsidR="00EF10A2" w:rsidRPr="005A6926">
      <w:rPr>
        <w:rFonts w:ascii="Lato" w:eastAsia="Century Gothic" w:hAnsi="Lato"/>
        <w:sz w:val="20"/>
      </w:rPr>
      <w:t xml:space="preserve">GRAMAT</w:t>
    </w:r>
    <w:r w:rsidR="0026736F">
      <w:rPr>
        <w:rFonts w:ascii="Lato" w:eastAsia="Century Gothic" w:hAnsi="Lato"/>
        <w:sz w:val="20"/>
      </w:rPr>
      <w:br/>
    </w:r>
    <w:r w:rsidR="00EF10A2" w:rsidRPr="005A6926">
      <w:rPr>
        <w:rFonts w:ascii="Lato" w:eastAsia="Century Gothic" w:hAnsi="Lato"/>
        <w:sz w:val="20"/>
      </w:rPr>
      <w:t xml:space="preserve">0565381137 - chrisimmo@orange.fr - www.chrisimmo.fr</w:t>
    </w:r>
    <w:r w:rsidR="005A6926" w:rsidRPr="005A6926">
      <w:rPr>
        <w:rFonts w:ascii="Lato" w:eastAsia="Century Gothic" w:hAnsi="Lato"/>
        <w:sz w:val="20"/>
      </w:rPr>
      <w:br/>
    </w:r>
    <w:r w:rsidR="00E2596A">
      <w:rPr>
        <w:rFonts w:ascii="Lato" w:eastAsia="Century Gothic" w:hAnsi="Lato"/>
        <w:sz w:val="20"/>
      </w:rPr>
      <w:t xml:space="preserve">- </w:t>
    </w:r>
    <w:r w:rsidR="005A6926" w:rsidRPr="005A6926">
      <w:rPr>
        <w:rFonts w:ascii="Lato" w:eastAsia="Century Gothic" w:hAnsi="Lato"/>
        <w:sz w:val="20"/>
      </w:rPr>
      <w:t xml:space="preserve">Page </w:t>
    </w:r>
    <w:r w:rsidR="00583FC0" w:rsidRPr="005A6926">
      <w:rPr>
        <w:rFonts w:ascii="Lato" w:hAnsi="Lato"/>
        <w:sz w:val="20"/>
      </w:rPr>
      <w:fldChar w:fldCharType="begin"/>
    </w:r>
    <w:r w:rsidR="005A6926" w:rsidRPr="005A6926">
      <w:rPr>
        <w:rFonts w:ascii="Lato" w:hAnsi="Lato"/>
        <w:sz w:val="20"/>
      </w:rPr>
      <w:instrText xml:space="preserve"> PAGE    \* MERGEFORMAT </w:instrText>
    </w:r>
    <w:r w:rsidR="00583FC0" w:rsidRPr="005A6926">
      <w:rPr>
        <w:rFonts w:ascii="Lato" w:hAnsi="Lato"/>
        <w:sz w:val="20"/>
      </w:rPr>
      <w:fldChar w:fldCharType="separate"/>
    </w:r>
    <w:r w:rsidR="001907A4">
      <w:rPr>
        <w:rFonts w:ascii="Lato" w:hAnsi="Lato"/>
        <w:noProof/>
        <w:sz w:val="20"/>
      </w:rPr>
      <w:t>1</w:t>
    </w:r>
    <w:r w:rsidR="00583FC0" w:rsidRPr="005A6926">
      <w:rPr>
        <w:rFonts w:ascii="Lato" w:hAnsi="Lato"/>
        <w:sz w:val="20"/>
      </w:rPr>
      <w:fldChar w:fldCharType="end"/>
    </w:r>
    <w:r w:rsidR="00E2596A">
      <w:rPr>
        <w:rFonts w:ascii="Lato" w:hAnsi="Lato"/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C95" w:rsidRDefault="00C41C95">
      <w:r>
        <w:separator/>
      </w:r>
    </w:p>
  </w:footnote>
  <w:footnote w:type="continuationSeparator" w:id="1">
    <w:p w:rsidR="00C41C95" w:rsidRDefault="00C41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Default="00EF10A2">
    <w:pPr>
      <w:pStyle w:val="Normal0"/>
      <w:jc w:val="center"/>
    </w:pPr>
    <w:r>
      <w:t xml:space="preserve"/>
    </w:r>
    <w:r>
      <w:rPr>
        <w:noProof/>
      </w:rPr>
      <w:drawing>
        <wp:inline distT="0" distB="0" distL="0" distR="0">
          <wp:extent cx="2529840" cy="731520"/>
          <wp:effectExtent l="0" t="0" r="0" b="0"/>
          <wp:docPr id="965511675" name="Picture 1" descr="https://gildc.activimmo.ovh/mesimages/logo108gil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s://gildc.activimmo.ovh/mesimages/logo108gildc.jpg"/>
                  <pic:cNvPicPr/>
                </pic:nvPicPr>
                <pic:blipFill>
                  <a:blip r:embed="rId47433326" cstate="print"/>
                  <a:stretch>
                    <a:fillRect/>
                  </a:stretch>
                </pic:blipFill>
                <pic:spPr>
                  <a:xfrm>
                    <a:off x="0" y="0"/>
                    <a:ext cx="252984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/>
    </w:r>
    <w:r w:rsidR="0018288B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979">
    <w:multiLevelType w:val="hybridMultilevel"/>
    <w:lvl w:ilvl="0" w:tplc="19657305">
      <w:start w:val="1"/>
      <w:numFmt w:val="decimal"/>
      <w:lvlText w:val="%1."/>
      <w:lvlJc w:val="left"/>
      <w:pPr>
        <w:ind w:left="720" w:hanging="360"/>
      </w:pPr>
    </w:lvl>
    <w:lvl w:ilvl="1" w:tplc="19657305" w:tentative="1">
      <w:start w:val="1"/>
      <w:numFmt w:val="lowerLetter"/>
      <w:lvlText w:val="%2."/>
      <w:lvlJc w:val="left"/>
      <w:pPr>
        <w:ind w:left="1440" w:hanging="360"/>
      </w:pPr>
    </w:lvl>
    <w:lvl w:ilvl="2" w:tplc="19657305" w:tentative="1">
      <w:start w:val="1"/>
      <w:numFmt w:val="lowerRoman"/>
      <w:lvlText w:val="%3."/>
      <w:lvlJc w:val="right"/>
      <w:pPr>
        <w:ind w:left="2160" w:hanging="180"/>
      </w:pPr>
    </w:lvl>
    <w:lvl w:ilvl="3" w:tplc="19657305" w:tentative="1">
      <w:start w:val="1"/>
      <w:numFmt w:val="decimal"/>
      <w:lvlText w:val="%4."/>
      <w:lvlJc w:val="left"/>
      <w:pPr>
        <w:ind w:left="2880" w:hanging="360"/>
      </w:pPr>
    </w:lvl>
    <w:lvl w:ilvl="4" w:tplc="19657305" w:tentative="1">
      <w:start w:val="1"/>
      <w:numFmt w:val="lowerLetter"/>
      <w:lvlText w:val="%5."/>
      <w:lvlJc w:val="left"/>
      <w:pPr>
        <w:ind w:left="3600" w:hanging="360"/>
      </w:pPr>
    </w:lvl>
    <w:lvl w:ilvl="5" w:tplc="19657305" w:tentative="1">
      <w:start w:val="1"/>
      <w:numFmt w:val="lowerRoman"/>
      <w:lvlText w:val="%6."/>
      <w:lvlJc w:val="right"/>
      <w:pPr>
        <w:ind w:left="4320" w:hanging="180"/>
      </w:pPr>
    </w:lvl>
    <w:lvl w:ilvl="6" w:tplc="19657305" w:tentative="1">
      <w:start w:val="1"/>
      <w:numFmt w:val="decimal"/>
      <w:lvlText w:val="%7."/>
      <w:lvlJc w:val="left"/>
      <w:pPr>
        <w:ind w:left="5040" w:hanging="360"/>
      </w:pPr>
    </w:lvl>
    <w:lvl w:ilvl="7" w:tplc="19657305" w:tentative="1">
      <w:start w:val="1"/>
      <w:numFmt w:val="lowerLetter"/>
      <w:lvlText w:val="%8."/>
      <w:lvlJc w:val="left"/>
      <w:pPr>
        <w:ind w:left="5760" w:hanging="360"/>
      </w:pPr>
    </w:lvl>
    <w:lvl w:ilvl="8" w:tplc="196573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78">
    <w:multiLevelType w:val="hybridMultilevel"/>
    <w:lvl w:ilvl="0" w:tplc="619186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23978">
    <w:abstractNumId w:val="23978"/>
  </w:num>
  <w:num w:numId="23979">
    <w:abstractNumId w:val="239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0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74059E"/>
    <w:rsid w:val="0001278E"/>
    <w:rsid w:val="00015DE5"/>
    <w:rsid w:val="00020BC6"/>
    <w:rsid w:val="0004760D"/>
    <w:rsid w:val="00062364"/>
    <w:rsid w:val="00072E6C"/>
    <w:rsid w:val="000B5611"/>
    <w:rsid w:val="000C3F1F"/>
    <w:rsid w:val="000D1FBD"/>
    <w:rsid w:val="000F5979"/>
    <w:rsid w:val="00162FED"/>
    <w:rsid w:val="0017117F"/>
    <w:rsid w:val="0018288B"/>
    <w:rsid w:val="001907A4"/>
    <w:rsid w:val="001B5DFA"/>
    <w:rsid w:val="002069B9"/>
    <w:rsid w:val="00251EE9"/>
    <w:rsid w:val="00263CF7"/>
    <w:rsid w:val="0026736F"/>
    <w:rsid w:val="002933BD"/>
    <w:rsid w:val="002C0A77"/>
    <w:rsid w:val="002C47F5"/>
    <w:rsid w:val="002F699C"/>
    <w:rsid w:val="00357A2D"/>
    <w:rsid w:val="003C033D"/>
    <w:rsid w:val="003E22EE"/>
    <w:rsid w:val="004871D4"/>
    <w:rsid w:val="004873F3"/>
    <w:rsid w:val="004B4EB7"/>
    <w:rsid w:val="004C2245"/>
    <w:rsid w:val="004D51C7"/>
    <w:rsid w:val="005147AC"/>
    <w:rsid w:val="0052221A"/>
    <w:rsid w:val="00577206"/>
    <w:rsid w:val="00583FC0"/>
    <w:rsid w:val="00597BB0"/>
    <w:rsid w:val="005A6926"/>
    <w:rsid w:val="005D0405"/>
    <w:rsid w:val="005D509B"/>
    <w:rsid w:val="005F421E"/>
    <w:rsid w:val="006530CB"/>
    <w:rsid w:val="006C7CB3"/>
    <w:rsid w:val="00734D1A"/>
    <w:rsid w:val="0074059E"/>
    <w:rsid w:val="007436AB"/>
    <w:rsid w:val="00747497"/>
    <w:rsid w:val="00771976"/>
    <w:rsid w:val="007811D5"/>
    <w:rsid w:val="0078786A"/>
    <w:rsid w:val="007A54FA"/>
    <w:rsid w:val="007D5D5B"/>
    <w:rsid w:val="008010E2"/>
    <w:rsid w:val="00826178"/>
    <w:rsid w:val="008330BE"/>
    <w:rsid w:val="008544CD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61F5B"/>
    <w:rsid w:val="00BD6D61"/>
    <w:rsid w:val="00BE2782"/>
    <w:rsid w:val="00C004B6"/>
    <w:rsid w:val="00C202CE"/>
    <w:rsid w:val="00C41C95"/>
    <w:rsid w:val="00D3058A"/>
    <w:rsid w:val="00D66E48"/>
    <w:rsid w:val="00D7734C"/>
    <w:rsid w:val="00D97E27"/>
    <w:rsid w:val="00DF3EDE"/>
    <w:rsid w:val="00DF6EFC"/>
    <w:rsid w:val="00E13950"/>
    <w:rsid w:val="00E2596A"/>
    <w:rsid w:val="00E35A4F"/>
    <w:rsid w:val="00E610C6"/>
    <w:rsid w:val="00EB0115"/>
    <w:rsid w:val="00EC0603"/>
    <w:rsid w:val="00EF10A2"/>
    <w:rsid w:val="00F164D9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Header">
    <w:name w:val="header"/>
    <w:basedOn w:val="Normal"/>
    <w:link w:val="HeaderCh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F2"/>
    <w:rPr>
      <w:rFonts w:ascii="Times New Roman"/>
    </w:rPr>
  </w:style>
  <w:style w:type="paragraph" w:styleId="Footer">
    <w:name w:val="footer"/>
    <w:basedOn w:val="Normal"/>
    <w:link w:val="FooterChar"/>
    <w:rsid w:val="00F35A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298614272" Type="http://schemas.openxmlformats.org/officeDocument/2006/relationships/comments" Target="comments.xml"/><Relationship Id="rId181850616" Type="http://schemas.microsoft.com/office/2011/relationships/commentsExtended" Target="commentsExtended.xml"/><Relationship Id="rId47433311" Type="http://schemas.openxmlformats.org/officeDocument/2006/relationships/image" Target="media/imgrId47433311.jpeg"/><Relationship Id="rId47433312" Type="http://schemas.openxmlformats.org/officeDocument/2006/relationships/image" Target="media/imgrId47433312.jpeg"/><Relationship Id="rId47433313" Type="http://schemas.openxmlformats.org/officeDocument/2006/relationships/image" Target="media/imgrId47433313.jpeg"/><Relationship Id="rId47433314" Type="http://schemas.openxmlformats.org/officeDocument/2006/relationships/image" Target="media/imgrId47433314.jpeg"/><Relationship Id="rId47433315" Type="http://schemas.openxmlformats.org/officeDocument/2006/relationships/image" Target="media/imgrId47433315.jpeg"/><Relationship Id="rId47433316" Type="http://schemas.openxmlformats.org/officeDocument/2006/relationships/image" Target="media/imgrId47433316.jpeg"/><Relationship Id="rId47433317" Type="http://schemas.openxmlformats.org/officeDocument/2006/relationships/image" Target="media/imgrId47433317.jpeg"/><Relationship Id="rId47433318" Type="http://schemas.openxmlformats.org/officeDocument/2006/relationships/image" Target="media/imgrId47433318.jpeg"/><Relationship Id="rId47433319" Type="http://schemas.openxmlformats.org/officeDocument/2006/relationships/image" Target="media/imgrId47433319.jpeg"/><Relationship Id="rId47433320" Type="http://schemas.openxmlformats.org/officeDocument/2006/relationships/image" Target="media/imgrId47433320.jpeg"/><Relationship Id="rId47433321" Type="http://schemas.openxmlformats.org/officeDocument/2006/relationships/image" Target="media/imgrId47433321.jpeg"/><Relationship Id="rId47433322" Type="http://schemas.openxmlformats.org/officeDocument/2006/relationships/image" Target="media/imgrId47433322.jpeg"/><Relationship Id="rId47433323" Type="http://schemas.openxmlformats.org/officeDocument/2006/relationships/image" Target="media/imgrId47433323.jpeg"/><Relationship Id="rId47433324" Type="http://schemas.openxmlformats.org/officeDocument/2006/relationships/image" Target="media/imgrId47433324.jpeg"/><Relationship Id="rId47433325" Type="http://schemas.openxmlformats.org/officeDocument/2006/relationships/image" Target="media/imgrId47433325.png"/><Relationship Id="rId47433326" Type="http://schemas.openxmlformats.org/officeDocument/2006/relationships/image" Target="media/imgrId47433326.jpeg"/></Relationships>

</file>

<file path=word/_rels/header1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9" Type="http://schemas.openxmlformats.org/officeDocument/2006/relationships/image" Target="media/image2.jpeg"/><Relationship Id="rId47433311" Type="http://schemas.openxmlformats.org/officeDocument/2006/relationships/image" Target="media/imgrId47433311.jpeg"/><Relationship Id="rId47433312" Type="http://schemas.openxmlformats.org/officeDocument/2006/relationships/image" Target="media/imgrId47433312.jpeg"/><Relationship Id="rId47433313" Type="http://schemas.openxmlformats.org/officeDocument/2006/relationships/image" Target="media/imgrId47433313.jpeg"/><Relationship Id="rId47433314" Type="http://schemas.openxmlformats.org/officeDocument/2006/relationships/image" Target="media/imgrId47433314.jpeg"/><Relationship Id="rId47433315" Type="http://schemas.openxmlformats.org/officeDocument/2006/relationships/image" Target="media/imgrId47433315.jpeg"/><Relationship Id="rId47433316" Type="http://schemas.openxmlformats.org/officeDocument/2006/relationships/image" Target="media/imgrId47433316.jpeg"/><Relationship Id="rId47433317" Type="http://schemas.openxmlformats.org/officeDocument/2006/relationships/image" Target="media/imgrId47433317.jpeg"/><Relationship Id="rId47433318" Type="http://schemas.openxmlformats.org/officeDocument/2006/relationships/image" Target="media/imgrId47433318.jpeg"/><Relationship Id="rId47433319" Type="http://schemas.openxmlformats.org/officeDocument/2006/relationships/image" Target="media/imgrId47433319.jpeg"/><Relationship Id="rId47433320" Type="http://schemas.openxmlformats.org/officeDocument/2006/relationships/image" Target="media/imgrId47433320.jpeg"/><Relationship Id="rId47433321" Type="http://schemas.openxmlformats.org/officeDocument/2006/relationships/image" Target="media/imgrId47433321.jpeg"/><Relationship Id="rId47433322" Type="http://schemas.openxmlformats.org/officeDocument/2006/relationships/image" Target="media/imgrId47433322.jpeg"/><Relationship Id="rId47433323" Type="http://schemas.openxmlformats.org/officeDocument/2006/relationships/image" Target="media/imgrId47433323.jpeg"/><Relationship Id="rId47433324" Type="http://schemas.openxmlformats.org/officeDocument/2006/relationships/image" Target="media/imgrId47433324.jpeg"/><Relationship Id="rId47433325" Type="http://schemas.openxmlformats.org/officeDocument/2006/relationships/image" Target="media/imgrId47433325.png"/><Relationship Id="rId47433326" Type="http://schemas.openxmlformats.org/officeDocument/2006/relationships/image" Target="media/imgrId4743332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459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Guillaume deBriey</cp:lastModifiedBy>
  <cp:revision>43</cp:revision>
  <dcterms:created xsi:type="dcterms:W3CDTF">2024-01-11T08:32:00Z</dcterms:created>
  <dcterms:modified xsi:type="dcterms:W3CDTF">2024-01-11T11:55:00Z</dcterms:modified>
</cp:coreProperties>
</file>