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5103"/>
        <w:gridCol w:w="5103"/>
      </w:tblGrid>
      <w:tr w:rsidR="00DF3EDE" w:rsidRPr="00DF3EDE" w:rsidTr="000A785E">
        <w:tc>
          <w:tcPr>
            <w:tcW w:w="5103" w:type="dxa"/>
            <w:shd w:val="clear" w:color="auto" w:fill="auto"/>
          </w:tcPr>
          <w:p w:rsidR="00DF3EDE" w:rsidRPr="00DF3EDE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  <w:r w:rsidRPr="00DF3EDE">
              <w:rPr>
                <w:rFonts w:ascii="Lato" w:eastAsia="Century Gothic" w:hAnsi="Lato"/>
              </w:rPr>
              <w:t xml:space="preserve">Chris'Immo</w:t>
            </w:r>
            <w:r w:rsidRPr="00DF3EDE">
              <w:rPr>
                <w:rFonts w:ascii="Lato" w:eastAsia="Century Gothic" w:hAnsi="Lato"/>
              </w:rPr>
              <w:br/>
              <w:t xml:space="preserve">17 rue de la Balme </w:t>
            </w:r>
            <w:r w:rsidRPr="00DF3EDE">
              <w:rPr>
                <w:rFonts w:ascii="Lato" w:eastAsia="Century Gothic" w:hAnsi="Lato"/>
              </w:rPr>
              <w:br/>
              <w:t xml:space="preserve">46500 GRAMAT</w:t>
            </w:r>
            <w:r w:rsidRPr="00DF3EDE">
              <w:rPr>
                <w:rFonts w:ascii="Lato" w:eastAsia="Century Gothic" w:hAnsi="Lato"/>
              </w:rPr>
              <w:br/>
              <w:t xml:space="preserve">Tél. : 0565381137 06 81 39 63 80</w:t>
            </w:r>
          </w:p>
        </w:tc>
        <w:tc>
          <w:tcPr>
            <w:tcW w:w="5103" w:type="dxa"/>
            <w:shd w:val="clear" w:color="auto" w:fill="auto"/>
          </w:tcPr>
          <w:p w:rsidR="00DF3EDE" w:rsidRPr="00DF3EDE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</w:p>
        </w:tc>
      </w:tr>
      <w:tr w:rsidR="00DF3EDE" w:rsidRPr="001907A4" w:rsidTr="000A785E">
        <w:tc>
          <w:tcPr>
            <w:tcW w:w="5103" w:type="dxa"/>
            <w:shd w:val="clear" w:color="auto" w:fill="auto"/>
          </w:tcPr>
          <w:p w:rsidR="00DF3EDE" w:rsidRPr="001907A4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</w:p>
        </w:tc>
        <w:tc>
          <w:tcPr>
            <w:tcW w:w="5103" w:type="dxa"/>
            <w:shd w:val="clear" w:color="auto" w:fill="auto"/>
          </w:tcPr>
          <w:p w:rsidR="00DF3EDE" w:rsidRPr="001907A4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  <w:r w:rsidRPr="001907A4">
              <w:rPr>
                <w:rFonts w:ascii="Lato" w:eastAsia="Century Gothic" w:hAnsi="Lato"/>
              </w:rPr>
              <w:t xml:space="preserve">Mr Christophe ALLAIS-TEST</w:t>
            </w:r>
            <w:r w:rsidRPr="001907A4">
              <w:rPr>
                <w:rFonts w:ascii="Lato" w:eastAsia="Century Gothic" w:hAnsi="Lato"/>
              </w:rPr>
              <w:br/>
              <w:t xml:space="preserve"/>
            </w:r>
            <w:r w:rsidRPr="001907A4">
              <w:rPr>
                <w:rFonts w:ascii="Lato" w:eastAsia="Century Gothic" w:hAnsi="Lato"/>
              </w:rPr>
              <w:br/>
              <w:t xml:space="preserve"> </w:t>
            </w:r>
          </w:p>
        </w:tc>
      </w:tr>
    </w:tbl>
    <w:p w:rsidR="00DF3EDE" w:rsidRPr="001907A4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Lato" w:eastAsia="Century Gothic" w:hAnsi="Lato"/>
          <w:noProof/>
          <w:color w:val="000000"/>
          <w:sz w:val="22"/>
          <w:lang w:val="fr-FR"/>
        </w:rPr>
      </w:pPr>
    </w:p>
    <w:p w:rsidR="00DF3EDE" w:rsidRPr="001907A4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Lato" w:eastAsia="Century Gothic" w:hAnsi="Lato"/>
          <w:noProof/>
          <w:sz w:val="22"/>
          <w:lang w:val="fr-FR"/>
        </w:rPr>
      </w:pPr>
      <w:r w:rsidRPr="001907A4">
        <w:rPr>
          <w:rFonts w:ascii="Lato" w:eastAsia="Century Gothic" w:hAnsi="Lato"/>
          <w:noProof/>
          <w:color w:val="000000"/>
          <w:sz w:val="22"/>
          <w:lang w:val="fr-FR"/>
        </w:rPr>
        <w:t xml:space="preserve">Fait à GRAMAT, le 24 mai 2024</w:t>
      </w: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2" w:after="102"/>
        <w:rPr>
          <w:rFonts w:ascii="Lato" w:eastAsia="Century Gothic" w:hAnsi="Lato"/>
        </w:rPr>
      </w:pP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Lato" w:eastAsia="Century Gothic" w:hAnsi="Lato"/>
          <w:u w:val="single"/>
          <w:lang w:val="fr-FR"/>
        </w:rPr>
      </w:pPr>
      <w:r w:rsidRPr="001907A4">
        <w:rPr>
          <w:rFonts w:ascii="Lato" w:eastAsia="Century Gothic" w:hAnsi="Lato"/>
          <w:u w:val="single"/>
          <w:lang w:val="fr-FR"/>
        </w:rPr>
        <w:t>Votre recherche immobilière</w:t>
      </w: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1907A4">
        <w:rPr>
          <w:rFonts w:ascii="Lato" w:eastAsia="Century Gothic" w:hAnsi="Lato"/>
          <w:lang w:val="fr-FR"/>
        </w:rPr>
        <w:t xml:space="preserve">Monsieur,</w:t>
      </w: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1907A4">
        <w:rPr>
          <w:rFonts w:ascii="Lato" w:eastAsia="Century Gothic" w:hAnsi="Lato"/>
          <w:lang w:val="fr-FR"/>
        </w:rPr>
        <w:t>Nous avons le plaisir de vous faire parvenir ci-joint le descriptif des biens susceptibles de vous intéresser.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>Nous vous en souhaitons bonne réception et sommes à votre disposition pour fixer une visite à votre convenance.</w:t>
      </w:r>
      <w:r w:rsidRPr="00DF3EDE">
        <w:rPr>
          <w:rFonts w:ascii="Lato" w:eastAsia="Century Gothic" w:hAnsi="Lato"/>
          <w:lang w:val="fr-FR"/>
        </w:rPr>
        <w:br/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>Dans l’éventualité où vos critères de recherche évolueraient, nous vous saurions gré de nous en faire part, ce qui nous permettrait de continuer à vous servir de la meilleure façon possible.</w:t>
      </w:r>
      <w:r w:rsidRPr="00DF3EDE">
        <w:rPr>
          <w:rFonts w:ascii="Lato" w:eastAsia="Century Gothic" w:hAnsi="Lato"/>
          <w:lang w:val="fr-FR"/>
        </w:rPr>
        <w:br/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 xml:space="preserve">Restant à votre disposition, nous vous prions d’agréer, Monsieur l’expression de nos sentiments les meilleurs.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DF3EDE" w:rsidRDefault="00DF3EDE" w:rsidP="001907A4">
      <w:pPr>
        <w:tabs>
          <w:tab w:val="left" w:pos="708"/>
          <w:tab w:val="left" w:pos="1416"/>
          <w:tab w:val="left" w:pos="2124"/>
          <w:tab w:val="left" w:pos="2832"/>
          <w:tab w:val="center" w:pos="5103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 xml:space="preserve">Pour Chris'Immo,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DF3EDE" w:rsidRDefault="00DF3EDE" w:rsidP="00DF3EDE">
      <w:pPr>
        <w:tabs>
          <w:tab w:val="right" w:pos="843"/>
          <w:tab w:val="left" w:pos="1080"/>
          <w:tab w:val="left" w:pos="1758"/>
          <w:tab w:val="left" w:pos="3515"/>
          <w:tab w:val="left" w:pos="5897"/>
          <w:tab w:val="left" w:pos="867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57" w:after="57"/>
        <w:ind w:right="113"/>
        <w:rPr>
          <w:rFonts w:ascii="Lato" w:eastAsia="Century Gothic" w:hAnsi="Lato"/>
          <w:bCs/>
          <w:sz w:val="22"/>
          <w:lang w:val="fr-FR"/>
        </w:rPr>
      </w:pPr>
      <w:r w:rsidRPr="00DF3EDE">
        <w:rPr>
          <w:rFonts w:ascii="Lato" w:eastAsia="Century Gothic" w:hAnsi="Lato"/>
          <w:bCs/>
          <w:sz w:val="22"/>
          <w:lang w:val="fr-FR"/>
        </w:rPr>
        <w:t xml:space="preserve">Christophe ALLAIS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Lato" w:eastAsia="Century Gothic" w:hAnsi="Lato"/>
          <w:bCs/>
          <w:lang w:val="fr-FR"/>
        </w:rPr>
      </w:pPr>
      <w:r w:rsidRPr="00DF3EDE">
        <w:rPr>
          <w:rFonts w:ascii="Lato" w:eastAsia="Century Gothic" w:hAnsi="Lato"/>
          <w:bCs/>
          <w:sz w:val="22"/>
          <w:lang w:val="fr-FR"/>
        </w:rPr>
        <w:t xml:space="preserve">Gérant</w:t>
      </w:r>
    </w:p>
    <w:p w:rsidR="00DF3EDE" w:rsidRDefault="00DF3EDE">
      <w:pPr>
        <w:spacing w:after="160" w:line="259" w:lineRule="auto"/>
        <w:rPr>
          <w:rFonts w:ascii="Lato" w:eastAsia="Century Gothic" w:hAnsi="Lato"/>
          <w:sz w:val="16"/>
          <w:lang w:val="fr-FR"/>
        </w:rPr>
      </w:pPr>
      <w:r>
        <w:rPr>
          <w:rFonts w:ascii="Lato" w:eastAsia="Century Gothic" w:hAnsi="Lato"/>
          <w:sz w:val="16"/>
          <w:lang w:val="fr-FR"/>
        </w:rPr>
        <w:br w:type="page"/>
      </w: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/>
      </w:tblPr>
      <w:tblGrid>
        <w:gridCol w:w="3410"/>
        <w:gridCol w:w="6779"/>
      </w:tblGrid>
      <w:tr w:rsidR="002069B9" w:rsidRPr="0078786A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69B9" w:rsidRPr="002069B9" w:rsidRDefault="002069B9" w:rsidP="00357A2D">
            <w:pPr>
              <w:pStyle w:val="Titre1"/>
              <w:keepLines/>
              <w:spacing w:before="57" w:after="57"/>
              <w:jc w:val="center"/>
              <w:rPr>
                <w:rFonts w:ascii="Lato" w:hAnsi="Lato"/>
                <w:color w:val="000000"/>
                <w:sz w:val="36"/>
                <w:szCs w:val="36"/>
              </w:rPr>
            </w:pPr>
            <w:r w:rsidRPr="002069B9">
              <w:rPr>
                <w:rFonts w:ascii="Lato" w:hAnsi="Lato"/>
                <w:color w:val="000000"/>
                <w:sz w:val="36"/>
                <w:szCs w:val="36"/>
              </w:rPr>
              <w:t xml:space="preserve">A vendre Gramat immeuble de rapport 109 m², commerce en rez-de-chaussée et 2 T2 loués.</w:t>
            </w:r>
          </w:p>
        </w:tc>
      </w:tr>
      <w:tr w:rsidR="0074059E" w:rsidRPr="0078786A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:rsidR="0074059E" w:rsidRPr="0078786A" w:rsidRDefault="00EF10A2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 w:rsidRPr="0078786A"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Situé à Gramat</w:t>
            </w:r>
          </w:p>
          <w:p w:rsidR="0074059E" w:rsidRPr="0078786A" w:rsidRDefault="0074059E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</w:p>
          <w:p w:rsidR="0074059E" w:rsidRPr="0078786A" w:rsidRDefault="00EF10A2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 w:rsidRPr="0078786A"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Prix:  139 100 €</w:t>
            </w:r>
          </w:p>
          <w:p w:rsidR="0074059E" w:rsidRPr="0078786A" w:rsidRDefault="0074059E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</w:p>
          <w:p w:rsidR="0074059E" w:rsidRPr="0078786A" w:rsidRDefault="00EF10A2" w:rsidP="00357A2D">
            <w:pPr>
              <w:pStyle w:val="Titre1"/>
              <w:keepLines/>
              <w:jc w:val="center"/>
              <w:rPr>
                <w:rFonts w:ascii="Lato" w:hAnsi="Lato"/>
                <w:color w:val="000000"/>
                <w:sz w:val="28"/>
              </w:rPr>
            </w:pPr>
            <w:r w:rsidRPr="0078786A">
              <w:rPr>
                <w:rFonts w:ascii="Lato" w:hAnsi="Lato"/>
                <w:b w:val="0"/>
                <w:color w:val="000000"/>
                <w:sz w:val="28"/>
              </w:rPr>
              <w:t>R</w:t>
            </w:r>
            <w:r w:rsidR="0001278E" w:rsidRPr="0078786A">
              <w:rPr>
                <w:rFonts w:ascii="Lato" w:hAnsi="Lato"/>
                <w:b w:val="0"/>
                <w:color w:val="000000"/>
                <w:sz w:val="28"/>
              </w:rPr>
              <w:t>é</w:t>
            </w:r>
            <w:r w:rsidRPr="0078786A">
              <w:rPr>
                <w:rFonts w:ascii="Lato" w:hAnsi="Lato"/>
                <w:b w:val="0"/>
                <w:color w:val="000000"/>
                <w:sz w:val="28"/>
              </w:rPr>
              <w:t>f</w:t>
            </w:r>
            <w:r w:rsidR="0001278E" w:rsidRPr="0078786A">
              <w:rPr>
                <w:rFonts w:ascii="Lato" w:hAnsi="Lato"/>
                <w:b w:val="0"/>
                <w:color w:val="000000"/>
                <w:sz w:val="28"/>
              </w:rPr>
              <w:t>.</w:t>
            </w:r>
            <w:r w:rsidRPr="0078786A">
              <w:rPr>
                <w:rFonts w:ascii="Lato" w:hAnsi="Lato"/>
                <w:b w:val="0"/>
                <w:color w:val="000000"/>
                <w:sz w:val="28"/>
              </w:rPr>
              <w:t xml:space="preserve"> : GRA1719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:rsidR="0074059E" w:rsidRPr="0078786A" w:rsidRDefault="00EF10A2" w:rsidP="00357A2D">
            <w:pPr>
              <w:pStyle w:val="Titre1"/>
              <w:keepLines/>
              <w:spacing w:before="57" w:after="57"/>
              <w:jc w:val="center"/>
              <w:rPr>
                <w:rFonts w:ascii="Lato" w:hAnsi="Lato"/>
                <w:color w:val="000000"/>
              </w:rPr>
            </w:pPr>
            <w:r w:rsidRPr="0078786A">
              <w:rPr>
                <w:rFonts w:ascii="Lato" w:hAnsi="Lato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194786460" name="Picture 1" descr="https://gildc.activimmo.ovh/pic/420x280/08gildc6502407p366509bc7dc6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08gildc6502407p366509bc7dc6b4.jpg"/>
                          <pic:cNvPicPr/>
                        </pic:nvPicPr>
                        <pic:blipFill>
                          <a:blip r:embed="rId666644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ato" w:hAnsi="Lato"/>
                <w:color w:val="000000"/>
              </w:rPr>
              <w:t xml:space="preserve"/>
            </w:r>
          </w:p>
        </w:tc>
      </w:tr>
    </w:tbl>
    <w:p w:rsidR="008B52A8" w:rsidRDefault="008B52A8" w:rsidP="008B52A8">
      <w:pPr>
        <w:pStyle w:val="Titre1"/>
        <w:jc w:val="center"/>
        <w:rPr>
          <w:rFonts w:ascii="Lato" w:hAnsi="Lato"/>
          <w:color w:val="000000"/>
          <w:sz w:val="16"/>
        </w:rPr>
      </w:pPr>
    </w:p>
    <w:p w:rsidR="00015DE5" w:rsidRDefault="00015DE5" w:rsidP="008B52A8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8B52A8" w:rsidRPr="0078786A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0206"/>
            </w:tblGrid>
            <w:tr w:rsidR="008B52A8" w:rsidRPr="0078786A" w:rsidTr="000A785E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E66061" w:rsidTr="000A785E">
                    <w:tc>
                      <w:tcPr>
                        <w:tcW w:w="1074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6"/>
                            <w:lang w:val="fr-FR"/>
                          </w:rPr>
                        </w:pPr>
                        <w:r w:rsidRPr="00907757"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</w:p>
                      <w:p w:rsidR="008B52A8" w:rsidRPr="00907757" w:rsidRDefault="007436AB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2 Chambres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</w:p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1 Salle d'eau</w:t>
                        </w:r>
                      </w:p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1 Salle de bains</w:t>
                        </w:r>
                      </w:p>
                    </w:tc>
                  </w:tr>
                  <w:tr w:rsidR="008B52A8" w:rsidRPr="00E66061" w:rsidTr="000A785E">
                    <w:tc>
                      <w:tcPr>
                        <w:tcW w:w="1074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6"/>
                            <w:lang w:val="fr-FR"/>
                          </w:rPr>
                        </w:pPr>
                        <w:r w:rsidRPr="00907757"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9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:rsidR="008B52A8" w:rsidRPr="00907757" w:rsidRDefault="00E610C6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Surface habitable : 109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2336" behindDoc="0" locked="0" layoutInCell="1" allowOverlap="1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10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</w:tcPr>
                      <w:p w:rsidR="008B52A8" w:rsidRPr="00907757" w:rsidRDefault="00E610C6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Terrain :  m²</w:t>
                        </w:r>
                      </w:p>
                    </w:tc>
                  </w:tr>
                </w:tbl>
                <w:p w:rsidR="008B52A8" w:rsidRPr="0078786A" w:rsidRDefault="008B52A8" w:rsidP="000A785E">
                  <w:pPr>
                    <w:pStyle w:val="Titre1"/>
                    <w:spacing w:before="57" w:after="57"/>
                    <w:rPr>
                      <w:rFonts w:ascii="Lato" w:hAnsi="Lato"/>
                      <w:color w:val="000000"/>
                    </w:rPr>
                  </w:pPr>
                </w:p>
              </w:tc>
            </w:tr>
          </w:tbl>
          <w:p w:rsidR="008B52A8" w:rsidRPr="0078786A" w:rsidRDefault="008B52A8" w:rsidP="000A785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8B52A8" w:rsidRPr="0078786A" w:rsidRDefault="008B52A8" w:rsidP="008B52A8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74059E" w:rsidRPr="0078786A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0206"/>
            </w:tblGrid>
            <w:tr w:rsidR="0074059E" w:rsidRPr="0078786A" w:rsidTr="00EB0115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Descriptif</w:t>
                  </w:r>
                </w:p>
              </w:tc>
            </w:tr>
            <w:tr w:rsidR="0074059E" w:rsidRPr="0078786A" w:rsidTr="00EB0115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F35AF2">
                  <w:pPr>
                    <w:pStyle w:val="Titre1"/>
                    <w:spacing w:before="57" w:after="57"/>
                    <w:rPr>
                      <w:rFonts w:ascii="Lato" w:hAnsi="Lato"/>
                      <w:color w:val="000000"/>
                    </w:rPr>
                  </w:pPr>
                  <w:r w:rsidRPr="0078786A">
                    <w:rPr>
                      <w:rFonts w:ascii="Lato" w:hAnsi="Lato"/>
                      <w:b w:val="0"/>
                      <w:sz w:val="22"/>
                    </w:rPr>
                    <w:t xml:space="preserve">Immeuble de rapport à vendre d'une surface habitable de 109m², composé d'un local commercial en rez-de-chaussée et de deux appartements T2. Les trois locaux sont actuellement loués et génèrent un revenu annuel brut de 12 960 €. L'immeuble est situé en plein centre ville avec tous commerces et services accessibles à pieds. </w:t>
                    <w:br/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 w:rsidR="0074059E" w:rsidRPr="0078786A" w:rsidRDefault="0074059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8544CD" w:rsidRDefault="008544CD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32"/>
      </w:tblGrid>
      <w:tr w:rsidR="0074059E" w:rsidRPr="0078786A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3410"/>
              <w:gridCol w:w="3390"/>
              <w:gridCol w:w="3360"/>
            </w:tblGrid>
            <w:tr w:rsidR="0074059E" w:rsidRPr="0078786A" w:rsidTr="00EB0115">
              <w:trPr>
                <w:cantSplit/>
              </w:trPr>
              <w:tc>
                <w:tcPr>
                  <w:tcW w:w="101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Caractéristiques</w:t>
                  </w:r>
                  <w:r w:rsidR="00826178" w:rsidRPr="0078786A">
                    <w:rPr>
                      <w:rFonts w:ascii="Lato" w:hAnsi="Lato"/>
                    </w:rPr>
                    <w:t xml:space="preserve"> </w:t>
                  </w:r>
                  <w:r w:rsidRPr="0078786A">
                    <w:rPr>
                      <w:rFonts w:ascii="Lato" w:hAnsi="Lato"/>
                    </w:rPr>
                    <w:t>principales</w:t>
                  </w:r>
                </w:p>
              </w:tc>
            </w:tr>
            <w:tr w:rsidR="0074059E" w:rsidRPr="0078786A" w:rsidTr="00EB0115">
              <w:trPr>
                <w:cantSplit/>
              </w:trPr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Type:  Immeuble</w:t>
                    <w:br/>
                    <w:t xml:space="preserve">Disponibilité:  A l'acte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Etat:  A rafraîchir</w:t>
                    <w:br/>
                    <w:t xml:space="preserve">Surf. habitable:  109 m²</w:t>
                    <w:br/>
                    <w:t xml:space="preserve">Urbain / Centre Ville</w:t>
                    <w:br/>
                    <w:t xml:space="preserve">Exposition:  S</w:t>
                  </w: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2 Chambres</w:t>
                    <w:br/>
                    <w:t xml:space="preserve">1 Salle de bain</w:t>
                    <w:br/>
                    <w:t xml:space="preserve">1 Salle d'eau</w:t>
                    <w:br/>
                    <w:t xml:space="preserve">7 Pièces</w:t>
                    <w:br/>
                    <w:t xml:space="preserve">Chauffage:  Electricité</w:t>
                  </w:r>
                </w:p>
              </w:tc>
            </w:tr>
          </w:tbl>
          <w:p w:rsidR="0074059E" w:rsidRPr="0078786A" w:rsidRDefault="0074059E">
            <w:pPr>
              <w:pStyle w:val="Titre1"/>
              <w:ind w:right="793"/>
              <w:jc w:val="center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74059E" w:rsidRPr="0078786A" w:rsidRDefault="0074059E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46"/>
      </w:tblGrid>
      <w:tr w:rsidR="0074059E" w:rsidRPr="0078786A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104"/>
              <w:gridCol w:w="5070"/>
            </w:tblGrid>
            <w:tr w:rsidR="0074059E" w:rsidRPr="0078786A" w:rsidTr="00EB0115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Détails</w:t>
                  </w:r>
                  <w:r w:rsidR="00826178" w:rsidRPr="0078786A">
                    <w:rPr>
                      <w:rFonts w:ascii="Lato" w:hAnsi="Lato"/>
                    </w:rPr>
                    <w:t xml:space="preserve"> </w:t>
                  </w:r>
                  <w:r w:rsidRPr="0078786A">
                    <w:rPr>
                      <w:rFonts w:ascii="Lato" w:hAnsi="Lato"/>
                    </w:rPr>
                    <w:t>complémentaires</w:t>
                  </w:r>
                </w:p>
              </w:tc>
            </w:tr>
            <w:tr w:rsidR="0074059E" w:rsidRPr="0078786A" w:rsidTr="00EB0115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:rsidR="0074059E" w:rsidRPr="0078786A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SITUATION DU BIEN:</w:t>
                    <w:br/>
                    <w:t xml:space="preserve"> - Centre-Ville </w:t>
                    <w:br/>
                    <w:t xml:space="preserve"/>
                    <w:br/>
                    <w:t xml:space="preserve">REZ DE CHAUSSÉE:</w:t>
                    <w:br/>
                    <w:t xml:space="preserve"> - Commerce Locale commercial de 32 m² (surface de vente + sanitaires) actuellement loué 300 € / mois</w:t>
                    <w:br/>
                    <w:t xml:space="preserve"> - Hall d'entrée desservant  les deux T2 des 1er et 2ème étage</w:t>
                    <w:br/>
                    <w:t xml:space="preserve"> - WC dans local commercial</w:t>
                    <w:br/>
                    <w:t xml:space="preserve"/>
                    <w:br/>
                    <w:t xml:space="preserve">1ER ÉTAGE:</w:t>
                    <w:br/>
                    <w:t xml:space="preserve"> - Appartement de type 2 de 37 m² composé d'une pièce à vivre avec kitchenette, d'une chambre et d'une salle d'eau / WC actuellement loué 390 € /mois</w:t>
                    <w:br/>
                    <w:t xml:space="preserve"/>
                    <w:br/>
                    <w:t xml:space="preserve">2ÈME ÉTAGE:</w:t>
                    <w:br/>
                    <w:t xml:space="preserve"> - Appartement de type 2 de 40 m² composé d'une pièce à vivre avec kitchenette, d'une chambre et d'une salle d'eau / WC actuellement loué 390 € / mois.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280 KWHep/m²an</w:t>
                    <w:br/>
                    <w:t xml:space="preserve"> - Emission de gaz à effet de serre: 14 Kgco2/m²an</w:t>
                    <w:br/>
                    <w:t xml:space="preserve"/>
                    <w:br/>
                    <w:t xml:space="preserve">CHAUFFAGE:</w:t>
                    <w:br/>
                    <w:t xml:space="preserve"> - Electrique pour les appartements</w:t>
                    <w:br/>
                    <w:t xml:space="preserve"> - Pompe à chaleur pour le local commercial</w:t>
                    <w:br/>
                    <w:t xml:space="preserve"/>
                    <w:br/>
                    <w:t xml:space="preserve">DONNÉES FINANCIÈRES:</w:t>
                    <w:br/>
                    <w:t xml:space="preserve"> - Revenu locatif annuel brut 12 960 €</w:t>
                    <w:br/>
                    <w:t xml:space="preserve"/>
                    <w:br/>
                    <w:t xml:space="preserve">EQUIPEMENTS DE CUISINE:</w:t>
                    <w:br/>
                    <w:t xml:space="preserve"> - Cuisinière électrique uniquement dans le T2 du 1er étage</w:t>
                    <w:br/>
                    <w:t xml:space="preserve"> - Hotte aspirante uniquement dans le T2 du 1er étage</w:t>
                    <w:br/>
                    <w:t xml:space="preserve"/>
                    <w:br/>
                    <w:t xml:space="preserve">EQUIPEMENTS DIVERS:</w:t>
                    <w:br/>
                    <w:t xml:space="preserve"> - Double vitrage </w:t>
                    <w:br/>
                    <w:t xml:space="preserve"> - Tout à l'égout </w:t>
                    <w:br/>
                    <w:t xml:space="preserve"> - Gaz de ville (raccordable)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:rsidR="0074059E" w:rsidRPr="0078786A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FENÊTRES:</w:t>
                    <w:br/>
                    <w:t xml:space="preserve"> - Double vitrage </w:t>
                    <w:br/>
                    <w:t xml:space="preserve"> - PVC </w:t>
                    <w:br/>
                    <w:t xml:space="preserve"/>
                    <w:br/>
                    <w:t xml:space="preserve">SERVICES:</w:t>
                    <w:br/>
                    <w:t xml:space="preserve"> - Ville la plus proche : GRAMAT</w:t>
                    <w:br/>
                    <w:t xml:space="preserve"> - Aéroport Brive 45 mn, Toulouse 1H45</w:t>
                    <w:br/>
                    <w:t xml:space="preserve"> - Autoroute 15 mn</w:t>
                    <w:br/>
                    <w:t xml:space="preserve"> - Calme </w:t>
                    <w:br/>
                    <w:t xml:space="preserve"> - Commerces à pieds</w:t>
                    <w:br/>
                    <w:t xml:space="preserve"> - Ecole et collège sur place</w:t>
                    <w:br/>
                    <w:t xml:space="preserve"> - Gare sur place</w:t>
                    <w:br/>
                    <w:t xml:space="preserve"> - Golf 20 mn</w:t>
                    <w:br/>
                    <w:t xml:space="preserve"> - Hôpital 35 mn</w:t>
                    <w:br/>
                    <w:t xml:space="preserve"> - Internet / ADSL (fibre)</w:t>
                    <w:br/>
                    <w:t xml:space="preserve"> - Monument historique (bien situé dans le périmètre d'un Monument Historique)</w:t>
                    <w:br/>
                    <w:t xml:space="preserve"/>
                    <w:br/>
                    <w:t xml:space="preserve">TOITURE:</w:t>
                    <w:br/>
                    <w:t xml:space="preserve"> - Tuiles </w:t>
                    <w:br/>
                    <w:t xml:space="preserve"/>
                    <w:br/>
                    <w:t xml:space="preserve">OPTIONS WEB:</w:t>
                    <w:br/>
                    <w:t xml:space="preserve"> - Nouveauté </w:t>
                    <w:br/>
                    <w:t xml:space="preserve"/>
                  </w:r>
                </w:p>
              </w:tc>
            </w:tr>
          </w:tbl>
          <w:p w:rsidR="0074059E" w:rsidRPr="0078786A" w:rsidRDefault="0074059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74059E" w:rsidRPr="0078786A" w:rsidRDefault="0074059E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74059E" w:rsidRPr="0078786A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103"/>
              <w:gridCol w:w="5103"/>
            </w:tblGrid>
            <w:tr w:rsidR="0074059E" w:rsidRPr="0078786A" w:rsidTr="005F421E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auto"/>
                  </w:tcBorders>
                  <w:shd w:val="clear" w:color="auto" w:fill="E5E5E5"/>
                </w:tcPr>
                <w:p w:rsidR="0074059E" w:rsidRPr="0078786A" w:rsidRDefault="002F699C" w:rsidP="002F699C">
                  <w:pPr>
                    <w:pStyle w:val="titretableau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lastRenderedPageBreak/>
                    <w:t>DPE</w:t>
                  </w:r>
                </w:p>
              </w:tc>
            </w:tr>
            <w:tr w:rsidR="002F699C" w:rsidRPr="0078786A" w:rsidTr="005F421E">
              <w:trPr>
                <w:cantSplit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:rsidR="005D0405" w:rsidRPr="0078786A" w:rsidRDefault="002F699C" w:rsidP="005D0405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sz w:val="20"/>
                    </w:rPr>
                    <w:t xml:space="preserve">Classe énergétique : E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2F699C" w:rsidRPr="0078786A" w:rsidRDefault="002F699C" w:rsidP="009D0507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sz w:val="20"/>
                    </w:rPr>
                    <w:t xml:space="preserve">Classe </w:t>
                  </w:r>
                  <w:r>
                    <w:rPr>
                      <w:rFonts w:ascii="Lato" w:hAnsi="Lato"/>
                      <w:b w:val="0"/>
                      <w:sz w:val="20"/>
                    </w:rPr>
                    <w:t>GES</w:t>
                  </w:r>
                  <w:r w:rsidRPr="0078786A">
                    <w:rPr>
                      <w:rFonts w:ascii="Lato" w:hAnsi="Lato"/>
                      <w:b w:val="0"/>
                      <w:sz w:val="20"/>
                    </w:rPr>
                    <w:t xml:space="preserve"> : C</w:t>
                  </w:r>
                </w:p>
              </w:tc>
            </w:tr>
            <w:tr w:rsidR="002F699C" w:rsidRPr="0078786A" w:rsidTr="006C7CB3">
              <w:trPr>
                <w:cantSplit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:rsidR="002F699C" w:rsidRPr="005D0405" w:rsidRDefault="002F699C" w:rsidP="00D66E48">
                  <w:pPr>
                    <w:pStyle w:val="Titre1"/>
                    <w:jc w:val="center"/>
                    <w:rPr>
                      <w:rFonts w:ascii="Lato" w:hAnsi="Lato"/>
                      <w:b w:val="0"/>
                      <w:sz w:val="20"/>
                    </w:rPr>
                  </w:pPr>
                  <w:r w:rsidRPr="005D0405"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267364909" name="Picture 1" descr="https://files.activimmo.com/storage/etiquettes/photo/dpe/dpe-energie-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e.jpg"/>
                                <pic:cNvPicPr/>
                              </pic:nvPicPr>
                              <pic:blipFill>
                                <a:blip r:embed="rId666644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2F699C" w:rsidRPr="0078786A" w:rsidRDefault="002F699C" w:rsidP="00D66E48">
                  <w:pPr>
                    <w:pStyle w:val="Normal0"/>
                    <w:jc w:val="center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982765892" name="Picture 1" descr="https://files.activimmo.com/storage/etiquettes/photo/dpe/dpe-ges-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c.jpg"/>
                                <pic:cNvPicPr/>
                              </pic:nvPicPr>
                              <pic:blipFill>
                                <a:blip r:embed="rId666644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sz w:val="20"/>
                    </w:rPr>
                    <w:t xml:space="preserve"/>
                  </w:r>
                </w:p>
              </w:tc>
            </w:tr>
            <w:tr w:rsidR="004873F3" w:rsidRPr="0078786A" w:rsidTr="006C7CB3">
              <w:trPr>
                <w:cantSplit/>
              </w:trPr>
              <w:tc>
                <w:tcPr>
                  <w:tcW w:w="10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:rsidR="004873F3" w:rsidRPr="004873F3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  <w:p w:rsidR="004873F3" w:rsidRPr="004873F3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  <w:p w:rsidR="004873F3" w:rsidRPr="004873F3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  <w:p w:rsidR="004873F3" w:rsidRPr="0078786A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</w:tc>
            </w:tr>
          </w:tbl>
          <w:p w:rsidR="0074059E" w:rsidRPr="0078786A" w:rsidRDefault="0074059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9D0507" w:rsidRPr="0078786A" w:rsidRDefault="009D0507">
      <w:pPr>
        <w:pStyle w:val="Titre1"/>
        <w:rPr>
          <w:rFonts w:ascii="Lato" w:hAnsi="Lato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74059E" w:rsidRPr="0078786A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103"/>
              <w:gridCol w:w="5103"/>
            </w:tblGrid>
            <w:tr w:rsidR="0074059E" w:rsidRPr="0078786A" w:rsidTr="00EB0115">
              <w:trPr>
                <w:cantSplit/>
              </w:trPr>
              <w:tc>
                <w:tcPr>
                  <w:tcW w:w="10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Photos</w:t>
                  </w:r>
                </w:p>
              </w:tc>
            </w:tr>
            <w:tr w:rsidR="0074059E" w:rsidRPr="0078786A" w:rsidTr="00EB0115"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226454542" name="Picture 1" descr="https://gildc.activimmo.ovh/pic/320x215/08gildc6502407p266509bc708b4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2407p266509bc708b44.jpg"/>
                                <pic:cNvPicPr/>
                              </pic:nvPicPr>
                              <pic:blipFill>
                                <a:blip r:embed="rId666644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564534259" name="Picture 1" descr="https://gildc.activimmo.ovh/pic/320x215/08gildc6502407p466509d759664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2407p466509d759664b.jpg"/>
                                <pic:cNvPicPr/>
                              </pic:nvPicPr>
                              <pic:blipFill>
                                <a:blip r:embed="rId666644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26872929" name="Picture 1" descr="https://gildc.activimmo.ovh/pic/320x215/08gildc6502407p566509c385e82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2407p566509c385e82c.jpg"/>
                                <pic:cNvPicPr/>
                              </pic:nvPicPr>
                              <pic:blipFill>
                                <a:blip r:embed="rId666644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210016072" name="Picture 1" descr="https://gildc.activimmo.ovh/pic/320x215/08gildc6502407p666509c39211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2407p666509c3921115.jpg"/>
                                <pic:cNvPicPr/>
                              </pic:nvPicPr>
                              <pic:blipFill>
                                <a:blip r:embed="rId666644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138979730" name="Picture 1" descr="https://gildc.activimmo.ovh/pic/320x215/08gildc6502407p766509c39dd3e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2407p766509c39dd3e6.jpg"/>
                                <pic:cNvPicPr/>
                              </pic:nvPicPr>
                              <pic:blipFill>
                                <a:blip r:embed="rId666644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432944505" name="Picture 1" descr="https://gildc.activimmo.ovh/pic/320x215/08gildc6502407p966509c3c0297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2407p966509c3c02971.jpg"/>
                                <pic:cNvPicPr/>
                              </pic:nvPicPr>
                              <pic:blipFill>
                                <a:blip r:embed="rId666644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997212151" name="Picture 1" descr="https://gildc.activimmo.ovh/pic/320x215/08gildc6502407p1066509c804d0b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2407p1066509c804d0b9.jpg"/>
                                <pic:cNvPicPr/>
                              </pic:nvPicPr>
                              <pic:blipFill>
                                <a:blip r:embed="rId666644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116601165" name="Picture 1" descr="https://gildc.activimmo.ovh/pic/320x215/08gildc6502407p1166509c8115fe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2407p1166509c8115fe1.jpg"/>
                                <pic:cNvPicPr/>
                              </pic:nvPicPr>
                              <pic:blipFill>
                                <a:blip r:embed="rId666644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466429082" name="Picture 1" descr="https://gildc.activimmo.ovh/pic/320x215/08gildc6502407p1266509c81e1b0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2407p1266509c81e1b0a.jpg"/>
                                <pic:cNvPicPr/>
                              </pic:nvPicPr>
                              <pic:blipFill>
                                <a:blip r:embed="rId666644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388087209" name="Picture 1" descr="https://gildc.activimmo.ovh/pic/320x215/08gildc6502407p1366509c82a1d5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2407p1366509c82a1d54.jpg"/>
                                <pic:cNvPicPr/>
                              </pic:nvPicPr>
                              <pic:blipFill>
                                <a:blip r:embed="rId666644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0C3F1F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C3F1F" w:rsidRPr="0078786A" w:rsidRDefault="000C3F1F" w:rsidP="000C3F1F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C3F1F" w:rsidRPr="004873F3" w:rsidRDefault="004873F3" w:rsidP="004873F3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4873F3"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38300" cy="1638300"/>
                        <wp:effectExtent l="0" t="0" r="0" b="0"/>
                        <wp:docPr id="914769654" name="Picture 1" descr="https://qrcode.kaywa.com/img.php?s=4&amp;d=http%3A%2F%2Fwww.chrisimmo.fr%2Findex.php%3Faction%3Ddetail%26nbien%3D6502407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4&amp;d=http%3A%2F%2Fwww.chrisimmo.fr%2Findex.php%3Faction%3Ddetail%26nbien%3D6502407%26clangue%3Dfr"/>
                                <pic:cNvPicPr/>
                              </pic:nvPicPr>
                              <pic:blipFill>
                                <a:blip r:embed="rId666644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:rsidR="0074059E" w:rsidRPr="0078786A" w:rsidRDefault="0074059E">
            <w:pPr>
              <w:pStyle w:val="Titre1"/>
              <w:jc w:val="center"/>
              <w:rPr>
                <w:rFonts w:ascii="Lato" w:hAnsi="Lato"/>
                <w:b w:val="0"/>
                <w:color w:val="000000"/>
                <w:sz w:val="4"/>
              </w:rPr>
            </w:pPr>
          </w:p>
        </w:tc>
      </w:tr>
    </w:tbl>
    <w:sectPr xmlns:w="http://schemas.openxmlformats.org/wordprocessingml/2006/main" xmlns:r="http://schemas.openxmlformats.org/officeDocument/2006/relationships" w:rsidR="0074059E" w:rsidRPr="0078786A" w:rsidSect="00C004B6">
      <w:headerReference w:type="default" r:id="rId12"/>
      <w:footerReference w:type="default" r:id="rId13"/>
      <w:pgSz w:w="11906" w:h="16838"/>
      <w:pgMar w:top="850" w:right="850" w:bottom="850" w:left="850" w:header="850" w:footer="567" w:gutter="0"/>
      <w:pgBorders w:offsetFrom="page">
        <w:top w:val="single" w:sz="6" w:space="23" w:color="C0C0C0"/>
        <w:left w:val="single" w:sz="6" w:space="23" w:color="C0C0C0"/>
        <w:bottom w:val="single" w:sz="6" w:space="23" w:color="C0C0C0"/>
        <w:right w:val="single" w:sz="6" w:space="23" w:color="C0C0C0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C95" w:rsidRDefault="00C41C95">
      <w:r>
        <w:separator/>
      </w:r>
    </w:p>
  </w:endnote>
  <w:endnote w:type="continuationSeparator" w:id="1">
    <w:p w:rsidR="00C41C95" w:rsidRDefault="00C41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9E" w:rsidRPr="005A6926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Lato" w:eastAsia="Century Gothic" w:hAnsi="Lato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5A6926">
      <w:rPr>
        <w:rFonts w:ascii="Lato" w:eastAsia="Century Gothic" w:hAnsi="Lato"/>
        <w:b/>
        <w:sz w:val="20"/>
      </w:rPr>
      <w:t xml:space="preserve">Chris'Immo</w:t>
    </w:r>
    <w:r w:rsidR="0018288B" w:rsidRPr="005A6926">
      <w:rPr>
        <w:rFonts w:ascii="Lato" w:eastAsia="Century Gothic" w:hAnsi="Lato"/>
        <w:b/>
        <w:sz w:val="20"/>
      </w:rPr>
      <w:t xml:space="preserve"> </w:t>
    </w:r>
    <w:r w:rsidR="00EF10A2" w:rsidRPr="005A6926">
      <w:rPr>
        <w:rFonts w:ascii="Lato" w:eastAsia="Century Gothic" w:hAnsi="Lato"/>
        <w:sz w:val="20"/>
      </w:rPr>
      <w:t xml:space="preserve">-  17 rue de la Balme -46500</w:t>
    </w:r>
    <w:r w:rsidR="00D97E27" w:rsidRPr="005A6926">
      <w:rPr>
        <w:rFonts w:ascii="Lato" w:eastAsia="Century Gothic" w:hAnsi="Lato"/>
        <w:sz w:val="20"/>
      </w:rPr>
      <w:t xml:space="preserve"> </w:t>
    </w:r>
    <w:r w:rsidR="00EF10A2" w:rsidRPr="005A6926">
      <w:rPr>
        <w:rFonts w:ascii="Lato" w:eastAsia="Century Gothic" w:hAnsi="Lato"/>
        <w:sz w:val="20"/>
      </w:rPr>
      <w:t xml:space="preserve">GRAMAT</w:t>
    </w:r>
    <w:r w:rsidR="0026736F">
      <w:rPr>
        <w:rFonts w:ascii="Lato" w:eastAsia="Century Gothic" w:hAnsi="Lato"/>
        <w:sz w:val="20"/>
      </w:rPr>
      <w:br/>
    </w:r>
    <w:r w:rsidR="00EF10A2" w:rsidRPr="005A6926">
      <w:rPr>
        <w:rFonts w:ascii="Lato" w:eastAsia="Century Gothic" w:hAnsi="Lato"/>
        <w:sz w:val="20"/>
      </w:rPr>
      <w:t xml:space="preserve">0565381137 - chrisimmo@orange.fr - www.chrisimmo.fr</w:t>
    </w:r>
    <w:r w:rsidR="005A6926" w:rsidRPr="005A6926">
      <w:rPr>
        <w:rFonts w:ascii="Lato" w:eastAsia="Century Gothic" w:hAnsi="Lato"/>
        <w:sz w:val="20"/>
      </w:rPr>
      <w:br/>
    </w:r>
    <w:r w:rsidR="00E2596A">
      <w:rPr>
        <w:rFonts w:ascii="Lato" w:eastAsia="Century Gothic" w:hAnsi="Lato"/>
        <w:sz w:val="20"/>
      </w:rPr>
      <w:t xml:space="preserve">- </w:t>
    </w:r>
    <w:r w:rsidR="005A6926" w:rsidRPr="005A6926">
      <w:rPr>
        <w:rFonts w:ascii="Lato" w:eastAsia="Century Gothic" w:hAnsi="Lato"/>
        <w:sz w:val="20"/>
      </w:rPr>
      <w:t xml:space="preserve">Page </w:t>
    </w:r>
    <w:r w:rsidR="00583FC0" w:rsidRPr="005A6926">
      <w:rPr>
        <w:rFonts w:ascii="Lato" w:hAnsi="Lato"/>
        <w:sz w:val="20"/>
      </w:rPr>
      <w:fldChar w:fldCharType="begin"/>
    </w:r>
    <w:r w:rsidR="005A6926" w:rsidRPr="005A6926">
      <w:rPr>
        <w:rFonts w:ascii="Lato" w:hAnsi="Lato"/>
        <w:sz w:val="20"/>
      </w:rPr>
      <w:instrText xml:space="preserve"> PAGE    \* MERGEFORMAT </w:instrText>
    </w:r>
    <w:r w:rsidR="00583FC0" w:rsidRPr="005A6926">
      <w:rPr>
        <w:rFonts w:ascii="Lato" w:hAnsi="Lato"/>
        <w:sz w:val="20"/>
      </w:rPr>
      <w:fldChar w:fldCharType="separate"/>
    </w:r>
    <w:r w:rsidR="001907A4">
      <w:rPr>
        <w:rFonts w:ascii="Lato" w:hAnsi="Lato"/>
        <w:noProof/>
        <w:sz w:val="20"/>
      </w:rPr>
      <w:t>1</w:t>
    </w:r>
    <w:r w:rsidR="00583FC0" w:rsidRPr="005A6926">
      <w:rPr>
        <w:rFonts w:ascii="Lato" w:hAnsi="Lato"/>
        <w:sz w:val="20"/>
      </w:rPr>
      <w:fldChar w:fldCharType="end"/>
    </w:r>
    <w:r w:rsidR="00E2596A">
      <w:rPr>
        <w:rFonts w:ascii="Lato" w:hAnsi="Lato"/>
        <w:sz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C95" w:rsidRDefault="00C41C95">
      <w:r>
        <w:separator/>
      </w:r>
    </w:p>
  </w:footnote>
  <w:footnote w:type="continuationSeparator" w:id="1">
    <w:p w:rsidR="00C41C95" w:rsidRDefault="00C41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9E" w:rsidRDefault="00EF10A2">
    <w:pPr>
      <w:pStyle w:val="Normal0"/>
      <w:jc w:val="center"/>
    </w:pPr>
    <w:r>
      <w:t xml:space="preserve"/>
    </w:r>
    <w:r>
      <w:rPr>
        <w:noProof/>
      </w:rPr>
      <w:drawing>
        <wp:inline distT="0" distB="0" distL="0" distR="0">
          <wp:extent cx="2529840" cy="731520"/>
          <wp:effectExtent l="0" t="0" r="0" b="0"/>
          <wp:docPr id="198383529" name="Picture 1" descr="https://gildc.activimmo.ovh/mesimages/logo108gil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tps://gildc.activimmo.ovh/mesimages/logo108gildc.jpg"/>
                  <pic:cNvPicPr/>
                </pic:nvPicPr>
                <pic:blipFill>
                  <a:blip r:embed="rId66664442" cstate="print"/>
                  <a:stretch>
                    <a:fillRect/>
                  </a:stretch>
                </pic:blipFill>
                <pic:spPr>
                  <a:xfrm>
                    <a:off x="0" y="0"/>
                    <a:ext cx="252984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/>
    </w:r>
    <w:r w:rsidR="0018288B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020">
    <w:multiLevelType w:val="hybridMultilevel"/>
    <w:lvl w:ilvl="0" w:tplc="54487774">
      <w:start w:val="1"/>
      <w:numFmt w:val="decimal"/>
      <w:lvlText w:val="%1."/>
      <w:lvlJc w:val="left"/>
      <w:pPr>
        <w:ind w:left="720" w:hanging="360"/>
      </w:pPr>
    </w:lvl>
    <w:lvl w:ilvl="1" w:tplc="54487774" w:tentative="1">
      <w:start w:val="1"/>
      <w:numFmt w:val="lowerLetter"/>
      <w:lvlText w:val="%2."/>
      <w:lvlJc w:val="left"/>
      <w:pPr>
        <w:ind w:left="1440" w:hanging="360"/>
      </w:pPr>
    </w:lvl>
    <w:lvl w:ilvl="2" w:tplc="54487774" w:tentative="1">
      <w:start w:val="1"/>
      <w:numFmt w:val="lowerRoman"/>
      <w:lvlText w:val="%3."/>
      <w:lvlJc w:val="right"/>
      <w:pPr>
        <w:ind w:left="2160" w:hanging="180"/>
      </w:pPr>
    </w:lvl>
    <w:lvl w:ilvl="3" w:tplc="54487774" w:tentative="1">
      <w:start w:val="1"/>
      <w:numFmt w:val="decimal"/>
      <w:lvlText w:val="%4."/>
      <w:lvlJc w:val="left"/>
      <w:pPr>
        <w:ind w:left="2880" w:hanging="360"/>
      </w:pPr>
    </w:lvl>
    <w:lvl w:ilvl="4" w:tplc="54487774" w:tentative="1">
      <w:start w:val="1"/>
      <w:numFmt w:val="lowerLetter"/>
      <w:lvlText w:val="%5."/>
      <w:lvlJc w:val="left"/>
      <w:pPr>
        <w:ind w:left="3600" w:hanging="360"/>
      </w:pPr>
    </w:lvl>
    <w:lvl w:ilvl="5" w:tplc="54487774" w:tentative="1">
      <w:start w:val="1"/>
      <w:numFmt w:val="lowerRoman"/>
      <w:lvlText w:val="%6."/>
      <w:lvlJc w:val="right"/>
      <w:pPr>
        <w:ind w:left="4320" w:hanging="180"/>
      </w:pPr>
    </w:lvl>
    <w:lvl w:ilvl="6" w:tplc="54487774" w:tentative="1">
      <w:start w:val="1"/>
      <w:numFmt w:val="decimal"/>
      <w:lvlText w:val="%7."/>
      <w:lvlJc w:val="left"/>
      <w:pPr>
        <w:ind w:left="5040" w:hanging="360"/>
      </w:pPr>
    </w:lvl>
    <w:lvl w:ilvl="7" w:tplc="54487774" w:tentative="1">
      <w:start w:val="1"/>
      <w:numFmt w:val="lowerLetter"/>
      <w:lvlText w:val="%8."/>
      <w:lvlJc w:val="left"/>
      <w:pPr>
        <w:ind w:left="5760" w:hanging="360"/>
      </w:pPr>
    </w:lvl>
    <w:lvl w:ilvl="8" w:tplc="544877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19">
    <w:multiLevelType w:val="hybridMultilevel"/>
    <w:lvl w:ilvl="0" w:tplc="79633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1"/>
  </w:num>
  <w:num w:numId="2">
    <w:abstractNumId w:val="0"/>
  </w:num>
  <w:num w:numId="18019">
    <w:abstractNumId w:val="18019"/>
  </w:num>
  <w:num w:numId="18020">
    <w:abstractNumId w:val="180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0"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74059E"/>
    <w:rsid w:val="0001278E"/>
    <w:rsid w:val="00015DE5"/>
    <w:rsid w:val="00020BC6"/>
    <w:rsid w:val="0004760D"/>
    <w:rsid w:val="00062364"/>
    <w:rsid w:val="00072E6C"/>
    <w:rsid w:val="000B5611"/>
    <w:rsid w:val="000C3F1F"/>
    <w:rsid w:val="000D1FBD"/>
    <w:rsid w:val="000F5979"/>
    <w:rsid w:val="00162FED"/>
    <w:rsid w:val="0017117F"/>
    <w:rsid w:val="0018288B"/>
    <w:rsid w:val="001907A4"/>
    <w:rsid w:val="001B5DFA"/>
    <w:rsid w:val="002069B9"/>
    <w:rsid w:val="00251EE9"/>
    <w:rsid w:val="00263CF7"/>
    <w:rsid w:val="0026736F"/>
    <w:rsid w:val="002933BD"/>
    <w:rsid w:val="002C0A77"/>
    <w:rsid w:val="002C47F5"/>
    <w:rsid w:val="002F699C"/>
    <w:rsid w:val="00357A2D"/>
    <w:rsid w:val="003C033D"/>
    <w:rsid w:val="003E22EE"/>
    <w:rsid w:val="004871D4"/>
    <w:rsid w:val="004873F3"/>
    <w:rsid w:val="004B4EB7"/>
    <w:rsid w:val="004C2245"/>
    <w:rsid w:val="004D51C7"/>
    <w:rsid w:val="005147AC"/>
    <w:rsid w:val="0052221A"/>
    <w:rsid w:val="00577206"/>
    <w:rsid w:val="00583FC0"/>
    <w:rsid w:val="00597BB0"/>
    <w:rsid w:val="005A6926"/>
    <w:rsid w:val="005D0405"/>
    <w:rsid w:val="005D509B"/>
    <w:rsid w:val="005F421E"/>
    <w:rsid w:val="006530CB"/>
    <w:rsid w:val="006C7CB3"/>
    <w:rsid w:val="00734D1A"/>
    <w:rsid w:val="0074059E"/>
    <w:rsid w:val="007436AB"/>
    <w:rsid w:val="00747497"/>
    <w:rsid w:val="00771976"/>
    <w:rsid w:val="007811D5"/>
    <w:rsid w:val="0078786A"/>
    <w:rsid w:val="007A54FA"/>
    <w:rsid w:val="007D5D5B"/>
    <w:rsid w:val="008010E2"/>
    <w:rsid w:val="00826178"/>
    <w:rsid w:val="008330BE"/>
    <w:rsid w:val="008544CD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47C2"/>
    <w:rsid w:val="00B07971"/>
    <w:rsid w:val="00B267EE"/>
    <w:rsid w:val="00B61F5B"/>
    <w:rsid w:val="00BD6D61"/>
    <w:rsid w:val="00BE2782"/>
    <w:rsid w:val="00C004B6"/>
    <w:rsid w:val="00C202CE"/>
    <w:rsid w:val="00C41C95"/>
    <w:rsid w:val="00D3058A"/>
    <w:rsid w:val="00D66E48"/>
    <w:rsid w:val="00D7734C"/>
    <w:rsid w:val="00D97E27"/>
    <w:rsid w:val="00DF3EDE"/>
    <w:rsid w:val="00DF6EFC"/>
    <w:rsid w:val="00E13950"/>
    <w:rsid w:val="00E2596A"/>
    <w:rsid w:val="00E35A4F"/>
    <w:rsid w:val="00E610C6"/>
    <w:rsid w:val="00EB0115"/>
    <w:rsid w:val="00EC0603"/>
    <w:rsid w:val="00EF10A2"/>
    <w:rsid w:val="00F164D9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Header">
    <w:name w:val="header"/>
    <w:basedOn w:val="Normal"/>
    <w:link w:val="HeaderCh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AF2"/>
    <w:rPr>
      <w:rFonts w:ascii="Times New Roman"/>
    </w:rPr>
  </w:style>
  <w:style w:type="paragraph" w:styleId="Footer">
    <w:name w:val="footer"/>
    <w:basedOn w:val="Normal"/>
    <w:link w:val="FooterChar"/>
    <w:rsid w:val="00F35AF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276592188" Type="http://schemas.openxmlformats.org/officeDocument/2006/relationships/comments" Target="comments.xml"/><Relationship Id="rId481300638" Type="http://schemas.microsoft.com/office/2011/relationships/commentsExtended" Target="commentsExtended.xml"/><Relationship Id="rId66664428" Type="http://schemas.openxmlformats.org/officeDocument/2006/relationships/image" Target="media/imgrId66664428.jpeg"/><Relationship Id="rId66664429" Type="http://schemas.openxmlformats.org/officeDocument/2006/relationships/image" Target="media/imgrId66664429.jpeg"/><Relationship Id="rId66664430" Type="http://schemas.openxmlformats.org/officeDocument/2006/relationships/image" Target="media/imgrId66664430.jpeg"/><Relationship Id="rId66664431" Type="http://schemas.openxmlformats.org/officeDocument/2006/relationships/image" Target="media/imgrId66664431.jpeg"/><Relationship Id="rId66664432" Type="http://schemas.openxmlformats.org/officeDocument/2006/relationships/image" Target="media/imgrId66664432.jpeg"/><Relationship Id="rId66664433" Type="http://schemas.openxmlformats.org/officeDocument/2006/relationships/image" Target="media/imgrId66664433.jpeg"/><Relationship Id="rId66664434" Type="http://schemas.openxmlformats.org/officeDocument/2006/relationships/image" Target="media/imgrId66664434.jpeg"/><Relationship Id="rId66664435" Type="http://schemas.openxmlformats.org/officeDocument/2006/relationships/image" Target="media/imgrId66664435.jpeg"/><Relationship Id="rId66664436" Type="http://schemas.openxmlformats.org/officeDocument/2006/relationships/image" Target="media/imgrId66664436.jpeg"/><Relationship Id="rId66664437" Type="http://schemas.openxmlformats.org/officeDocument/2006/relationships/image" Target="media/imgrId66664437.jpeg"/><Relationship Id="rId66664438" Type="http://schemas.openxmlformats.org/officeDocument/2006/relationships/image" Target="media/imgrId66664438.jpeg"/><Relationship Id="rId66664439" Type="http://schemas.openxmlformats.org/officeDocument/2006/relationships/image" Target="media/imgrId66664439.jpeg"/><Relationship Id="rId66664440" Type="http://schemas.openxmlformats.org/officeDocument/2006/relationships/image" Target="media/imgrId66664440.jpeg"/><Relationship Id="rId66664441" Type="http://schemas.openxmlformats.org/officeDocument/2006/relationships/image" Target="media/imgrId66664441.png"/><Relationship Id="rId66664442" Type="http://schemas.openxmlformats.org/officeDocument/2006/relationships/image" Target="media/imgrId66664442.jpeg"/></Relationships>

</file>

<file path=word/_rels/header1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9" Type="http://schemas.openxmlformats.org/officeDocument/2006/relationships/image" Target="media/image2.jpeg"/><Relationship Id="rId66664428" Type="http://schemas.openxmlformats.org/officeDocument/2006/relationships/image" Target="media/imgrId66664428.jpeg"/><Relationship Id="rId66664429" Type="http://schemas.openxmlformats.org/officeDocument/2006/relationships/image" Target="media/imgrId66664429.jpeg"/><Relationship Id="rId66664430" Type="http://schemas.openxmlformats.org/officeDocument/2006/relationships/image" Target="media/imgrId66664430.jpeg"/><Relationship Id="rId66664431" Type="http://schemas.openxmlformats.org/officeDocument/2006/relationships/image" Target="media/imgrId66664431.jpeg"/><Relationship Id="rId66664432" Type="http://schemas.openxmlformats.org/officeDocument/2006/relationships/image" Target="media/imgrId66664432.jpeg"/><Relationship Id="rId66664433" Type="http://schemas.openxmlformats.org/officeDocument/2006/relationships/image" Target="media/imgrId66664433.jpeg"/><Relationship Id="rId66664434" Type="http://schemas.openxmlformats.org/officeDocument/2006/relationships/image" Target="media/imgrId66664434.jpeg"/><Relationship Id="rId66664435" Type="http://schemas.openxmlformats.org/officeDocument/2006/relationships/image" Target="media/imgrId66664435.jpeg"/><Relationship Id="rId66664436" Type="http://schemas.openxmlformats.org/officeDocument/2006/relationships/image" Target="media/imgrId66664436.jpeg"/><Relationship Id="rId66664437" Type="http://schemas.openxmlformats.org/officeDocument/2006/relationships/image" Target="media/imgrId66664437.jpeg"/><Relationship Id="rId66664438" Type="http://schemas.openxmlformats.org/officeDocument/2006/relationships/image" Target="media/imgrId66664438.jpeg"/><Relationship Id="rId66664439" Type="http://schemas.openxmlformats.org/officeDocument/2006/relationships/image" Target="media/imgrId66664439.jpeg"/><Relationship Id="rId66664440" Type="http://schemas.openxmlformats.org/officeDocument/2006/relationships/image" Target="media/imgrId66664440.jpeg"/><Relationship Id="rId66664441" Type="http://schemas.openxmlformats.org/officeDocument/2006/relationships/image" Target="media/imgrId66664441.png"/><Relationship Id="rId66664442" Type="http://schemas.openxmlformats.org/officeDocument/2006/relationships/image" Target="media/imgrId66664442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459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Guillaume deBriey</cp:lastModifiedBy>
  <cp:revision>43</cp:revision>
  <dcterms:created xsi:type="dcterms:W3CDTF">2024-01-11T08:32:00Z</dcterms:created>
  <dcterms:modified xsi:type="dcterms:W3CDTF">2024-01-11T11:55:00Z</dcterms:modified>
</cp:coreProperties>
</file>