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F961BD" w:rsidRDefault="00E57A6C">
      <w:pPr>
        <w:rPr>
          <w:rFonts w:ascii="Century Gothic" w:hAnsi="Century Gothic"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F961BD" w14:paraId="681A830F" w14:textId="77777777" w:rsidTr="00154836">
        <w:tc>
          <w:tcPr>
            <w:tcW w:w="5954" w:type="dxa"/>
            <w:shd w:val="clear" w:color="auto" w:fill="auto"/>
            <w:vAlign w:val="center"/>
          </w:tcPr>
          <w:p w14:paraId="59E983DE" w14:textId="77777777" w:rsidR="00E57A6C" w:rsidRPr="00F961B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F961BD">
              <w:rPr>
                <w:rFonts w:ascii="Century Gothic" w:eastAsia="Century Gothic" w:hAnsi="Century Gothic" w:cs="Arial"/>
                <w:noProof/>
                <w:sz w:val="28"/>
                <w:shd w:val="clear" w:color="auto" w:fill="FFFFFF"/>
                <w:lang w:val="fr-FR"/>
              </w:rPr>
              <w:t xml:space="preserve"/>
            </w:r>
            <w:r>
              <w:rPr>
                <w:noProof/>
              </w:rPr>
              <w:drawing>
                <wp:inline distT="0" distB="0" distL="0" distR="0">
                  <wp:extent cx="2529840" cy="731520"/>
                  <wp:effectExtent l="0" t="0" r="0" b="0"/>
                  <wp:docPr id="808399624" name="Picture 1" descr="https://gildc.activimmo.ovh/mesimages/logo108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8gildc.jpg"/>
                          <pic:cNvPicPr/>
                        </pic:nvPicPr>
                        <pic:blipFill>
                          <a:blip r:embed="rId10158748" cstate="print"/>
                          <a:stretch>
                            <a:fillRect/>
                          </a:stretch>
                        </pic:blipFill>
                        <pic:spPr>
                          <a:xfrm>
                            <a:off x="0" y="0"/>
                            <a:ext cx="2529840" cy="731520"/>
                          </a:xfrm>
                          <a:prstGeom prst="rect">
                            <a:avLst/>
                          </a:prstGeom>
                        </pic:spPr>
                      </pic:pic>
                    </a:graphicData>
                  </a:graphic>
                </wp:inline>
              </w:drawing>
            </w:r>
            <w:r>
              <w:rPr>
                <w:rFonts w:ascii="Century Gothic" w:eastAsia="Century Gothic" w:hAnsi="Century Gothic" w:cs="Arial"/>
                <w:noProof/>
                <w:sz w:val="28"/>
                <w:shd w:val="clear" w:color="auto" w:fill="FFFFFF"/>
                <w:lang w:val="fr-FR"/>
              </w:rPr>
              <w:t xml:space="preserve"/>
            </w:r>
          </w:p>
        </w:tc>
        <w:tc>
          <w:tcPr>
            <w:tcW w:w="4202" w:type="dxa"/>
            <w:shd w:val="clear" w:color="auto" w:fill="auto"/>
            <w:vAlign w:val="center"/>
          </w:tcPr>
          <w:p w14:paraId="6E74BCFA" w14:textId="77777777" w:rsidR="00E57A6C" w:rsidRPr="00F961B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F961BD">
              <w:rPr>
                <w:rFonts w:ascii="Century Gothic" w:eastAsia="Century Gothic" w:hAnsi="Century Gothic" w:cs="Arial"/>
                <w:b/>
                <w:noProof/>
                <w:sz w:val="20"/>
                <w:shd w:val="clear" w:color="auto" w:fill="FFFFFF"/>
                <w:lang w:val="fr-FR"/>
              </w:rPr>
              <w:t xml:space="preserve">Chris'Immo</w:t>
            </w:r>
          </w:p>
          <w:p w14:paraId="0F82C127" w14:textId="6FB7C10F" w:rsidR="00E57A6C" w:rsidRPr="00F961B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0"/>
                <w:shd w:val="clear" w:color="auto" w:fill="FFFFFF"/>
                <w:lang w:val="fr-FR"/>
              </w:rPr>
            </w:pPr>
            <w:r w:rsidRPr="00F961BD">
              <w:rPr>
                <w:rFonts w:ascii="Century Gothic" w:eastAsia="Century Gothic" w:hAnsi="Century Gothic" w:cs="Arial"/>
                <w:noProof/>
                <w:sz w:val="20"/>
                <w:shd w:val="clear" w:color="auto" w:fill="FFFFFF"/>
                <w:lang w:val="fr-FR"/>
              </w:rPr>
              <w:t xml:space="preserve">25 rue de la Balme GRAMAT</w:t>
            </w:r>
          </w:p>
          <w:p w14:paraId="2638B23D" w14:textId="77777777" w:rsidR="00E57A6C" w:rsidRPr="00F961BD"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cs="Arial"/>
                <w:noProof/>
                <w:sz w:val="28"/>
                <w:shd w:val="clear" w:color="auto" w:fill="FFFFFF"/>
                <w:lang w:val="fr-FR"/>
              </w:rPr>
            </w:pPr>
            <w:r w:rsidRPr="00F961BD">
              <w:rPr>
                <w:rFonts w:ascii="Century Gothic" w:eastAsia="Century Gothic" w:hAnsi="Century Gothic" w:cs="Arial"/>
                <w:noProof/>
                <w:sz w:val="20"/>
                <w:shd w:val="clear" w:color="auto" w:fill="FFFFFF"/>
                <w:lang w:val="fr-FR"/>
              </w:rPr>
              <w:t xml:space="preserve">0565381137 - chrisimmo@orange.fr</w:t>
            </w:r>
          </w:p>
        </w:tc>
      </w:tr>
    </w:tbl>
    <w:p w14:paraId="38D6574A" w14:textId="77777777" w:rsidR="00E57A6C" w:rsidRPr="00F961BD" w:rsidRDefault="00E57A6C">
      <w:pPr>
        <w:rPr>
          <w:rFonts w:ascii="Century Gothic" w:hAnsi="Century Gothic" w:cs="Arial"/>
          <w:sz w:val="16"/>
          <w:szCs w:val="12"/>
        </w:rPr>
      </w:pPr>
    </w:p>
    <w:p w14:paraId="47481228" w14:textId="77777777" w:rsidR="00E57A6C" w:rsidRPr="00F961BD" w:rsidRDefault="00E57A6C">
      <w:pPr>
        <w:rPr>
          <w:rFonts w:ascii="Century Gothic" w:hAnsi="Century Gothic" w:cs="Arial"/>
          <w:sz w:val="16"/>
          <w:szCs w:val="12"/>
        </w:rPr>
      </w:pPr>
    </w:p>
    <w:p w14:paraId="4A3A51CA" w14:textId="77777777" w:rsidR="00DF3EDE" w:rsidRPr="00F961BD"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Century Gothic" w:eastAsia="Century Gothic" w:hAnsi="Century Gothic" w:cs="Arial"/>
          <w:noProof/>
          <w:color w:val="000000"/>
          <w:sz w:val="22"/>
        </w:rPr>
      </w:pPr>
    </w:p>
    <w:p w14:paraId="3A6095E3" w14:textId="7F7B5844" w:rsidR="00DF3EDE" w:rsidRPr="00F961BD" w:rsidRDefault="00DF3EDE" w:rsidP="0015483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entury Gothic" w:eastAsia="Century Gothic" w:hAnsi="Century Gothic" w:cs="Arial"/>
          <w:noProof/>
          <w:sz w:val="22"/>
          <w:szCs w:val="22"/>
          <w:lang w:val="fr-FR"/>
        </w:rPr>
      </w:pPr>
      <w:r w:rsidRPr="00F961BD">
        <w:rPr>
          <w:rFonts w:ascii="Century Gothic" w:eastAsia="Century Gothic" w:hAnsi="Century Gothic" w:cs="Arial"/>
          <w:noProof/>
          <w:color w:val="000000"/>
          <w:sz w:val="22"/>
          <w:szCs w:val="22"/>
          <w:lang w:val="fr-FR"/>
        </w:rPr>
        <w:t xml:space="preserve">Fait à GRAMAT, le </w:t>
      </w:r>
      <w:proofErr w:type="gramStart"/>
      <w:r w:rsidR="00154836" w:rsidRPr="00F961BD">
        <w:rPr>
          <w:rFonts w:ascii="Century Gothic" w:hAnsi="Century Gothic" w:cs="Arial"/>
          <w:sz w:val="22"/>
          <w:szCs w:val="22"/>
          <w:lang w:val="fr-FR"/>
        </w:rPr>
        <w:t xml:space="preserve">vendredi 17 janvier 2025</w:t>
      </w:r>
    </w:p>
    <w:p w14:paraId="266307B3" w14:textId="77777777" w:rsidR="00DF3EDE" w:rsidRPr="00F961BD" w:rsidRDefault="00DF3EDE" w:rsidP="00DF3ED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Century Gothic" w:eastAsia="Century Gothic" w:hAnsi="Century Gothic" w:cs="Arial"/>
          <w:sz w:val="22"/>
          <w:szCs w:val="22"/>
          <w:lang w:val="fr-FR"/>
        </w:rPr>
      </w:pPr>
    </w:p>
    <w:p w14:paraId="7EA0A08D" w14:textId="1095CB8B" w:rsidR="00E57A6C" w:rsidRPr="00F961BD" w:rsidRDefault="00E57A6C" w:rsidP="00DF3ED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Century Gothic" w:eastAsia="Century Gothic" w:hAnsi="Century Gothic" w:cs="Arial"/>
          <w:sz w:val="22"/>
          <w:szCs w:val="22"/>
          <w:lang w:val="fr-FR"/>
        </w:rPr>
      </w:pPr>
      <w:r w:rsidRPr="00F961BD">
        <w:rPr>
          <w:rFonts w:ascii="Century Gothic" w:eastAsia="Century Gothic" w:hAnsi="Century Gothic" w:cs="Arial"/>
          <w:b/>
          <w:bCs/>
          <w:sz w:val="22"/>
          <w:szCs w:val="22"/>
          <w:lang w:val="fr-FR"/>
        </w:rPr>
        <w:t xml:space="preserve">Mr PHILIPPE RATEL</w:t>
      </w:r>
      <w:r w:rsidRPr="00F961BD">
        <w:rPr>
          <w:rFonts w:ascii="Century Gothic" w:eastAsia="Century Gothic" w:hAnsi="Century Gothic" w:cs="Arial"/>
          <w:b/>
          <w:bCs/>
          <w:sz w:val="22"/>
          <w:szCs w:val="22"/>
          <w:lang w:val="fr-FR"/>
        </w:rPr>
        <w:br/>
      </w:r>
      <w:r w:rsidRPr="00F961BD">
        <w:rPr>
          <w:rFonts w:ascii="Century Gothic" w:eastAsia="Century Gothic" w:hAnsi="Century Gothic" w:cs="Arial"/>
          <w:sz w:val="22"/>
          <w:szCs w:val="22"/>
          <w:lang w:val="fr-FR"/>
        </w:rPr>
        <w:t xml:space="preserve"/>
      </w:r>
      <w:r w:rsidRPr="00F961BD">
        <w:rPr>
          <w:rFonts w:ascii="Century Gothic" w:eastAsia="Century Gothic" w:hAnsi="Century Gothic" w:cs="Arial"/>
          <w:sz w:val="22"/>
          <w:szCs w:val="22"/>
          <w:lang w:val="fr-FR"/>
        </w:rPr>
        <w:br/>
        <w:t xml:space="preserve"/>
      </w:r>
      <w:r w:rsidR="00D246DA" w:rsidRPr="00F961BD">
        <w:rPr>
          <w:rFonts w:ascii="Century Gothic" w:eastAsia="Century Gothic" w:hAnsi="Century Gothic" w:cs="Arial"/>
          <w:sz w:val="22"/>
          <w:szCs w:val="22"/>
          <w:lang w:val="fr-FR"/>
        </w:rPr>
        <w:t xml:space="preserve">  </w:t>
      </w:r>
      <w:r w:rsidRPr="00F961BD">
        <w:rPr>
          <w:rFonts w:ascii="Century Gothic" w:eastAsia="Century Gothic" w:hAnsi="Century Gothic" w:cs="Arial"/>
          <w:sz w:val="22"/>
          <w:szCs w:val="22"/>
          <w:lang w:val="fr-FR"/>
        </w:rPr>
        <w:br/>
        <w:t xml:space="preserve"> </w:t>
      </w:r>
      <w:r w:rsidR="00D246DA" w:rsidRPr="00F961BD">
        <w:rPr>
          <w:rFonts w:ascii="Century Gothic" w:eastAsia="Century Gothic" w:hAnsi="Century Gothic" w:cs="Arial"/>
          <w:sz w:val="22"/>
          <w:szCs w:val="22"/>
          <w:lang w:val="fr-FR"/>
        </w:rPr>
        <w:br/>
      </w:r>
      <w:r w:rsidRPr="00F961BD">
        <w:rPr>
          <w:rFonts w:ascii="Century Gothic" w:eastAsia="Century Gothic" w:hAnsi="Century Gothic" w:cs="Arial"/>
          <w:sz w:val="22"/>
          <w:szCs w:val="22"/>
          <w:lang w:val="fr-FR"/>
        </w:rPr>
        <w:t xml:space="preserve">phildo46@gmail.com</w:t>
      </w:r>
    </w:p>
    <w:p w14:paraId="4D7997A0" w14:textId="77777777" w:rsidR="00E57A6C" w:rsidRPr="00F961BD" w:rsidRDefault="00E57A6C" w:rsidP="00DF3ED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spacing w:before="102" w:after="102"/>
        <w:rPr>
          <w:rFonts w:ascii="Century Gothic" w:eastAsia="Century Gothic" w:hAnsi="Century Gothic" w:cs="Arial"/>
          <w:sz w:val="22"/>
          <w:szCs w:val="22"/>
          <w:lang w:val="fr-FR"/>
        </w:rPr>
      </w:pPr>
    </w:p>
    <w:p w14:paraId="402B1686" w14:textId="77777777" w:rsidR="00DF3EDE" w:rsidRPr="00F961BD" w:rsidRDefault="00DF3EDE" w:rsidP="00DF3EDE">
      <w:pPr>
        <w:tabs>
          <w:tab w:val="left" w:pos="708"/>
          <w:tab w:val="left" w:pos="1416"/>
          <w:tab w:val="left" w:pos="2124"/>
          <w:tab w:val="left" w:pos="2832"/>
          <w:tab w:val="left" w:pos="3540"/>
          <w:tab w:val="left" w:pos="4025"/>
          <w:tab w:val="left" w:pos="4248"/>
          <w:tab w:val="left" w:pos="4956"/>
          <w:tab w:val="left" w:pos="5664"/>
          <w:tab w:val="left" w:pos="6372"/>
          <w:tab w:val="left" w:pos="7080"/>
          <w:tab w:val="left" w:pos="7788"/>
          <w:tab w:val="left" w:pos="8496"/>
          <w:tab w:val="left" w:pos="9204"/>
        </w:tabs>
        <w:jc w:val="center"/>
        <w:rPr>
          <w:rFonts w:ascii="Century Gothic" w:eastAsia="Century Gothic" w:hAnsi="Century Gothic" w:cs="Arial"/>
          <w:b/>
          <w:bCs/>
          <w:sz w:val="22"/>
          <w:szCs w:val="22"/>
          <w:u w:val="single"/>
          <w:lang w:val="fr-FR"/>
        </w:rPr>
      </w:pPr>
      <w:r w:rsidRPr="00F961BD">
        <w:rPr>
          <w:rFonts w:ascii="Century Gothic" w:eastAsia="Century Gothic" w:hAnsi="Century Gothic" w:cs="Arial"/>
          <w:b/>
          <w:bCs/>
          <w:sz w:val="22"/>
          <w:szCs w:val="22"/>
          <w:u w:val="single"/>
          <w:lang w:val="fr-FR"/>
        </w:rPr>
        <w:t>Votre recherche immobilière</w:t>
      </w:r>
    </w:p>
    <w:p w14:paraId="500BEADF" w14:textId="77777777" w:rsidR="00DF3EDE"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p>
    <w:p w14:paraId="743E3ED5" w14:textId="3C2452A9" w:rsidR="00DF3EDE" w:rsidRPr="00F961BD" w:rsidRDefault="00D246DA"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r w:rsidRPr="00F961BD">
        <w:rPr>
          <w:rFonts w:ascii="Century Gothic" w:eastAsia="Century Gothic" w:hAnsi="Century Gothic" w:cs="Arial"/>
          <w:sz w:val="22"/>
          <w:szCs w:val="22"/>
          <w:lang w:val="fr-FR"/>
        </w:rPr>
        <w:t xml:space="preserve">Bonjour </w:t>
      </w:r>
      <w:r w:rsidR="00DF3EDE" w:rsidRPr="00F961BD">
        <w:rPr>
          <w:rFonts w:ascii="Century Gothic" w:eastAsia="Century Gothic" w:hAnsi="Century Gothic" w:cs="Arial"/>
          <w:sz w:val="22"/>
          <w:szCs w:val="22"/>
          <w:lang w:val="fr-FR"/>
        </w:rPr>
        <w:t xml:space="preserve">Monsieur,</w:t>
      </w:r>
    </w:p>
    <w:p w14:paraId="0081202B" w14:textId="77777777" w:rsidR="00D246DA" w:rsidRPr="00F961BD" w:rsidRDefault="00D246DA"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p>
    <w:p w14:paraId="12FD58B5" w14:textId="77777777" w:rsidR="00DF3EDE"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r w:rsidRPr="00F961BD">
        <w:rPr>
          <w:rFonts w:ascii="Century Gothic" w:eastAsia="Century Gothic" w:hAnsi="Century Gothic" w:cs="Arial"/>
          <w:sz w:val="22"/>
          <w:szCs w:val="22"/>
          <w:lang w:val="fr-FR"/>
        </w:rPr>
        <w:t>Nous avons le plaisir de vous faire parvenir ci-joint le descriptif des biens susceptibles de vous intéresser.</w:t>
      </w:r>
    </w:p>
    <w:p w14:paraId="1C40DDD0" w14:textId="77777777" w:rsidR="00DF3EDE"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r w:rsidRPr="00F961BD">
        <w:rPr>
          <w:rFonts w:ascii="Century Gothic" w:eastAsia="Century Gothic" w:hAnsi="Century Gothic" w:cs="Arial"/>
          <w:sz w:val="22"/>
          <w:szCs w:val="22"/>
          <w:lang w:val="fr-FR"/>
        </w:rPr>
        <w:t>Nous vous en souhaitons bonne réception et sommes à votre disposition pour fixer une visite à votre convenance.</w:t>
      </w:r>
    </w:p>
    <w:p w14:paraId="7F8A4807" w14:textId="77777777" w:rsidR="00DF55C3"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r w:rsidRPr="00F961BD">
        <w:rPr>
          <w:rFonts w:ascii="Century Gothic" w:eastAsia="Century Gothic" w:hAnsi="Century Gothic" w:cs="Arial"/>
          <w:sz w:val="22"/>
          <w:szCs w:val="22"/>
          <w:lang w:val="fr-FR"/>
        </w:rPr>
        <w:t>Dans l’éventualité où vos critères de recherche évolueraient, nous vous saurions gré de nous en faire part, ce qui nous permettrait de continuer à vous servir de la meilleure façon possible.</w:t>
      </w:r>
    </w:p>
    <w:p w14:paraId="76FA4214" w14:textId="77777777" w:rsidR="00DF3EDE"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p>
    <w:p w14:paraId="79C5FE1C" w14:textId="77777777" w:rsidR="00DF3EDE"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r w:rsidRPr="00F961BD">
        <w:rPr>
          <w:rFonts w:ascii="Century Gothic" w:eastAsia="Century Gothic" w:hAnsi="Century Gothic" w:cs="Arial"/>
          <w:sz w:val="22"/>
          <w:szCs w:val="22"/>
          <w:lang w:val="fr-FR"/>
        </w:rPr>
        <w:t xml:space="preserve">Restant à votre disposition, nous vous prions d’agréer, Monsieur l’expression de nos sentiments les meilleurs.</w:t>
      </w:r>
    </w:p>
    <w:p w14:paraId="3BB27A53" w14:textId="77777777" w:rsidR="00DF3EDE"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p>
    <w:p w14:paraId="490B8942" w14:textId="77777777" w:rsidR="00DF3EDE" w:rsidRPr="00F961BD" w:rsidRDefault="00DF3EDE" w:rsidP="001907A4">
      <w:pPr>
        <w:tabs>
          <w:tab w:val="left" w:pos="708"/>
          <w:tab w:val="left" w:pos="1416"/>
          <w:tab w:val="left" w:pos="2124"/>
          <w:tab w:val="left" w:pos="2832"/>
          <w:tab w:val="center" w:pos="5103"/>
        </w:tabs>
        <w:spacing w:before="100" w:after="100"/>
        <w:rPr>
          <w:rFonts w:ascii="Century Gothic" w:eastAsia="Century Gothic" w:hAnsi="Century Gothic" w:cs="Arial"/>
          <w:sz w:val="22"/>
          <w:szCs w:val="22"/>
          <w:lang w:val="fr-FR"/>
        </w:rPr>
      </w:pPr>
      <w:r w:rsidRPr="00F961BD">
        <w:rPr>
          <w:rFonts w:ascii="Century Gothic" w:eastAsia="Century Gothic" w:hAnsi="Century Gothic" w:cs="Arial"/>
          <w:sz w:val="22"/>
          <w:szCs w:val="22"/>
          <w:lang w:val="fr-FR"/>
        </w:rPr>
        <w:t xml:space="preserve">Pour Chris'Immo,</w:t>
      </w:r>
    </w:p>
    <w:p w14:paraId="69DB24A3" w14:textId="77777777" w:rsidR="00DF3EDE"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Century Gothic" w:eastAsia="Century Gothic" w:hAnsi="Century Gothic" w:cs="Arial"/>
          <w:sz w:val="22"/>
          <w:szCs w:val="22"/>
          <w:lang w:val="fr-FR"/>
        </w:rPr>
      </w:pPr>
    </w:p>
    <w:p w14:paraId="171964DF" w14:textId="77777777" w:rsidR="00DF3EDE" w:rsidRPr="00F961BD" w:rsidRDefault="00DF3EDE" w:rsidP="00DF3EDE">
      <w:pPr>
        <w:tabs>
          <w:tab w:val="right" w:pos="843"/>
          <w:tab w:val="left" w:pos="1080"/>
          <w:tab w:val="left" w:pos="1758"/>
          <w:tab w:val="left" w:pos="3515"/>
          <w:tab w:val="left" w:pos="5897"/>
          <w:tab w:val="left" w:pos="8675"/>
          <w:tab w:val="left" w:pos="9204"/>
          <w:tab w:val="left" w:pos="9912"/>
          <w:tab w:val="left" w:pos="10620"/>
          <w:tab w:val="left" w:pos="11328"/>
          <w:tab w:val="left" w:pos="12036"/>
          <w:tab w:val="left" w:pos="12744"/>
          <w:tab w:val="left" w:pos="13452"/>
          <w:tab w:val="left" w:pos="14160"/>
        </w:tabs>
        <w:spacing w:before="57" w:after="57"/>
        <w:ind w:right="113"/>
        <w:rPr>
          <w:rFonts w:ascii="Century Gothic" w:eastAsia="Century Gothic" w:hAnsi="Century Gothic" w:cs="Arial"/>
          <w:b/>
          <w:sz w:val="22"/>
          <w:szCs w:val="22"/>
          <w:lang w:val="fr-FR"/>
        </w:rPr>
      </w:pPr>
      <w:proofErr w:type="gramStart"/>
      <w:r w:rsidRPr="00F961BD">
        <w:rPr>
          <w:rFonts w:ascii="Century Gothic" w:eastAsia="Century Gothic" w:hAnsi="Century Gothic" w:cs="Arial"/>
          <w:b/>
          <w:sz w:val="22"/>
          <w:szCs w:val="22"/>
          <w:lang w:val="fr-FR"/>
        </w:rPr>
        <w:t xml:space="preserve">Corentin JEAN</w:t>
      </w:r>
    </w:p>
    <w:p w14:paraId="443F88D1" w14:textId="77777777" w:rsidR="00DF3EDE" w:rsidRPr="00F961BD" w:rsidRDefault="00DF3EDE"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entury Gothic" w:eastAsia="Century Gothic" w:hAnsi="Century Gothic" w:cs="Arial"/>
          <w:bCs/>
          <w:sz w:val="22"/>
          <w:szCs w:val="22"/>
          <w:lang w:val="fr-FR"/>
        </w:rPr>
      </w:pPr>
      <w:r w:rsidRPr="00F961BD">
        <w:rPr>
          <w:rFonts w:ascii="Century Gothic" w:eastAsia="Century Gothic" w:hAnsi="Century Gothic" w:cs="Arial"/>
          <w:bCs/>
          <w:sz w:val="22"/>
          <w:szCs w:val="22"/>
          <w:lang w:val="fr-FR"/>
        </w:rPr>
        <w:t xml:space="preserve"/>
      </w:r>
    </w:p>
    <w:p w14:paraId="6D42C8C6" w14:textId="0299F97C" w:rsidR="00154836" w:rsidRPr="00F961BD" w:rsidRDefault="00154836" w:rsidP="00154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entury Gothic" w:eastAsia="Century Gothic" w:hAnsi="Century Gothic" w:cs="Arial"/>
          <w:bCs/>
          <w:sz w:val="22"/>
          <w:szCs w:val="22"/>
          <w:lang w:val="fr-FR"/>
        </w:rPr>
      </w:pPr>
      <w:r w:rsidRPr="00F961BD">
        <w:rPr>
          <w:rFonts w:ascii="Century Gothic" w:eastAsia="Century Gothic" w:hAnsi="Century Gothic" w:cs="Arial"/>
          <w:bCs/>
          <w:sz w:val="22"/>
          <w:szCs w:val="22"/>
          <w:lang w:val="fr-FR"/>
        </w:rPr>
        <w:t xml:space="preserve">05.65.38.11.37</w:t>
      </w:r>
    </w:p>
    <w:p w14:paraId="088B13E3" w14:textId="77777777" w:rsidR="00154836" w:rsidRPr="00F961BD" w:rsidRDefault="00154836" w:rsidP="00DF3E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entury Gothic" w:eastAsia="Century Gothic" w:hAnsi="Century Gothic" w:cs="Arial"/>
          <w:bCs/>
          <w:sz w:val="22"/>
          <w:szCs w:val="22"/>
          <w:lang w:val="fr-FR"/>
        </w:rPr>
      </w:pPr>
    </w:p>
    <w:p w14:paraId="5470908B" w14:textId="77777777" w:rsidR="00DF3EDE" w:rsidRPr="00F961BD" w:rsidRDefault="00DF3EDE">
      <w:pPr>
        <w:spacing w:after="160" w:line="259" w:lineRule="auto"/>
        <w:rPr>
          <w:rFonts w:ascii="Century Gothic" w:eastAsia="Century Gothic" w:hAnsi="Century Gothic" w:cs="Arial"/>
          <w:sz w:val="16"/>
          <w:lang w:val="fr-FR"/>
        </w:rPr>
      </w:pPr>
      <w:r w:rsidRPr="00F961BD">
        <w:rPr>
          <w:rFonts w:ascii="Century Gothic" w:eastAsia="Century Gothic" w:hAnsi="Century Gothic" w:cs="Arial"/>
          <w:sz w:val="16"/>
          <w:lang w:val="fr-FR"/>
        </w:rPr>
        <w:br w:type="page"/>
      </w: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F961BD"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F961BD" w:rsidRDefault="002069B9" w:rsidP="00357A2D">
            <w:pPr>
              <w:pStyle w:val="Titre1"/>
              <w:keepLines/>
              <w:spacing w:before="57" w:after="57"/>
              <w:jc w:val="center"/>
              <w:rPr>
                <w:rFonts w:cs="Arial"/>
                <w:color w:val="000000"/>
                <w:sz w:val="36"/>
                <w:szCs w:val="36"/>
              </w:rPr>
            </w:pPr>
            <w:r w:rsidRPr="00F961BD">
              <w:rPr>
                <w:rFonts w:cs="Arial"/>
                <w:color w:val="000000"/>
                <w:sz w:val="36"/>
                <w:szCs w:val="36"/>
              </w:rPr>
              <w:t xml:space="preserve">A vendre GRAMAT ensemble immobilier de 4 maisonnettes, terrain de 3000m²</w:t>
            </w:r>
          </w:p>
        </w:tc>
      </w:tr>
      <w:tr w:rsidR="0074059E" w:rsidRPr="00F961BD" w14:paraId="3A93302E" w14:textId="77777777" w:rsidTr="002069B9">
        <w:trPr>
          <w:cantSplit/>
        </w:trPr>
        <w:tc>
          <w:tcPr>
            <w:tcW w:w="3410" w:type="dxa"/>
            <w:tcBorders>
              <w:top w:val="nil"/>
            </w:tcBorders>
            <w:shd w:val="clear" w:color="auto" w:fill="auto"/>
            <w:vAlign w:val="center"/>
          </w:tcPr>
          <w:p w14:paraId="79326096" w14:textId="77777777" w:rsidR="0074059E" w:rsidRPr="00F961BD" w:rsidRDefault="00EF10A2" w:rsidP="00357A2D">
            <w:pPr>
              <w:pStyle w:val="Titre1"/>
              <w:keepLines/>
              <w:jc w:val="center"/>
              <w:rPr>
                <w:rFonts w:cs="Arial"/>
                <w:b w:val="0"/>
                <w:color w:val="000000"/>
                <w:sz w:val="28"/>
                <w:lang w:val="fr-FR"/>
              </w:rPr>
            </w:pPr>
            <w:r w:rsidRPr="00F961BD">
              <w:rPr>
                <w:rFonts w:cs="Arial"/>
                <w:b w:val="0"/>
                <w:color w:val="000000"/>
                <w:sz w:val="28"/>
                <w:lang w:val="fr-FR"/>
              </w:rPr>
              <w:t xml:space="preserve">Situé à GRAMAT</w:t>
            </w:r>
          </w:p>
          <w:p w14:paraId="1CB04844" w14:textId="77777777" w:rsidR="0074059E" w:rsidRPr="00F961BD" w:rsidRDefault="0074059E" w:rsidP="00357A2D">
            <w:pPr>
              <w:pStyle w:val="Titre1"/>
              <w:keepLines/>
              <w:jc w:val="center"/>
              <w:rPr>
                <w:rFonts w:cs="Arial"/>
                <w:b w:val="0"/>
                <w:color w:val="000000"/>
                <w:sz w:val="28"/>
                <w:lang w:val="fr-FR"/>
              </w:rPr>
            </w:pPr>
          </w:p>
          <w:p w14:paraId="31D1103A" w14:textId="77777777" w:rsidR="0074059E" w:rsidRPr="00F961BD" w:rsidRDefault="00EF10A2" w:rsidP="00357A2D">
            <w:pPr>
              <w:pStyle w:val="Titre1"/>
              <w:keepLines/>
              <w:jc w:val="center"/>
              <w:rPr>
                <w:rFonts w:cs="Arial"/>
                <w:b w:val="0"/>
                <w:color w:val="000000"/>
                <w:sz w:val="28"/>
                <w:lang w:val="fr-FR"/>
              </w:rPr>
            </w:pPr>
            <w:r w:rsidRPr="00F961BD">
              <w:rPr>
                <w:rFonts w:cs="Arial"/>
                <w:b w:val="0"/>
                <w:color w:val="000000"/>
                <w:sz w:val="28"/>
                <w:lang w:val="fr-FR"/>
              </w:rPr>
              <w:t xml:space="preserve">Prix:  275 600 €</w:t>
            </w:r>
          </w:p>
          <w:p w14:paraId="3C684B66" w14:textId="77777777" w:rsidR="0074059E" w:rsidRPr="00F961BD" w:rsidRDefault="0074059E" w:rsidP="00357A2D">
            <w:pPr>
              <w:pStyle w:val="Titre1"/>
              <w:keepLines/>
              <w:jc w:val="center"/>
              <w:rPr>
                <w:rFonts w:cs="Arial"/>
                <w:b w:val="0"/>
                <w:color w:val="000000"/>
                <w:sz w:val="28"/>
                <w:lang w:val="fr-FR"/>
              </w:rPr>
            </w:pPr>
          </w:p>
          <w:p w14:paraId="08216917" w14:textId="77777777" w:rsidR="0074059E" w:rsidRPr="00F961BD" w:rsidRDefault="00EF10A2" w:rsidP="00357A2D">
            <w:pPr>
              <w:pStyle w:val="Titre1"/>
              <w:keepLines/>
              <w:jc w:val="center"/>
              <w:rPr>
                <w:rFonts w:cs="Arial"/>
                <w:color w:val="000000"/>
                <w:sz w:val="28"/>
              </w:rPr>
            </w:pPr>
            <w:proofErr w:type="spellStart"/>
            <w:r w:rsidRPr="00F961BD">
              <w:rPr>
                <w:rFonts w:cs="Arial"/>
                <w:b w:val="0"/>
                <w:color w:val="000000"/>
                <w:sz w:val="28"/>
              </w:rPr>
              <w:t>R</w:t>
            </w:r>
            <w:r w:rsidR="0001278E" w:rsidRPr="00F961BD">
              <w:rPr>
                <w:rFonts w:cs="Arial"/>
                <w:b w:val="0"/>
                <w:color w:val="000000"/>
                <w:sz w:val="28"/>
              </w:rPr>
              <w:t>é</w:t>
            </w:r>
            <w:r w:rsidRPr="00F961BD">
              <w:rPr>
                <w:rFonts w:cs="Arial"/>
                <w:b w:val="0"/>
                <w:color w:val="000000"/>
                <w:sz w:val="28"/>
              </w:rPr>
              <w:t>f</w:t>
            </w:r>
            <w:proofErr w:type="spellEnd"/>
            <w:proofErr w:type="gramStart"/>
            <w:r w:rsidR="0001278E" w:rsidRPr="00F961BD">
              <w:rPr>
                <w:rFonts w:cs="Arial"/>
                <w:b w:val="0"/>
                <w:color w:val="000000"/>
                <w:sz w:val="28"/>
              </w:rPr>
              <w:t>.</w:t>
            </w:r>
            <w:r w:rsidRPr="00F961BD">
              <w:rPr>
                <w:rFonts w:cs="Arial"/>
                <w:b w:val="0"/>
                <w:color w:val="000000"/>
                <w:sz w:val="28"/>
              </w:rPr>
              <w:t xml:space="preserve"> :</w:t>
            </w:r>
            <w:proofErr w:type="gramEnd"/>
            <w:r w:rsidRPr="00F961BD">
              <w:rPr>
                <w:rFonts w:cs="Arial"/>
                <w:b w:val="0"/>
                <w:color w:val="000000"/>
                <w:sz w:val="28"/>
              </w:rPr>
              <w:t xml:space="preserve"> GRA1733</w:t>
            </w:r>
          </w:p>
        </w:tc>
        <w:tc>
          <w:tcPr>
            <w:tcW w:w="6779" w:type="dxa"/>
            <w:tcBorders>
              <w:top w:val="nil"/>
            </w:tcBorders>
            <w:shd w:val="clear" w:color="auto" w:fill="auto"/>
            <w:vAlign w:val="center"/>
          </w:tcPr>
          <w:p w14:paraId="04C95374" w14:textId="77777777" w:rsidR="0074059E" w:rsidRPr="00F961BD" w:rsidRDefault="00EF10A2" w:rsidP="00357A2D">
            <w:pPr>
              <w:pStyle w:val="Titre1"/>
              <w:keepLines/>
              <w:spacing w:before="57" w:after="57"/>
              <w:jc w:val="center"/>
              <w:rPr>
                <w:rFonts w:cs="Arial"/>
                <w:color w:val="000000"/>
              </w:rPr>
            </w:pPr>
            <w:r w:rsidRPr="00F961BD">
              <w:rPr>
                <w:rFonts w:cs="Arial"/>
                <w:color w:val="000000"/>
              </w:rPr>
              <w:t xml:space="preserve"/>
            </w:r>
            <w:r>
              <w:rPr>
                <w:noProof/>
              </w:rPr>
              <w:drawing>
                <wp:inline distT="0" distB="0" distL="0" distR="0">
                  <wp:extent cx="4000500" cy="2667000"/>
                  <wp:effectExtent l="0" t="0" r="0" b="0"/>
                  <wp:docPr id="960999701" name="Picture 1" descr="https://gildc.activimmo.ovh/pic/420x280/08gildc6502661p2666967e748e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08gildc6502661p2666967e748e304.jpg"/>
                          <pic:cNvPicPr/>
                        </pic:nvPicPr>
                        <pic:blipFill>
                          <a:blip r:embed="rId10158749" cstate="print"/>
                          <a:stretch>
                            <a:fillRect/>
                          </a:stretch>
                        </pic:blipFill>
                        <pic:spPr>
                          <a:xfrm>
                            <a:off x="0" y="0"/>
                            <a:ext cx="4000500" cy="2667000"/>
                          </a:xfrm>
                          <a:prstGeom prst="rect">
                            <a:avLst/>
                          </a:prstGeom>
                        </pic:spPr>
                      </pic:pic>
                    </a:graphicData>
                  </a:graphic>
                </wp:inline>
              </w:drawing>
            </w:r>
            <w:r>
              <w:rPr>
                <w:rFonts w:cs="Arial"/>
                <w:color w:val="000000"/>
              </w:rPr>
              <w:t xml:space="preserve"/>
            </w:r>
          </w:p>
        </w:tc>
      </w:tr>
    </w:tbl>
    <w:p w14:paraId="55692114" w14:textId="77777777" w:rsidR="00015DE5" w:rsidRPr="00F961BD" w:rsidRDefault="00015DE5" w:rsidP="00BD624D">
      <w:pPr>
        <w:pStyle w:val="Titre1"/>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F961BD"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8B52A8" w:rsidRPr="00F961BD"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F961BD" w14:paraId="2A156AA0" w14:textId="77777777" w:rsidTr="00154836">
                    <w:tc>
                      <w:tcPr>
                        <w:tcW w:w="1074" w:type="dxa"/>
                        <w:tcBorders>
                          <w:top w:val="nil"/>
                        </w:tcBorders>
                        <w:shd w:val="clear" w:color="auto" w:fill="auto"/>
                      </w:tcPr>
                      <w:p w14:paraId="3D26D907" w14:textId="77777777" w:rsidR="008B52A8" w:rsidRPr="00F961BD" w:rsidRDefault="008B52A8" w:rsidP="000A785E">
                        <w:pPr>
                          <w:pStyle w:val="Normal0"/>
                          <w:jc w:val="center"/>
                          <w:rPr>
                            <w:rFonts w:ascii="Century Gothic" w:eastAsia="Century Gothic" w:hAnsi="Century Gothic" w:cs="Arial"/>
                            <w:sz w:val="16"/>
                            <w:lang w:val="fr-FR"/>
                          </w:rPr>
                        </w:pPr>
                        <w:r w:rsidRPr="00F961BD">
                          <w:rPr>
                            <w:rFonts w:ascii="Century Gothic" w:hAnsi="Century Gothic"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69160361" name="2471678a3a6b2f049"/>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F961BD" w:rsidRDefault="008B52A8" w:rsidP="000A785E">
                        <w:pPr>
                          <w:pStyle w:val="Normal0"/>
                          <w:rPr>
                            <w:rFonts w:ascii="Century Gothic" w:eastAsia="Century Gothic" w:hAnsi="Century Gothic" w:cs="Arial"/>
                            <w:b/>
                            <w:sz w:val="18"/>
                            <w:lang w:val="fr-FR"/>
                          </w:rPr>
                        </w:pPr>
                      </w:p>
                      <w:p w14:paraId="1743B8D0" w14:textId="77777777" w:rsidR="008B52A8" w:rsidRPr="00F961BD" w:rsidRDefault="007436AB" w:rsidP="000A785E">
                        <w:pPr>
                          <w:pStyle w:val="Normal0"/>
                          <w:rPr>
                            <w:rFonts w:ascii="Century Gothic" w:eastAsia="Century Gothic" w:hAnsi="Century Gothic" w:cs="Arial"/>
                            <w:b/>
                            <w:sz w:val="18"/>
                            <w:lang w:val="fr-FR"/>
                          </w:rPr>
                        </w:pPr>
                        <w:r w:rsidRPr="00F961BD">
                          <w:rPr>
                            <w:rFonts w:ascii="Century Gothic" w:eastAsia="Century Gothic" w:hAnsi="Century Gothic" w:cs="Arial"/>
                            <w:b/>
                            <w:sz w:val="18"/>
                            <w:lang w:val="fr-FR"/>
                          </w:rPr>
                          <w:br/>
                        </w:r>
                        <w:r w:rsidR="008B52A8" w:rsidRPr="00F961BD">
                          <w:rPr>
                            <w:rFonts w:ascii="Century Gothic" w:eastAsia="Century Gothic" w:hAnsi="Century Gothic" w:cs="Arial"/>
                            <w:b/>
                            <w:sz w:val="18"/>
                            <w:lang w:val="fr-FR"/>
                          </w:rPr>
                          <w:t xml:space="preserve">8 Chambres</w:t>
                        </w:r>
                      </w:p>
                    </w:tc>
                    <w:tc>
                      <w:tcPr>
                        <w:tcW w:w="1290" w:type="dxa"/>
                        <w:tcBorders>
                          <w:top w:val="nil"/>
                        </w:tcBorders>
                        <w:shd w:val="clear" w:color="auto" w:fill="auto"/>
                      </w:tcPr>
                      <w:p w14:paraId="1C15BA0A" w14:textId="77777777" w:rsidR="008B52A8" w:rsidRPr="00F961BD" w:rsidRDefault="008B52A8" w:rsidP="000A785E">
                        <w:pPr>
                          <w:pStyle w:val="Normal0"/>
                          <w:jc w:val="center"/>
                          <w:rPr>
                            <w:rFonts w:ascii="Century Gothic" w:eastAsia="Century Gothic" w:hAnsi="Century Gothic" w:cs="Arial"/>
                            <w:b/>
                            <w:sz w:val="18"/>
                            <w:lang w:val="fr-FR"/>
                          </w:rPr>
                        </w:pPr>
                        <w:r w:rsidRPr="00F961BD">
                          <w:rPr>
                            <w:rFonts w:ascii="Century Gothic" w:hAnsi="Century Gothic"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57555897" name="1157678a3a6b2f053"/>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F961BD" w:rsidRDefault="008B52A8" w:rsidP="000A785E">
                        <w:pPr>
                          <w:pStyle w:val="Normal0"/>
                          <w:rPr>
                            <w:rFonts w:ascii="Century Gothic" w:eastAsia="Century Gothic" w:hAnsi="Century Gothic" w:cs="Arial"/>
                            <w:b/>
                            <w:sz w:val="18"/>
                            <w:lang w:val="fr-FR"/>
                          </w:rPr>
                        </w:pPr>
                      </w:p>
                      <w:p w14:paraId="687A315A" w14:textId="6888015F" w:rsidR="008B52A8" w:rsidRPr="00F961BD" w:rsidRDefault="004D10BC" w:rsidP="000A785E">
                        <w:pPr>
                          <w:pStyle w:val="Normal0"/>
                          <w:rPr>
                            <w:rFonts w:ascii="Century Gothic" w:eastAsia="Century Gothic" w:hAnsi="Century Gothic" w:cs="Arial"/>
                            <w:b/>
                            <w:sz w:val="18"/>
                            <w:lang w:val="fr-FR"/>
                          </w:rPr>
                        </w:pPr>
                        <w:r w:rsidRPr="00F961BD">
                          <w:rPr>
                            <w:rFonts w:ascii="Century Gothic" w:eastAsia="Century Gothic" w:hAnsi="Century Gothic" w:cs="Arial"/>
                            <w:b/>
                            <w:sz w:val="18"/>
                            <w:lang w:val="fr-FR"/>
                          </w:rPr>
                          <w:br/>
                        </w:r>
                        <w:r w:rsidR="008B52A8" w:rsidRPr="00F961BD">
                          <w:rPr>
                            <w:rFonts w:ascii="Century Gothic" w:eastAsia="Century Gothic" w:hAnsi="Century Gothic" w:cs="Arial"/>
                            <w:b/>
                            <w:sz w:val="18"/>
                            <w:lang w:val="fr-FR"/>
                          </w:rPr>
                          <w:t xml:space="preserve">4 Salles d'eau</w:t>
                        </w:r>
                      </w:p>
                      <w:p w14:paraId="32C426E8" w14:textId="77777777" w:rsidR="008B52A8" w:rsidRPr="00F961BD" w:rsidRDefault="008B52A8" w:rsidP="000A785E">
                        <w:pPr>
                          <w:pStyle w:val="Normal0"/>
                          <w:rPr>
                            <w:rFonts w:ascii="Century Gothic" w:eastAsia="Century Gothic" w:hAnsi="Century Gothic" w:cs="Arial"/>
                            <w:b/>
                            <w:sz w:val="18"/>
                            <w:lang w:val="fr-FR"/>
                          </w:rPr>
                        </w:pPr>
                        <w:r w:rsidRPr="00F961BD">
                          <w:rPr>
                            <w:rFonts w:ascii="Century Gothic" w:eastAsia="Century Gothic" w:hAnsi="Century Gothic" w:cs="Arial"/>
                            <w:b/>
                            <w:sz w:val="18"/>
                            <w:lang w:val="fr-FR"/>
                          </w:rPr>
                          <w:t xml:space="preserve"/>
                        </w:r>
                      </w:p>
                    </w:tc>
                  </w:tr>
                  <w:tr w:rsidR="008B52A8" w:rsidRPr="00F961BD" w14:paraId="42AC9793" w14:textId="77777777" w:rsidTr="006931CE">
                    <w:tc>
                      <w:tcPr>
                        <w:tcW w:w="1074" w:type="dxa"/>
                        <w:shd w:val="clear" w:color="auto" w:fill="auto"/>
                      </w:tcPr>
                      <w:p w14:paraId="12A83586" w14:textId="77777777" w:rsidR="008B52A8" w:rsidRPr="00F961BD" w:rsidRDefault="008B52A8" w:rsidP="000A785E">
                        <w:pPr>
                          <w:pStyle w:val="Normal0"/>
                          <w:jc w:val="center"/>
                          <w:rPr>
                            <w:rFonts w:ascii="Century Gothic" w:eastAsia="Century Gothic" w:hAnsi="Century Gothic" w:cs="Arial"/>
                            <w:sz w:val="16"/>
                            <w:lang w:val="fr-FR"/>
                          </w:rPr>
                        </w:pPr>
                        <w:r w:rsidRPr="00F961BD">
                          <w:rPr>
                            <w:rFonts w:ascii="Century Gothic" w:hAnsi="Century Gothic"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23196694" name="2926678a3a6b2f05c"/>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0BE5B169" w:rsidR="008B52A8" w:rsidRPr="00F961BD" w:rsidRDefault="008B52A8" w:rsidP="006931CE">
                        <w:pPr>
                          <w:pStyle w:val="Normal0"/>
                          <w:rPr>
                            <w:rFonts w:ascii="Century Gothic" w:eastAsia="Century Gothic" w:hAnsi="Century Gothic" w:cs="Arial"/>
                            <w:b/>
                            <w:sz w:val="18"/>
                            <w:lang w:val="fr-FR"/>
                          </w:rPr>
                        </w:pPr>
                        <w:r w:rsidRPr="00F961BD">
                          <w:rPr>
                            <w:rFonts w:ascii="Century Gothic" w:eastAsia="Century Gothic" w:hAnsi="Century Gothic" w:cs="Arial"/>
                            <w:b/>
                            <w:sz w:val="18"/>
                            <w:lang w:val="fr-FR"/>
                          </w:rPr>
                          <w:t xml:space="preserve">Surface habitable :  m²</w:t>
                        </w:r>
                      </w:p>
                    </w:tc>
                    <w:tc>
                      <w:tcPr>
                        <w:tcW w:w="1290" w:type="dxa"/>
                        <w:shd w:val="clear" w:color="auto" w:fill="auto"/>
                      </w:tcPr>
                      <w:p w14:paraId="34A74C27" w14:textId="77777777" w:rsidR="008B52A8" w:rsidRPr="00F961BD" w:rsidRDefault="008B52A8" w:rsidP="000A785E">
                        <w:pPr>
                          <w:pStyle w:val="Normal0"/>
                          <w:jc w:val="center"/>
                          <w:rPr>
                            <w:rFonts w:ascii="Century Gothic" w:eastAsia="Century Gothic" w:hAnsi="Century Gothic" w:cs="Arial"/>
                            <w:b/>
                            <w:sz w:val="18"/>
                            <w:lang w:val="fr-FR"/>
                          </w:rPr>
                        </w:pPr>
                        <w:r w:rsidRPr="00F961BD">
                          <w:rPr>
                            <w:rFonts w:ascii="Century Gothic" w:hAnsi="Century Gothic"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85644381" name="2537678a3a6b2f065"/>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05D3BE59" w:rsidR="008B52A8" w:rsidRPr="00F961BD" w:rsidRDefault="008B52A8" w:rsidP="006931CE">
                        <w:pPr>
                          <w:pStyle w:val="Normal0"/>
                          <w:rPr>
                            <w:rFonts w:ascii="Century Gothic" w:eastAsia="Century Gothic" w:hAnsi="Century Gothic" w:cs="Arial"/>
                            <w:b/>
                            <w:sz w:val="18"/>
                            <w:lang w:val="fr-FR"/>
                          </w:rPr>
                        </w:pPr>
                        <w:r w:rsidRPr="00F961BD">
                          <w:rPr>
                            <w:rFonts w:ascii="Century Gothic" w:eastAsia="Century Gothic" w:hAnsi="Century Gothic" w:cs="Arial"/>
                            <w:b/>
                            <w:sz w:val="18"/>
                            <w:lang w:val="fr-FR"/>
                          </w:rPr>
                          <w:t xml:space="preserve">Terrain : 3,691 m²</w:t>
                        </w:r>
                      </w:p>
                    </w:tc>
                  </w:tr>
                </w:tbl>
                <w:p w14:paraId="723FC42E" w14:textId="77777777" w:rsidR="008B52A8" w:rsidRPr="00F961BD" w:rsidRDefault="008B52A8" w:rsidP="000A785E">
                  <w:pPr>
                    <w:pStyle w:val="Titre1"/>
                    <w:spacing w:before="57" w:after="57"/>
                    <w:rPr>
                      <w:rFonts w:cs="Arial"/>
                      <w:color w:val="000000"/>
                    </w:rPr>
                  </w:pPr>
                </w:p>
              </w:tc>
            </w:tr>
          </w:tbl>
          <w:p w14:paraId="6942F7F6" w14:textId="77777777" w:rsidR="008B52A8" w:rsidRPr="00F961BD" w:rsidRDefault="008B52A8" w:rsidP="000A785E">
            <w:pPr>
              <w:pStyle w:val="Titre1"/>
              <w:rPr>
                <w:rFonts w:cs="Arial"/>
                <w:color w:val="000000"/>
                <w:sz w:val="12"/>
              </w:rPr>
            </w:pPr>
          </w:p>
        </w:tc>
      </w:tr>
    </w:tbl>
    <w:p w14:paraId="40731C6E" w14:textId="77777777" w:rsidR="008B52A8" w:rsidRPr="00F961BD" w:rsidRDefault="008B52A8" w:rsidP="008B52A8">
      <w:pPr>
        <w:pStyle w:val="Titre1"/>
        <w:jc w:val="center"/>
        <w:rPr>
          <w:rFonts w:cs="Arial"/>
          <w:color w:val="000000"/>
          <w:sz w:val="16"/>
        </w:rPr>
      </w:pPr>
    </w:p>
    <w:p w14:paraId="5BB4D3C8" w14:textId="77777777" w:rsidR="00C42278" w:rsidRPr="00F961BD" w:rsidRDefault="00C42278" w:rsidP="008B52A8">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F961BD"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196"/>
            </w:tblGrid>
            <w:tr w:rsidR="0074059E" w:rsidRPr="00F961BD" w14:paraId="47CC5AAC" w14:textId="77777777" w:rsidTr="00C42278">
              <w:tc>
                <w:tcPr>
                  <w:tcW w:w="10206" w:type="dxa"/>
                  <w:shd w:val="clear" w:color="auto" w:fill="1F3864" w:themeFill="accent1" w:themeFillShade="80"/>
                </w:tcPr>
                <w:p w14:paraId="1B16767D" w14:textId="77777777" w:rsidR="0074059E" w:rsidRPr="00F961BD" w:rsidRDefault="00EF10A2">
                  <w:pPr>
                    <w:pStyle w:val="titretableau"/>
                    <w:rPr>
                      <w:rFonts w:cs="Arial"/>
                    </w:rPr>
                  </w:pPr>
                  <w:proofErr w:type="spellStart"/>
                  <w:r w:rsidRPr="00F961BD">
                    <w:rPr>
                      <w:rFonts w:cs="Arial"/>
                    </w:rPr>
                    <w:t>Descriptif</w:t>
                  </w:r>
                  <w:proofErr w:type="spellEnd"/>
                </w:p>
              </w:tc>
            </w:tr>
            <w:tr w:rsidR="0074059E" w:rsidRPr="00F961BD" w14:paraId="18F99DFD" w14:textId="77777777" w:rsidTr="00154836">
              <w:tc>
                <w:tcPr>
                  <w:tcW w:w="10206" w:type="dxa"/>
                  <w:shd w:val="clear" w:color="auto" w:fill="auto"/>
                  <w:tcMar>
                    <w:top w:w="57" w:type="dxa"/>
                    <w:left w:w="51" w:type="dxa"/>
                    <w:right w:w="51" w:type="dxa"/>
                  </w:tcMar>
                </w:tcPr>
                <w:p w14:paraId="05BF5A58" w14:textId="5A0CDDED" w:rsidR="0074059E" w:rsidRPr="00F961BD" w:rsidRDefault="006B3AA3" w:rsidP="00F35AF2">
                  <w:pPr>
                    <w:pStyle w:val="Titre1"/>
                    <w:spacing w:before="57" w:after="57"/>
                    <w:rPr>
                      <w:rFonts w:cs="Arial"/>
                      <w:color w:val="000000"/>
                    </w:rPr>
                  </w:pPr>
                  <w:r w:rsidRPr="00F961BD">
                    <w:rPr>
                      <w:rFonts w:cs="Arial"/>
                      <w:b w:val="0"/>
                      <w:sz w:val="22"/>
                    </w:rPr>
                    <w:t xml:space="preserve">Situé à proximité du centre ville de GRAMAT, sur le chemin de Saint Jacques de Compostelle, ensemble de  4 maisonnettes mitoyennes de type 3. Chacune d'elles est composée d'une cuisine équipée ouverte sur un coin salon, de deux chambres,  salle d'eau, WC et d'une buanderie. Accès indépendant et terrasses privatives, environnement calme, propriété entièrement close de murs en pierres.</w:t>
                    <w:br/>
                    <w:t xml:space="preserve">Construites en 2000, ces maisons se partagent le terrain de 3 680m², une piscine au chlore de 15 X 7.5m avec son pool house ainsi qu'un terrain de pétanque, places de stationnement.</w:t>
                    <w:br/>
                    <w:t xml:space="preserve">Potentiel locatif intéressant, prêt à l'activité.  </w:t>
                    <w:br/>
                    <w:t xml:space="preserve">Les informations sur les risques auxquels ce bien est exposé sont disponibles sur le site Géorisques: www.georisques.gouv.fr</w:t>
                  </w:r>
                </w:p>
              </w:tc>
            </w:tr>
          </w:tbl>
          <w:p w14:paraId="3B2EB958" w14:textId="77777777" w:rsidR="0074059E" w:rsidRPr="00F961BD" w:rsidRDefault="0074059E">
            <w:pPr>
              <w:pStyle w:val="Titre1"/>
              <w:rPr>
                <w:rFonts w:cs="Arial"/>
                <w:color w:val="000000"/>
                <w:sz w:val="12"/>
              </w:rPr>
            </w:pPr>
          </w:p>
        </w:tc>
      </w:tr>
    </w:tbl>
    <w:p w14:paraId="4CBFEDF1" w14:textId="77777777" w:rsidR="008544CD" w:rsidRPr="00F961BD" w:rsidRDefault="008544CD">
      <w:pPr>
        <w:pStyle w:val="Titre1"/>
        <w:jc w:val="center"/>
        <w:rPr>
          <w:rFonts w:cs="Arial"/>
          <w:color w:val="000000"/>
          <w:sz w:val="16"/>
        </w:rPr>
      </w:pPr>
    </w:p>
    <w:p w14:paraId="45F36845" w14:textId="77777777" w:rsidR="00C42278" w:rsidRPr="00F961B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F961BD"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81"/>
              <w:gridCol w:w="3712"/>
              <w:gridCol w:w="2957"/>
            </w:tblGrid>
            <w:tr w:rsidR="0074059E" w:rsidRPr="00F961BD" w14:paraId="0930D2E2" w14:textId="77777777" w:rsidTr="00C42278">
              <w:trPr>
                <w:cantSplit/>
              </w:trPr>
              <w:tc>
                <w:tcPr>
                  <w:tcW w:w="10160" w:type="dxa"/>
                  <w:gridSpan w:val="3"/>
                  <w:shd w:val="clear" w:color="auto" w:fill="1F3864" w:themeFill="accent1" w:themeFillShade="80"/>
                </w:tcPr>
                <w:p w14:paraId="7A1816D5" w14:textId="77777777" w:rsidR="0074059E" w:rsidRPr="00F961BD" w:rsidRDefault="00EF10A2">
                  <w:pPr>
                    <w:pStyle w:val="titretableau"/>
                    <w:rPr>
                      <w:rFonts w:cs="Arial"/>
                    </w:rPr>
                  </w:pPr>
                  <w:proofErr w:type="spellStart"/>
                  <w:r w:rsidRPr="00F961BD">
                    <w:rPr>
                      <w:rFonts w:cs="Arial"/>
                    </w:rPr>
                    <w:t>Caractéristiques</w:t>
                  </w:r>
                  <w:proofErr w:type="spellEnd"/>
                  <w:r w:rsidR="00826178" w:rsidRPr="00F961BD">
                    <w:rPr>
                      <w:rFonts w:cs="Arial"/>
                    </w:rPr>
                    <w:t xml:space="preserve"> </w:t>
                  </w:r>
                  <w:proofErr w:type="spellStart"/>
                  <w:r w:rsidRPr="00F961BD">
                    <w:rPr>
                      <w:rFonts w:cs="Arial"/>
                    </w:rPr>
                    <w:t>principales</w:t>
                  </w:r>
                  <w:proofErr w:type="spellEnd"/>
                </w:p>
              </w:tc>
            </w:tr>
            <w:tr w:rsidR="0074059E" w:rsidRPr="00F961BD"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F961BD" w:rsidRDefault="00EF10A2" w:rsidP="004B4EB7">
                  <w:pPr>
                    <w:pStyle w:val="Dtail"/>
                    <w:numPr>
                      <w:ilvl w:val="0"/>
                      <w:numId w:val="0"/>
                    </w:numPr>
                    <w:ind w:left="170"/>
                    <w:rPr>
                      <w:rFonts w:cs="Arial"/>
                    </w:rPr>
                  </w:pPr>
                  <w:r w:rsidRPr="00F961BD">
                    <w:rPr>
                      <w:rFonts w:cs="Arial"/>
                    </w:rPr>
                    <w:t xml:space="preserve">Type:  Maison Contemporaine</w:t>
                    <w:br/>
                    <w:t xml:space="preserve">Année constr.:  2000</w:t>
                    <w:br/>
                    <w:t xml:space="preserve">Piscine  1</w:t>
                  </w:r>
                </w:p>
              </w:tc>
              <w:tc>
                <w:tcPr>
                  <w:tcW w:w="3390" w:type="dxa"/>
                  <w:shd w:val="clear" w:color="auto" w:fill="auto"/>
                  <w:tcMar>
                    <w:top w:w="57" w:type="dxa"/>
                    <w:left w:w="51" w:type="dxa"/>
                    <w:right w:w="51" w:type="dxa"/>
                  </w:tcMar>
                </w:tcPr>
                <w:p w14:paraId="53829EFE" w14:textId="77777777" w:rsidR="0074059E" w:rsidRPr="00F961BD" w:rsidRDefault="00EF10A2" w:rsidP="004B4EB7">
                  <w:pPr>
                    <w:pStyle w:val="Dtail"/>
                    <w:numPr>
                      <w:ilvl w:val="0"/>
                      <w:numId w:val="0"/>
                    </w:numPr>
                    <w:ind w:left="170"/>
                    <w:rPr>
                      <w:rFonts w:cs="Arial"/>
                    </w:rPr>
                  </w:pPr>
                  <w:r w:rsidRPr="00F961BD">
                    <w:rPr>
                      <w:rFonts w:cs="Arial"/>
                    </w:rPr>
                    <w:t xml:space="preserve">Etat:  Bon</w:t>
                    <w:br/>
                    <w:t xml:space="preserve">Terrain:  3,691 m²</w:t>
                    <w:br/>
                    <w:t xml:space="preserve">Campagne non-isolée</w:t>
                  </w:r>
                </w:p>
              </w:tc>
              <w:tc>
                <w:tcPr>
                  <w:tcW w:w="3360" w:type="dxa"/>
                  <w:shd w:val="clear" w:color="auto" w:fill="auto"/>
                  <w:tcMar>
                    <w:top w:w="57" w:type="dxa"/>
                    <w:left w:w="51" w:type="dxa"/>
                    <w:right w:w="51" w:type="dxa"/>
                  </w:tcMar>
                </w:tcPr>
                <w:p w14:paraId="551A4612" w14:textId="77777777" w:rsidR="0074059E" w:rsidRPr="00F961BD" w:rsidRDefault="00EF10A2" w:rsidP="00D7734C">
                  <w:pPr>
                    <w:pStyle w:val="Dtail"/>
                    <w:numPr>
                      <w:ilvl w:val="0"/>
                      <w:numId w:val="0"/>
                    </w:numPr>
                    <w:ind w:left="170"/>
                    <w:rPr>
                      <w:rFonts w:cs="Arial"/>
                    </w:rPr>
                  </w:pPr>
                  <w:r w:rsidRPr="00F961BD">
                    <w:rPr>
                      <w:rFonts w:cs="Arial"/>
                    </w:rPr>
                    <w:t xml:space="preserve">8 Chambres</w:t>
                    <w:br/>
                    <w:t xml:space="preserve">4 Salle d'eau</w:t>
                    <w:br/>
                    <w:t xml:space="preserve">12 Pièces</w:t>
                    <w:br/>
                    <w:t xml:space="preserve">Chauffage:  Electricité</w:t>
                  </w:r>
                </w:p>
              </w:tc>
            </w:tr>
          </w:tbl>
          <w:p w14:paraId="326A6F4C" w14:textId="77777777" w:rsidR="0074059E" w:rsidRPr="00F961BD" w:rsidRDefault="0074059E">
            <w:pPr>
              <w:pStyle w:val="Titre1"/>
              <w:ind w:right="793"/>
              <w:jc w:val="center"/>
              <w:rPr>
                <w:rFonts w:cs="Arial"/>
                <w:color w:val="000000"/>
                <w:sz w:val="12"/>
              </w:rPr>
            </w:pPr>
          </w:p>
        </w:tc>
      </w:tr>
    </w:tbl>
    <w:p w14:paraId="02FD85CE" w14:textId="77777777" w:rsidR="0074059E" w:rsidRPr="00F961BD" w:rsidRDefault="0074059E">
      <w:pPr>
        <w:pStyle w:val="Titre1"/>
        <w:jc w:val="center"/>
        <w:rPr>
          <w:rFonts w:cs="Arial"/>
          <w:color w:val="000000"/>
          <w:sz w:val="16"/>
        </w:rPr>
      </w:pPr>
    </w:p>
    <w:p w14:paraId="1B7E2F82" w14:textId="77777777" w:rsidR="00C42278" w:rsidRPr="00F961BD" w:rsidRDefault="00C42278">
      <w:pPr>
        <w:pStyle w:val="Titre1"/>
        <w:jc w:val="center"/>
        <w:rPr>
          <w:rFonts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F961BD"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099"/>
              <w:gridCol w:w="5065"/>
            </w:tblGrid>
            <w:tr w:rsidR="0074059E" w:rsidRPr="00F961BD"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F961BD" w:rsidRDefault="00EF10A2">
                  <w:pPr>
                    <w:pStyle w:val="titretableau"/>
                    <w:rPr>
                      <w:rFonts w:cs="Arial"/>
                    </w:rPr>
                  </w:pPr>
                  <w:proofErr w:type="spellStart"/>
                  <w:r w:rsidRPr="00F961BD">
                    <w:rPr>
                      <w:rFonts w:cs="Arial"/>
                    </w:rPr>
                    <w:t>Détails</w:t>
                  </w:r>
                  <w:proofErr w:type="spellEnd"/>
                  <w:r w:rsidR="00826178" w:rsidRPr="00F961BD">
                    <w:rPr>
                      <w:rFonts w:cs="Arial"/>
                    </w:rPr>
                    <w:t xml:space="preserve"> </w:t>
                  </w:r>
                  <w:proofErr w:type="spellStart"/>
                  <w:r w:rsidRPr="00F961BD">
                    <w:rPr>
                      <w:rFonts w:cs="Arial"/>
                    </w:rPr>
                    <w:t>complémentaires</w:t>
                  </w:r>
                  <w:proofErr w:type="spellEnd"/>
                </w:p>
              </w:tc>
            </w:tr>
            <w:tr w:rsidR="0074059E" w:rsidRPr="00F961BD"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F961BD" w:rsidRDefault="00EF10A2" w:rsidP="00577206">
                  <w:pPr>
                    <w:pStyle w:val="Dtail"/>
                    <w:numPr>
                      <w:ilvl w:val="0"/>
                      <w:numId w:val="0"/>
                    </w:numPr>
                    <w:ind w:left="170"/>
                    <w:rPr>
                      <w:rFonts w:cs="Arial"/>
                    </w:rPr>
                  </w:pPr>
                  <w:r w:rsidRPr="00F961BD">
                    <w:rPr>
                      <w:rFonts w:cs="Arial"/>
                    </w:rPr>
                    <w:t xml:space="preserve">SITUATION DU BIEN:</w:t>
                    <w:br/>
                    <w:t xml:space="preserve"> - Campagne non isolée </w:t>
                    <w:br/>
                    <w:t xml:space="preserve"/>
                    <w:br/>
                    <w:t xml:space="preserve">REZ DE JARDIN:</w:t>
                    <w:br/>
                    <w:t xml:space="preserve"> - 4 Buanderies 2m²</w:t>
                    <w:br/>
                    <w:t xml:space="preserve"> - 8 Chambres 10m²</w:t>
                    <w:br/>
                    <w:t xml:space="preserve"> - 4 Couloir </w:t>
                    <w:br/>
                    <w:t xml:space="preserve"> - 4 Cuisines 15m²</w:t>
                    <w:br/>
                    <w:t xml:space="preserve"> - 4 Salles d'eau 5m²</w:t>
                    <w:br/>
                    <w:t xml:space="preserve"> - 4 Salons 10m²</w:t>
                    <w:br/>
                    <w:t xml:space="preserve"> - 4 WC 2m²</w:t>
                    <w:br/>
                    <w:t xml:space="preserve"/>
                    <w:br/>
                    <w:t xml:space="preserve">DÉPENDANCES:</w:t>
                    <w:br/>
                    <w:t xml:space="preserve"> - pool house </w:t>
                    <w:br/>
                    <w:t xml:space="preserve"> - Autres Piscine</w:t>
                    <w:br/>
                    <w:t xml:space="preserve"/>
                    <w:br/>
                    <w:t xml:space="preserve">DPE:</w:t>
                    <w:br/>
                    <w:t xml:space="preserve"> - Consommation énergétique (en énergie primaire): 264 KWHep/m²an</w:t>
                    <w:br/>
                    <w:t xml:space="preserve"> - Emission de gaz à effet de serre: 8 Kgco2/m²an</w:t>
                    <w:br/>
                    <w:t xml:space="preserve"> - Date de réalisation DPE 8/11/2023</w:t>
                    <w:br/>
                    <w:t xml:space="preserve"/>
                    <w:br/>
                    <w:t xml:space="preserve">CHAUFFAGE:</w:t>
                    <w:br/>
                    <w:t xml:space="preserve"> - Electrique </w:t>
                    <w:br/>
                    <w:t xml:space="preserve"/>
                    <w:br/>
                    <w:t xml:space="preserve">DONNÉES FINANCIÈRES:</w:t>
                    <w:br/>
                    <w:t xml:space="preserve"> - Taxe Fonciere 2000 €</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F961BD" w:rsidRDefault="00EF10A2" w:rsidP="00577206">
                  <w:pPr>
                    <w:pStyle w:val="Dtail"/>
                    <w:numPr>
                      <w:ilvl w:val="0"/>
                      <w:numId w:val="0"/>
                    </w:numPr>
                    <w:ind w:left="170"/>
                    <w:rPr>
                      <w:rFonts w:cs="Arial"/>
                    </w:rPr>
                  </w:pPr>
                  <w:r w:rsidRPr="00F961BD">
                    <w:rPr>
                      <w:rFonts w:cs="Arial"/>
                    </w:rPr>
                    <w:t xml:space="preserve">EQUIPEMENTS DE CUISINE:</w:t>
                    <w:br/>
                    <w:t xml:space="preserve"> - Cuisinière au gaz 4</w:t>
                    <w:br/>
                    <w:t xml:space="preserve"> - Four 4</w:t>
                    <w:br/>
                    <w:t xml:space="preserve"> - Four à micro-ondes 4</w:t>
                    <w:br/>
                    <w:t xml:space="preserve"> - Frigo 4</w:t>
                    <w:br/>
                    <w:t xml:space="preserve"> - Hotte aspirante 4</w:t>
                    <w:br/>
                    <w:t xml:space="preserve"> - Lave vaisselle 4</w:t>
                    <w:br/>
                    <w:t xml:space="preserve"/>
                    <w:br/>
                    <w:t xml:space="preserve">EQUIPEMENTS DIVERS:</w:t>
                    <w:br/>
                    <w:t xml:space="preserve"> - Double vitrage </w:t>
                    <w:br/>
                    <w:t xml:space="preserve"/>
                    <w:br/>
                    <w:t xml:space="preserve">FENÊTRES:</w:t>
                    <w:br/>
                    <w:t xml:space="preserve"> - Double vitrage </w:t>
                    <w:br/>
                    <w:t xml:space="preserve"> - PVC </w:t>
                    <w:br/>
                    <w:t xml:space="preserve"/>
                    <w:br/>
                    <w:t xml:space="preserve">TERRAIN:</w:t>
                    <w:br/>
                    <w:t xml:space="preserve"> - Allée privée </w:t>
                    <w:br/>
                    <w:t xml:space="preserve"> - Arboré </w:t>
                    <w:br/>
                    <w:t xml:space="preserve"> - Boisé </w:t>
                    <w:br/>
                    <w:t xml:space="preserve"> - Cloturé </w:t>
                    <w:br/>
                    <w:t xml:space="preserve"> - Jardin </w:t>
                    <w:br/>
                    <w:t xml:space="preserve"> - Piscine 15.7.5m au chlore</w:t>
                    <w:br/>
                    <w:t xml:space="preserve"/>
                    <w:br/>
                    <w:t xml:space="preserve">TOITURE:</w:t>
                    <w:br/>
                    <w:t xml:space="preserve"> - Tuiles </w:t>
                    <w:br/>
                    <w:t xml:space="preserve"> - Isolation Laine de verre</w:t>
                    <w:br/>
                    <w:t xml:space="preserve"/>
                    <w:br/>
                    <w:t xml:space="preserve">VUE:</w:t>
                    <w:br/>
                    <w:t xml:space="preserve"> - Vue sur jardin </w:t>
                    <w:br/>
                    <w:t xml:space="preserve"/>
                  </w:r>
                </w:p>
              </w:tc>
            </w:tr>
          </w:tbl>
          <w:p w14:paraId="4564F215" w14:textId="77777777" w:rsidR="0074059E" w:rsidRPr="00F961BD" w:rsidRDefault="0074059E">
            <w:pPr>
              <w:pStyle w:val="Titre1"/>
              <w:rPr>
                <w:rFonts w:cs="Arial"/>
                <w:color w:val="000000"/>
                <w:sz w:val="12"/>
              </w:rPr>
            </w:pPr>
          </w:p>
        </w:tc>
      </w:tr>
    </w:tbl>
    <w:p w14:paraId="5E672CC7" w14:textId="77777777" w:rsidR="0074059E" w:rsidRPr="00F961BD" w:rsidRDefault="0074059E">
      <w:pPr>
        <w:pStyle w:val="Titre1"/>
        <w:jc w:val="center"/>
        <w:rPr>
          <w:rFonts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F961BD"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F961BD"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F961BD" w:rsidRDefault="002F699C" w:rsidP="002F699C">
                  <w:pPr>
                    <w:pStyle w:val="titretableau"/>
                    <w:rPr>
                      <w:rFonts w:cs="Arial"/>
                    </w:rPr>
                  </w:pPr>
                  <w:r w:rsidRPr="00F961BD">
                    <w:rPr>
                      <w:rFonts w:cs="Arial"/>
                    </w:rPr>
                    <w:lastRenderedPageBreak/>
                    <w:t>DPE</w:t>
                  </w:r>
                </w:p>
              </w:tc>
            </w:tr>
            <w:tr w:rsidR="002F699C" w:rsidRPr="00F961BD"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F961BD" w:rsidRDefault="002F699C" w:rsidP="005D0405">
                  <w:pPr>
                    <w:pStyle w:val="Titre1"/>
                    <w:jc w:val="center"/>
                    <w:rPr>
                      <w:rFonts w:cs="Arial"/>
                      <w:b w:val="0"/>
                      <w:color w:val="000000"/>
                      <w:sz w:val="20"/>
                    </w:rPr>
                  </w:pPr>
                  <w:proofErr w:type="spellStart"/>
                  <w:r w:rsidRPr="00F961BD">
                    <w:rPr>
                      <w:rFonts w:cs="Arial"/>
                      <w:b w:val="0"/>
                      <w:sz w:val="20"/>
                    </w:rPr>
                    <w:t>Classe</w:t>
                  </w:r>
                  <w:proofErr w:type="spellEnd"/>
                  <w:r w:rsidRPr="00F961BD">
                    <w:rPr>
                      <w:rFonts w:cs="Arial"/>
                      <w:b w:val="0"/>
                      <w:sz w:val="20"/>
                    </w:rPr>
                    <w:t xml:space="preserve"> </w:t>
                  </w:r>
                  <w:proofErr w:type="spellStart"/>
                  <w:proofErr w:type="gramStart"/>
                  <w:r w:rsidRPr="00F961BD">
                    <w:rPr>
                      <w:rFonts w:cs="Arial"/>
                      <w:b w:val="0"/>
                      <w:sz w:val="20"/>
                    </w:rPr>
                    <w:t>énergétique</w:t>
                  </w:r>
                  <w:proofErr w:type="spellEnd"/>
                  <w:r w:rsidRPr="00F961BD">
                    <w:rPr>
                      <w:rFonts w:cs="Arial"/>
                      <w:b w:val="0"/>
                      <w:sz w:val="20"/>
                    </w:rPr>
                    <w:t xml:space="preserve"> :</w:t>
                  </w:r>
                  <w:proofErr w:type="gramEnd"/>
                  <w:r w:rsidRPr="00F961BD">
                    <w:rPr>
                      <w:rFonts w:cs="Arial"/>
                      <w:b w:val="0"/>
                      <w:sz w:val="20"/>
                    </w:rPr>
                    <w:t xml:space="preserve"> E</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F961BD" w:rsidRDefault="002F699C" w:rsidP="009D0507">
                  <w:pPr>
                    <w:pStyle w:val="Titre1"/>
                    <w:jc w:val="center"/>
                    <w:rPr>
                      <w:rFonts w:cs="Arial"/>
                      <w:b w:val="0"/>
                      <w:color w:val="000000"/>
                      <w:sz w:val="20"/>
                    </w:rPr>
                  </w:pPr>
                  <w:proofErr w:type="spellStart"/>
                  <w:r w:rsidRPr="00F961BD">
                    <w:rPr>
                      <w:rFonts w:cs="Arial"/>
                      <w:b w:val="0"/>
                      <w:sz w:val="20"/>
                    </w:rPr>
                    <w:t>Classe</w:t>
                  </w:r>
                  <w:proofErr w:type="spellEnd"/>
                  <w:r w:rsidRPr="00F961BD">
                    <w:rPr>
                      <w:rFonts w:cs="Arial"/>
                      <w:b w:val="0"/>
                      <w:sz w:val="20"/>
                    </w:rPr>
                    <w:t xml:space="preserve"> </w:t>
                  </w:r>
                  <w:proofErr w:type="gramStart"/>
                  <w:r w:rsidRPr="00F961BD">
                    <w:rPr>
                      <w:rFonts w:cs="Arial"/>
                      <w:b w:val="0"/>
                      <w:sz w:val="20"/>
                    </w:rPr>
                    <w:t>GES :</w:t>
                  </w:r>
                  <w:proofErr w:type="gramEnd"/>
                  <w:r w:rsidRPr="00F961BD">
                    <w:rPr>
                      <w:rFonts w:cs="Arial"/>
                      <w:b w:val="0"/>
                      <w:sz w:val="20"/>
                    </w:rPr>
                    <w:t xml:space="preserve"> B</w:t>
                  </w:r>
                </w:p>
              </w:tc>
            </w:tr>
            <w:tr w:rsidR="002F699C" w:rsidRPr="00F961BD"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F961BD" w:rsidRDefault="002F699C" w:rsidP="00D66E48">
                  <w:pPr>
                    <w:pStyle w:val="Titre1"/>
                    <w:jc w:val="center"/>
                    <w:rPr>
                      <w:rFonts w:cs="Arial"/>
                      <w:b w:val="0"/>
                      <w:sz w:val="20"/>
                    </w:rPr>
                  </w:pPr>
                  <w:r w:rsidRPr="00F961BD">
                    <w:rPr>
                      <w:rFonts w:cs="Arial"/>
                      <w:b w:val="0"/>
                      <w:sz w:val="20"/>
                    </w:rPr>
                    <w:t xml:space="preserve"/>
                  </w:r>
                  <w:r>
                    <w:rPr>
                      <w:noProof/>
                    </w:rPr>
                    <w:drawing>
                      <wp:inline distT="0" distB="0" distL="0" distR="0">
                        <wp:extent cx="1714500" cy="1714500"/>
                        <wp:effectExtent l="0" t="0" r="0" b="0"/>
                        <wp:docPr id="987268109" name="Picture 1" descr="https://dpe.files.activimmo.com/elan?dpe=264&amp;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64&amp;ges=8"/>
                                <pic:cNvPicPr/>
                              </pic:nvPicPr>
                              <pic:blipFill>
                                <a:blip r:embed="rId10158750" cstate="print"/>
                                <a:stretch>
                                  <a:fillRect/>
                                </a:stretch>
                              </pic:blipFill>
                              <pic:spPr>
                                <a:xfrm>
                                  <a:off x="0" y="0"/>
                                  <a:ext cx="1714500" cy="1714500"/>
                                </a:xfrm>
                                <a:prstGeom prst="rect">
                                  <a:avLst/>
                                </a:prstGeom>
                              </pic:spPr>
                            </pic:pic>
                          </a:graphicData>
                        </a:graphic>
                      </wp:inline>
                    </w:drawing>
                  </w:r>
                  <w:r>
                    <w:rPr>
                      <w:rFonts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F961BD" w:rsidRDefault="002F699C" w:rsidP="00D66E48">
                  <w:pPr>
                    <w:pStyle w:val="Normal0"/>
                    <w:jc w:val="center"/>
                    <w:rPr>
                      <w:rFonts w:ascii="Century Gothic" w:hAnsi="Century Gothic" w:cs="Arial"/>
                    </w:rPr>
                  </w:pPr>
                  <w:r w:rsidRPr="00F961BD">
                    <w:rPr>
                      <w:rFonts w:ascii="Century Gothic" w:hAnsi="Century Gothic" w:cs="Arial"/>
                      <w:sz w:val="20"/>
                    </w:rPr>
                    <w:t xml:space="preserve"/>
                  </w:r>
                  <w:r>
                    <w:rPr>
                      <w:noProof/>
                    </w:rPr>
                    <w:drawing>
                      <wp:inline distT="0" distB="0" distL="0" distR="0">
                        <wp:extent cx="1714500" cy="1714500"/>
                        <wp:effectExtent l="0" t="0" r="0" b="0"/>
                        <wp:docPr id="34203674" name="Picture 1" descr="https://dpe.files.activimmo.com/elan/ges/?ge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8"/>
                                <pic:cNvPicPr/>
                              </pic:nvPicPr>
                              <pic:blipFill>
                                <a:blip r:embed="rId10158751" cstate="print"/>
                                <a:stretch>
                                  <a:fillRect/>
                                </a:stretch>
                              </pic:blipFill>
                              <pic:spPr>
                                <a:xfrm>
                                  <a:off x="0" y="0"/>
                                  <a:ext cx="1714500" cy="1714500"/>
                                </a:xfrm>
                                <a:prstGeom prst="rect">
                                  <a:avLst/>
                                </a:prstGeom>
                              </pic:spPr>
                            </pic:pic>
                          </a:graphicData>
                        </a:graphic>
                      </wp:inline>
                    </w:drawing>
                  </w:r>
                  <w:r>
                    <w:rPr>
                      <w:rFonts w:ascii="Century Gothic" w:hAnsi="Century Gothic" w:cs="Arial"/>
                      <w:sz w:val="20"/>
                    </w:rPr>
                    <w:t xml:space="preserve"/>
                  </w:r>
                </w:p>
              </w:tc>
            </w:tr>
            <w:tr w:rsidR="004873F3" w:rsidRPr="00F961BD"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F961BD" w:rsidRDefault="004873F3" w:rsidP="004873F3">
                  <w:pPr>
                    <w:pStyle w:val="Normal0"/>
                    <w:jc w:val="center"/>
                    <w:rPr>
                      <w:rFonts w:ascii="Century Gothic" w:hAnsi="Century Gothic" w:cs="Arial"/>
                      <w:sz w:val="20"/>
                    </w:rPr>
                  </w:pPr>
                  <w:r w:rsidRPr="00F961BD">
                    <w:rPr>
                      <w:rFonts w:ascii="Century Gothic" w:hAnsi="Century Gothic" w:cs="Arial"/>
                      <w:sz w:val="20"/>
                    </w:rPr>
                    <w:t xml:space="preserve">Date de réalisation DPE 8/11/2023</w:t>
                  </w:r>
                </w:p>
                <w:p w14:paraId="4CF46C3E" w14:textId="77777777" w:rsidR="004873F3" w:rsidRPr="00F961BD" w:rsidRDefault="004873F3" w:rsidP="004873F3">
                  <w:pPr>
                    <w:pStyle w:val="Normal0"/>
                    <w:jc w:val="center"/>
                    <w:rPr>
                      <w:rFonts w:ascii="Century Gothic" w:hAnsi="Century Gothic" w:cs="Arial"/>
                      <w:sz w:val="20"/>
                    </w:rPr>
                  </w:pPr>
                  <w:r w:rsidRPr="00F961BD">
                    <w:rPr>
                      <w:rFonts w:ascii="Century Gothic" w:hAnsi="Century Gothic" w:cs="Arial"/>
                      <w:sz w:val="20"/>
                    </w:rPr>
                    <w:t xml:space="preserve"/>
                  </w:r>
                </w:p>
                <w:p w14:paraId="57E954E6" w14:textId="77777777" w:rsidR="004873F3" w:rsidRPr="00F961BD" w:rsidRDefault="004873F3" w:rsidP="004873F3">
                  <w:pPr>
                    <w:pStyle w:val="Normal0"/>
                    <w:jc w:val="center"/>
                    <w:rPr>
                      <w:rFonts w:ascii="Century Gothic" w:hAnsi="Century Gothic" w:cs="Arial"/>
                      <w:sz w:val="20"/>
                    </w:rPr>
                  </w:pPr>
                  <w:r w:rsidRPr="00F961BD">
                    <w:rPr>
                      <w:rFonts w:ascii="Century Gothic" w:hAnsi="Century Gothic" w:cs="Arial"/>
                      <w:sz w:val="20"/>
                    </w:rPr>
                    <w:t xml:space="preserve"/>
                  </w:r>
                </w:p>
                <w:p w14:paraId="2D6AD53F" w14:textId="77777777" w:rsidR="004873F3" w:rsidRPr="00F961BD" w:rsidRDefault="004873F3" w:rsidP="004873F3">
                  <w:pPr>
                    <w:pStyle w:val="Normal0"/>
                    <w:jc w:val="center"/>
                    <w:rPr>
                      <w:rFonts w:ascii="Century Gothic" w:hAnsi="Century Gothic" w:cs="Arial"/>
                      <w:sz w:val="20"/>
                    </w:rPr>
                  </w:pPr>
                  <w:r w:rsidRPr="00F961BD">
                    <w:rPr>
                      <w:rFonts w:ascii="Century Gothic" w:hAnsi="Century Gothic" w:cs="Arial"/>
                      <w:sz w:val="20"/>
                    </w:rPr>
                    <w:t xml:space="preserve"/>
                  </w:r>
                </w:p>
              </w:tc>
            </w:tr>
          </w:tbl>
          <w:p w14:paraId="310FD665" w14:textId="77777777" w:rsidR="0074059E" w:rsidRPr="00F961BD" w:rsidRDefault="0074059E">
            <w:pPr>
              <w:pStyle w:val="Titre1"/>
              <w:rPr>
                <w:rFonts w:cs="Arial"/>
                <w:color w:val="000000"/>
                <w:sz w:val="12"/>
              </w:rPr>
            </w:pPr>
          </w:p>
        </w:tc>
      </w:tr>
    </w:tbl>
    <w:p w14:paraId="7A495A49" w14:textId="1F6406CC" w:rsidR="00BD624D" w:rsidRPr="00F961BD" w:rsidRDefault="00BD624D">
      <w:pPr>
        <w:pStyle w:val="Titre1"/>
        <w:rPr>
          <w:rFonts w:cs="Arial"/>
          <w:color w:val="000000"/>
          <w:sz w:val="6"/>
          <w:szCs w:val="10"/>
        </w:rPr>
      </w:pPr>
    </w:p>
    <w:p w14:paraId="5B657382" w14:textId="77777777" w:rsidR="00BD624D" w:rsidRPr="00F961BD" w:rsidRDefault="00BD624D">
      <w:pPr>
        <w:spacing w:after="160" w:line="259" w:lineRule="auto"/>
        <w:rPr>
          <w:rFonts w:ascii="Century Gothic" w:eastAsia="Century Gothic" w:hAnsi="Century Gothic" w:cs="Arial"/>
          <w:b/>
          <w:color w:val="000000"/>
          <w:sz w:val="16"/>
        </w:rPr>
      </w:pPr>
      <w:r w:rsidRPr="00F961BD">
        <w:rPr>
          <w:rFonts w:ascii="Century Gothic" w:hAnsi="Century Gothic" w:cs="Arial"/>
          <w:color w:val="000000"/>
          <w:sz w:val="16"/>
        </w:rPr>
        <w:br w:type="page"/>
      </w:r>
    </w:p>
    <w:p w14:paraId="5D624E55" w14:textId="77777777" w:rsidR="009D0507" w:rsidRPr="00F961BD" w:rsidRDefault="009D0507">
      <w:pPr>
        <w:pStyle w:val="Titre1"/>
        <w:rPr>
          <w:rFonts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F961BD"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F961BD"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F961BD" w:rsidRDefault="00EF10A2">
                  <w:pPr>
                    <w:pStyle w:val="titretableau"/>
                    <w:rPr>
                      <w:rFonts w:cs="Arial"/>
                    </w:rPr>
                  </w:pPr>
                  <w:r w:rsidRPr="00F961BD">
                    <w:rPr>
                      <w:rFonts w:cs="Arial"/>
                    </w:rPr>
                    <w:t>Photos</w:t>
                  </w:r>
                </w:p>
              </w:tc>
            </w:tr>
            <w:tr w:rsidR="0074059E" w:rsidRPr="00F961BD"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F961BD" w:rsidRDefault="00EF10A2">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706670512" name="Picture 1" descr="https://gildc.activimmo.ovh/pic/255x170/08gildc6502661p4669670f1be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4669670f1beda9.jpg"/>
                                <pic:cNvPicPr/>
                              </pic:nvPicPr>
                              <pic:blipFill>
                                <a:blip r:embed="rId10158752"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F961BD" w:rsidRDefault="00EF10A2">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745817121" name="Picture 1" descr="https://gildc.activimmo.ovh/pic/255x170/08gildc6502661p1669670c3e7e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1669670c3e7e1f.jpg"/>
                                <pic:cNvPicPr/>
                              </pic:nvPicPr>
                              <pic:blipFill>
                                <a:blip r:embed="rId10158753"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F961BD"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F961BD" w:rsidRDefault="00EF10A2">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518662996" name="Picture 1" descr="https://gildc.activimmo.ovh/pic/255x170/08gildc6502661p2669670d8bb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2669670d8bb119.jpg"/>
                                <pic:cNvPicPr/>
                              </pic:nvPicPr>
                              <pic:blipFill>
                                <a:blip r:embed="rId10158754"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F961BD" w:rsidRDefault="00EF10A2">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514988136" name="Picture 1" descr="https://gildc.activimmo.ovh/pic/255x170/08gildc6502661p766967104361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766967104361bb.jpg"/>
                                <pic:cNvPicPr/>
                              </pic:nvPicPr>
                              <pic:blipFill>
                                <a:blip r:embed="rId10158755"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74059E" w:rsidRPr="00F961BD"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F961BD" w:rsidRDefault="00EF10A2">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696001800" name="Picture 1" descr="https://gildc.activimmo.ovh/pic/255x170/08gildc6502661p8669671091c5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8669671091c53b.jpg"/>
                                <pic:cNvPicPr/>
                              </pic:nvPicPr>
                              <pic:blipFill>
                                <a:blip r:embed="rId10158756"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F961BD" w:rsidRDefault="00EF10A2">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347460603" name="Picture 1" descr="https://gildc.activimmo.ovh/pic/255x170/08gildc6502661p96696710e80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96696710e80e14.jpg"/>
                                <pic:cNvPicPr/>
                              </pic:nvPicPr>
                              <pic:blipFill>
                                <a:blip r:embed="rId10158757"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F961BD"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F961BD" w:rsidRDefault="009100FD" w:rsidP="009100FD">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24462399" name="Picture 1" descr="https://gildc.activimmo.ovh/pic/255x170/08gildc6502661p106696711370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1066967113702a8.jpg"/>
                                <pic:cNvPicPr/>
                              </pic:nvPicPr>
                              <pic:blipFill>
                                <a:blip r:embed="rId10158758"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F961BD" w:rsidRDefault="009100FD" w:rsidP="009100FD">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445012173" name="Picture 1" descr="https://gildc.activimmo.ovh/pic/255x170/08gildc6502661p116696711779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116696711779760.jpg"/>
                                <pic:cNvPicPr/>
                              </pic:nvPicPr>
                              <pic:blipFill>
                                <a:blip r:embed="rId10158759"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r>
            <w:tr w:rsidR="009100FD" w:rsidRPr="00F961BD"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F961BD" w:rsidRDefault="009100FD" w:rsidP="009100FD">
                  <w:pPr>
                    <w:pStyle w:val="Titre1"/>
                    <w:jc w:val="center"/>
                    <w:rPr>
                      <w:rFonts w:cs="Arial"/>
                      <w:b w:val="0"/>
                      <w:color w:val="000000"/>
                      <w:sz w:val="20"/>
                    </w:rPr>
                  </w:pPr>
                  <w:r w:rsidRPr="00F961BD">
                    <w:rPr>
                      <w:rFonts w:cs="Arial"/>
                      <w:b w:val="0"/>
                      <w:color w:val="000000"/>
                      <w:sz w:val="20"/>
                    </w:rPr>
                    <w:t xml:space="preserve"/>
                  </w:r>
                  <w:r>
                    <w:rPr>
                      <w:noProof/>
                    </w:rPr>
                    <w:drawing>
                      <wp:inline distT="0" distB="0" distL="0" distR="0">
                        <wp:extent cx="2428875" cy="1619250"/>
                        <wp:effectExtent l="0" t="0" r="0" b="0"/>
                        <wp:docPr id="617111628" name="Picture 1" descr="https://gildc.activimmo.ovh/pic/255x170/08gildc6502661p126696712ba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08gildc6502661p126696712ba1964.jpg"/>
                                <pic:cNvPicPr/>
                              </pic:nvPicPr>
                              <pic:blipFill>
                                <a:blip r:embed="rId10158760" cstate="print"/>
                                <a:stretch>
                                  <a:fillRect/>
                                </a:stretch>
                              </pic:blipFill>
                              <pic:spPr>
                                <a:xfrm>
                                  <a:off x="0" y="0"/>
                                  <a:ext cx="2428875" cy="1619250"/>
                                </a:xfrm>
                                <a:prstGeom prst="rect">
                                  <a:avLst/>
                                </a:prstGeom>
                              </pic:spPr>
                            </pic:pic>
                          </a:graphicData>
                        </a:graphic>
                      </wp:inline>
                    </w:drawing>
                  </w:r>
                  <w:r>
                    <w:rPr>
                      <w:rFonts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F961BD" w:rsidRDefault="00154836" w:rsidP="009100FD">
                  <w:pPr>
                    <w:pStyle w:val="Titre1"/>
                    <w:jc w:val="center"/>
                    <w:rPr>
                      <w:rFonts w:cs="Arial"/>
                      <w:b w:val="0"/>
                      <w:color w:val="000000"/>
                      <w:sz w:val="20"/>
                    </w:rPr>
                  </w:pPr>
                  <w:r w:rsidRPr="00F961BD">
                    <w:rPr>
                      <w:rFonts w:cs="Arial"/>
                      <w:b w:val="0"/>
                      <w:sz w:val="20"/>
                    </w:rPr>
                    <w:t xml:space="preserve"/>
                  </w:r>
                  <w:r>
                    <w:rPr>
                      <w:noProof/>
                    </w:rPr>
                    <w:drawing>
                      <wp:inline distT="0" distB="0" distL="0" distR="0">
                        <wp:extent cx="1228725" cy="1228725"/>
                        <wp:effectExtent l="0" t="0" r="0" b="0"/>
                        <wp:docPr id="726803431" name="Picture 1" descr="https://qrcode.kaywa.com/img.php?s=3&amp;d=http%3A%2F%2Fwww.chrisimmo.fr%2Findex.php%3Faction%3Ddetail%26nbien%3D6502661%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3A%2F%2Fwww.chrisimmo.fr%2Findex.php%3Faction%3Ddetail%26nbien%3D6502661%26clangue%3Dfr"/>
                                <pic:cNvPicPr/>
                              </pic:nvPicPr>
                              <pic:blipFill>
                                <a:blip r:embed="rId10158761" cstate="print"/>
                                <a:stretch>
                                  <a:fillRect/>
                                </a:stretch>
                              </pic:blipFill>
                              <pic:spPr>
                                <a:xfrm>
                                  <a:off x="0" y="0"/>
                                  <a:ext cx="1228725" cy="1228725"/>
                                </a:xfrm>
                                <a:prstGeom prst="rect">
                                  <a:avLst/>
                                </a:prstGeom>
                              </pic:spPr>
                            </pic:pic>
                          </a:graphicData>
                        </a:graphic>
                      </wp:inline>
                    </w:drawing>
                  </w:r>
                  <w:r>
                    <w:rPr>
                      <w:rFonts w:cs="Arial"/>
                      <w:b w:val="0"/>
                      <w:sz w:val="20"/>
                    </w:rPr>
                    <w:t xml:space="preserve"/>
                  </w:r>
                </w:p>
              </w:tc>
            </w:tr>
          </w:tbl>
          <w:p w14:paraId="4C3BE864" w14:textId="77777777" w:rsidR="0074059E" w:rsidRPr="00F961BD" w:rsidRDefault="0074059E">
            <w:pPr>
              <w:pStyle w:val="Titre1"/>
              <w:jc w:val="center"/>
              <w:rPr>
                <w:rFonts w:cs="Arial"/>
                <w:b w:val="0"/>
                <w:color w:val="000000"/>
                <w:sz w:val="4"/>
              </w:rPr>
            </w:pPr>
          </w:p>
        </w:tc>
      </w:tr>
    </w:tbl>
    <w:p w14:paraId="7FE163C1" w14:textId="77777777" w:rsidR="00154836" w:rsidRPr="00F961BD" w:rsidRDefault="00154836">
      <w:pPr>
        <w:pStyle w:val="Titre1"/>
        <w:rPr>
          <w:rFonts w:cs="Arial"/>
          <w:b w:val="0"/>
          <w:color w:val="000000"/>
          <w:sz w:val="16"/>
        </w:rPr>
      </w:pPr>
    </w:p>
    <w:sectPr xmlns:w="http://schemas.openxmlformats.org/wordprocessingml/2006/main" xmlns:r="http://schemas.openxmlformats.org/officeDocument/2006/relationships" w:rsidR="0074059E" w:rsidRPr="00F961BD" w:rsidSect="00E57A6C">
      <w:headerReference w:type="default" r:id="rId12"/>
      <w:footerReference w:type="default" r:id="rId13"/>
      <w:pgSz w:w="11906" w:h="16838"/>
      <w:pgMar w:top="709" w:right="850" w:bottom="850" w:left="850" w:header="850" w:footer="567" w:gutter="0"/>
      <w:pgBorders w:offsetFrom="page">
        <w:top w:val="single" w:sz="6" w:space="23" w:color="C0C0C0"/>
        <w:left w:val="single" w:sz="6" w:space="23" w:color="C0C0C0"/>
        <w:bottom w:val="single" w:sz="6" w:space="23" w:color="C0C0C0"/>
        <w:right w:val="single" w:sz="6" w:space="23" w:color="C0C0C0"/>
      </w:pgBorders>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6E541" w14:textId="77777777" w:rsidR="005C6730" w:rsidRDefault="005C6730">
      <w:r>
        <w:separator/>
      </w:r>
    </w:p>
  </w:endnote>
  <w:endnote w:type="continuationSeparator" w:id="0">
    <w:p w14:paraId="6F682247" w14:textId="77777777" w:rsidR="005C6730" w:rsidRDefault="005C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F961BD"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entury Gothic" w:eastAsia="Century Gothic" w:hAnsi="Century Gothic"/>
        <w:sz w:val="20"/>
      </w:rPr>
    </w:pPr>
    <w:r w:rsidRPr="00F961BD">
      <w:rPr>
        <w:rFonts w:ascii="Century Gothic" w:eastAsia="Century Gothic" w:hAnsi="Century Gothic"/>
        <w:b/>
        <w:sz w:val="20"/>
      </w:rPr>
      <w:br/>
    </w:r>
    <w:r w:rsidR="00EF10A2" w:rsidRPr="00F961BD">
      <w:rPr>
        <w:rFonts w:ascii="Century Gothic" w:eastAsia="Century Gothic" w:hAnsi="Century Gothic"/>
        <w:b/>
        <w:sz w:val="20"/>
      </w:rPr>
      <w:t xml:space="preserve">Chris'Immo</w:t>
    </w:r>
    <w:r w:rsidR="0018288B" w:rsidRPr="00F961BD">
      <w:rPr>
        <w:rFonts w:ascii="Century Gothic" w:eastAsia="Century Gothic" w:hAnsi="Century Gothic"/>
        <w:b/>
        <w:sz w:val="20"/>
      </w:rPr>
      <w:t xml:space="preserve"> </w:t>
    </w:r>
    <w:r w:rsidR="00EF10A2" w:rsidRPr="00F961BD">
      <w:rPr>
        <w:rFonts w:ascii="Century Gothic" w:eastAsia="Century Gothic" w:hAnsi="Century Gothic"/>
        <w:sz w:val="20"/>
      </w:rPr>
      <w:t xml:space="preserve">25 rue de la Balme -46500</w:t>
    </w:r>
    <w:r w:rsidR="00D97E27" w:rsidRPr="00F961BD">
      <w:rPr>
        <w:rFonts w:ascii="Century Gothic" w:eastAsia="Century Gothic" w:hAnsi="Century Gothic"/>
        <w:sz w:val="20"/>
      </w:rPr>
      <w:t xml:space="preserve"> </w:t>
    </w:r>
    <w:r w:rsidR="00EF10A2" w:rsidRPr="00F961BD">
      <w:rPr>
        <w:rFonts w:ascii="Century Gothic" w:eastAsia="Century Gothic" w:hAnsi="Century Gothic"/>
        <w:sz w:val="20"/>
      </w:rPr>
      <w:t xml:space="preserve">GRAMAT</w:t>
    </w:r>
    <w:r w:rsidR="0026736F" w:rsidRPr="00F961BD">
      <w:rPr>
        <w:rFonts w:ascii="Century Gothic" w:eastAsia="Century Gothic" w:hAnsi="Century Gothic"/>
        <w:sz w:val="20"/>
      </w:rPr>
      <w:br/>
    </w:r>
    <w:r w:rsidR="00EF10A2" w:rsidRPr="00F961BD">
      <w:rPr>
        <w:rFonts w:ascii="Century Gothic" w:eastAsia="Century Gothic" w:hAnsi="Century Gothic"/>
        <w:sz w:val="20"/>
      </w:rPr>
      <w:t xml:space="preserve">0565381137 - chrisimmo@orange.fr - www.chrisimmo.fr</w:t>
    </w:r>
    <w:r w:rsidR="005A6926" w:rsidRPr="00F961BD">
      <w:rPr>
        <w:rFonts w:ascii="Century Gothic" w:eastAsia="Century Gothic" w:hAnsi="Century Gothic"/>
        <w:sz w:val="20"/>
      </w:rPr>
      <w:br/>
    </w:r>
    <w:r w:rsidR="00E2596A" w:rsidRPr="00F961BD">
      <w:rPr>
        <w:rFonts w:ascii="Century Gothic" w:eastAsia="Century Gothic" w:hAnsi="Century Gothic"/>
        <w:sz w:val="20"/>
      </w:rPr>
      <w:t xml:space="preserve">- </w:t>
    </w:r>
    <w:r w:rsidR="005A6926" w:rsidRPr="00F961BD">
      <w:rPr>
        <w:rFonts w:ascii="Century Gothic" w:eastAsia="Century Gothic" w:hAnsi="Century Gothic"/>
        <w:sz w:val="20"/>
      </w:rPr>
      <w:t xml:space="preserve">Page </w:t>
    </w:r>
    <w:r w:rsidR="00583FC0" w:rsidRPr="00F961BD">
      <w:rPr>
        <w:rFonts w:ascii="Century Gothic" w:hAnsi="Century Gothic"/>
        <w:sz w:val="20"/>
      </w:rPr>
      <w:fldChar w:fldCharType="begin"/>
    </w:r>
    <w:r w:rsidR="005A6926" w:rsidRPr="00F961BD">
      <w:rPr>
        <w:rFonts w:ascii="Century Gothic" w:hAnsi="Century Gothic"/>
        <w:sz w:val="20"/>
      </w:rPr>
      <w:instrText xml:space="preserve"> PAGE    \* MERGEFORMAT </w:instrText>
    </w:r>
    <w:r w:rsidR="00583FC0" w:rsidRPr="00F961BD">
      <w:rPr>
        <w:rFonts w:ascii="Century Gothic" w:hAnsi="Century Gothic"/>
        <w:sz w:val="20"/>
      </w:rPr>
      <w:fldChar w:fldCharType="separate"/>
    </w:r>
    <w:r w:rsidR="00DF55C3" w:rsidRPr="00F961BD">
      <w:rPr>
        <w:rFonts w:ascii="Century Gothic" w:hAnsi="Century Gothic"/>
        <w:noProof/>
        <w:sz w:val="20"/>
      </w:rPr>
      <w:t>1</w:t>
    </w:r>
    <w:r w:rsidR="00583FC0" w:rsidRPr="00F961BD">
      <w:rPr>
        <w:rFonts w:ascii="Century Gothic" w:hAnsi="Century Gothic"/>
        <w:sz w:val="20"/>
      </w:rPr>
      <w:fldChar w:fldCharType="end"/>
    </w:r>
    <w:r w:rsidR="00E2596A" w:rsidRPr="00F961BD">
      <w:rPr>
        <w:rFonts w:ascii="Century Gothic" w:hAnsi="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1F16" w14:textId="77777777" w:rsidR="005C6730" w:rsidRDefault="005C6730">
      <w:r>
        <w:separator/>
      </w:r>
    </w:p>
  </w:footnote>
  <w:footnote w:type="continuationSeparator" w:id="0">
    <w:p w14:paraId="5CB43757" w14:textId="77777777" w:rsidR="005C6730" w:rsidRDefault="005C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Default="0074059E">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838">
    <w:multiLevelType w:val="hybridMultilevel"/>
    <w:lvl w:ilvl="0" w:tplc="48667252">
      <w:start w:val="1"/>
      <w:numFmt w:val="decimal"/>
      <w:lvlText w:val="%1."/>
      <w:lvlJc w:val="left"/>
      <w:pPr>
        <w:ind w:left="720" w:hanging="360"/>
      </w:pPr>
    </w:lvl>
    <w:lvl w:ilvl="1" w:tplc="48667252" w:tentative="1">
      <w:start w:val="1"/>
      <w:numFmt w:val="lowerLetter"/>
      <w:lvlText w:val="%2."/>
      <w:lvlJc w:val="left"/>
      <w:pPr>
        <w:ind w:left="1440" w:hanging="360"/>
      </w:pPr>
    </w:lvl>
    <w:lvl w:ilvl="2" w:tplc="48667252" w:tentative="1">
      <w:start w:val="1"/>
      <w:numFmt w:val="lowerRoman"/>
      <w:lvlText w:val="%3."/>
      <w:lvlJc w:val="right"/>
      <w:pPr>
        <w:ind w:left="2160" w:hanging="180"/>
      </w:pPr>
    </w:lvl>
    <w:lvl w:ilvl="3" w:tplc="48667252" w:tentative="1">
      <w:start w:val="1"/>
      <w:numFmt w:val="decimal"/>
      <w:lvlText w:val="%4."/>
      <w:lvlJc w:val="left"/>
      <w:pPr>
        <w:ind w:left="2880" w:hanging="360"/>
      </w:pPr>
    </w:lvl>
    <w:lvl w:ilvl="4" w:tplc="48667252" w:tentative="1">
      <w:start w:val="1"/>
      <w:numFmt w:val="lowerLetter"/>
      <w:lvlText w:val="%5."/>
      <w:lvlJc w:val="left"/>
      <w:pPr>
        <w:ind w:left="3600" w:hanging="360"/>
      </w:pPr>
    </w:lvl>
    <w:lvl w:ilvl="5" w:tplc="48667252" w:tentative="1">
      <w:start w:val="1"/>
      <w:numFmt w:val="lowerRoman"/>
      <w:lvlText w:val="%6."/>
      <w:lvlJc w:val="right"/>
      <w:pPr>
        <w:ind w:left="4320" w:hanging="180"/>
      </w:pPr>
    </w:lvl>
    <w:lvl w:ilvl="6" w:tplc="48667252" w:tentative="1">
      <w:start w:val="1"/>
      <w:numFmt w:val="decimal"/>
      <w:lvlText w:val="%7."/>
      <w:lvlJc w:val="left"/>
      <w:pPr>
        <w:ind w:left="5040" w:hanging="360"/>
      </w:pPr>
    </w:lvl>
    <w:lvl w:ilvl="7" w:tplc="48667252" w:tentative="1">
      <w:start w:val="1"/>
      <w:numFmt w:val="lowerLetter"/>
      <w:lvlText w:val="%8."/>
      <w:lvlJc w:val="left"/>
      <w:pPr>
        <w:ind w:left="5760" w:hanging="360"/>
      </w:pPr>
    </w:lvl>
    <w:lvl w:ilvl="8" w:tplc="48667252" w:tentative="1">
      <w:start w:val="1"/>
      <w:numFmt w:val="lowerRoman"/>
      <w:lvlText w:val="%9."/>
      <w:lvlJc w:val="right"/>
      <w:pPr>
        <w:ind w:left="6480" w:hanging="180"/>
      </w:pPr>
    </w:lvl>
  </w:abstractNum>
  <w:abstractNum w:abstractNumId="1837">
    <w:multiLevelType w:val="hybridMultilevel"/>
    <w:lvl w:ilvl="0" w:tplc="99312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1837">
    <w:abstractNumId w:val="1837"/>
  </w:num>
  <w:num w:numId="1838">
    <w:abstractNumId w:val="18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278E"/>
    <w:rsid w:val="00015DE5"/>
    <w:rsid w:val="00020BC6"/>
    <w:rsid w:val="00037FBC"/>
    <w:rsid w:val="0004760D"/>
    <w:rsid w:val="0005054A"/>
    <w:rsid w:val="00062364"/>
    <w:rsid w:val="00072E6C"/>
    <w:rsid w:val="00082BB6"/>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736F"/>
    <w:rsid w:val="002933BD"/>
    <w:rsid w:val="002C0A77"/>
    <w:rsid w:val="002C47F5"/>
    <w:rsid w:val="002E2BE1"/>
    <w:rsid w:val="002F699C"/>
    <w:rsid w:val="00357A2D"/>
    <w:rsid w:val="003C033D"/>
    <w:rsid w:val="003E22EE"/>
    <w:rsid w:val="004871D4"/>
    <w:rsid w:val="004873F3"/>
    <w:rsid w:val="004B4EB7"/>
    <w:rsid w:val="004C2245"/>
    <w:rsid w:val="004D10BC"/>
    <w:rsid w:val="004D51C7"/>
    <w:rsid w:val="004F7E94"/>
    <w:rsid w:val="005147AC"/>
    <w:rsid w:val="0052221A"/>
    <w:rsid w:val="00545BF2"/>
    <w:rsid w:val="00577206"/>
    <w:rsid w:val="00583FC0"/>
    <w:rsid w:val="00597BB0"/>
    <w:rsid w:val="005A6926"/>
    <w:rsid w:val="005C6730"/>
    <w:rsid w:val="005D0405"/>
    <w:rsid w:val="005D509B"/>
    <w:rsid w:val="005F421E"/>
    <w:rsid w:val="006530CB"/>
    <w:rsid w:val="006931CE"/>
    <w:rsid w:val="006B3AA3"/>
    <w:rsid w:val="006C7CB3"/>
    <w:rsid w:val="006E6B66"/>
    <w:rsid w:val="00734D1A"/>
    <w:rsid w:val="0074059E"/>
    <w:rsid w:val="007436AB"/>
    <w:rsid w:val="00747497"/>
    <w:rsid w:val="00771976"/>
    <w:rsid w:val="007811D5"/>
    <w:rsid w:val="0078786A"/>
    <w:rsid w:val="007A54FA"/>
    <w:rsid w:val="007D5D5B"/>
    <w:rsid w:val="008010E2"/>
    <w:rsid w:val="00826178"/>
    <w:rsid w:val="008330BE"/>
    <w:rsid w:val="008544CD"/>
    <w:rsid w:val="008A3D40"/>
    <w:rsid w:val="008B52A8"/>
    <w:rsid w:val="008D389B"/>
    <w:rsid w:val="008F0792"/>
    <w:rsid w:val="00907757"/>
    <w:rsid w:val="009100FD"/>
    <w:rsid w:val="00964CAE"/>
    <w:rsid w:val="009C6B35"/>
    <w:rsid w:val="009D02B3"/>
    <w:rsid w:val="009D0507"/>
    <w:rsid w:val="009D7C73"/>
    <w:rsid w:val="00A603F3"/>
    <w:rsid w:val="00A84D23"/>
    <w:rsid w:val="00AA2C18"/>
    <w:rsid w:val="00AB76B0"/>
    <w:rsid w:val="00AC07DF"/>
    <w:rsid w:val="00B047C2"/>
    <w:rsid w:val="00B07971"/>
    <w:rsid w:val="00B267EE"/>
    <w:rsid w:val="00B359E9"/>
    <w:rsid w:val="00B61F5B"/>
    <w:rsid w:val="00BD624D"/>
    <w:rsid w:val="00BD6D61"/>
    <w:rsid w:val="00BE2782"/>
    <w:rsid w:val="00C004B6"/>
    <w:rsid w:val="00C202CE"/>
    <w:rsid w:val="00C42278"/>
    <w:rsid w:val="00D246DA"/>
    <w:rsid w:val="00D3058A"/>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5AF2"/>
    <w:rsid w:val="00F961BD"/>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232019924" Type="http://schemas.openxmlformats.org/officeDocument/2006/relationships/comments" Target="comments.xml"/><Relationship Id="rId862494010" Type="http://schemas.microsoft.com/office/2011/relationships/commentsExtended" Target="commentsExtended.xml"/><Relationship Id="rId10158748" Type="http://schemas.openxmlformats.org/officeDocument/2006/relationships/image" Target="media/imgrId10158748.jpeg"/><Relationship Id="rId10158749" Type="http://schemas.openxmlformats.org/officeDocument/2006/relationships/image" Target="media/imgrId10158749.jpeg"/><Relationship Id="rId10158750" Type="http://schemas.openxmlformats.org/officeDocument/2006/relationships/image" Target="media/imgrId10158750.jpeg"/><Relationship Id="rId10158751" Type="http://schemas.openxmlformats.org/officeDocument/2006/relationships/image" Target="media/imgrId10158751.jpeg"/><Relationship Id="rId10158752" Type="http://schemas.openxmlformats.org/officeDocument/2006/relationships/image" Target="media/imgrId10158752.jpeg"/><Relationship Id="rId10158753" Type="http://schemas.openxmlformats.org/officeDocument/2006/relationships/image" Target="media/imgrId10158753.jpeg"/><Relationship Id="rId10158754" Type="http://schemas.openxmlformats.org/officeDocument/2006/relationships/image" Target="media/imgrId10158754.jpeg"/><Relationship Id="rId10158755" Type="http://schemas.openxmlformats.org/officeDocument/2006/relationships/image" Target="media/imgrId10158755.jpeg"/><Relationship Id="rId10158756" Type="http://schemas.openxmlformats.org/officeDocument/2006/relationships/image" Target="media/imgrId10158756.jpeg"/><Relationship Id="rId10158757" Type="http://schemas.openxmlformats.org/officeDocument/2006/relationships/image" Target="media/imgrId10158757.jpeg"/><Relationship Id="rId10158758" Type="http://schemas.openxmlformats.org/officeDocument/2006/relationships/image" Target="media/imgrId10158758.jpeg"/><Relationship Id="rId10158759" Type="http://schemas.openxmlformats.org/officeDocument/2006/relationships/image" Target="media/imgrId10158759.jpeg"/><Relationship Id="rId10158760" Type="http://schemas.openxmlformats.org/officeDocument/2006/relationships/image" Target="media/imgrId10158760.jpeg"/><Relationship Id="rId10158761" Type="http://schemas.openxmlformats.org/officeDocument/2006/relationships/image" Target="media/imgrId1015876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15</cp:revision>
  <dcterms:created xsi:type="dcterms:W3CDTF">2024-01-11T11:56:00Z</dcterms:created>
  <dcterms:modified xsi:type="dcterms:W3CDTF">2024-11-27T07:18:00Z</dcterms:modified>
</cp:coreProperties>
</file>