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Mme Valérie SOULIE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16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Madame,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Madame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Corentin JEAN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/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vendre T2 centre ville de GRAMAT, plaind-pied avec extérieur 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86 400 €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GRA1703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356108535" name="Picture 1" descr="https://gildc.activimmo.ovh/pic/420x280/08gildc6501906p60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906p6040444.jpg"/>
                          <pic:cNvPicPr/>
                        </pic:nvPicPr>
                        <pic:blipFill>
                          <a:blip r:embed="rId838064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Chambre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59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 vendre appartement centre ville de GRAMAT, plain-pied, surface : 59 m², type 2 avec cour.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Ce T2 est fini de restaurer depuis le début 2022, comprenant un wc , un couloir, une chambre, une grande salle d'eau et un espace de vie de 24m² avec cuisine américaine et accès à la cour.</w:t>
                    <w:br/>
                    <w:t xml:space="preserve">Les informations sur les risques auxquels ce bien est exposé sont disponibles sur le site Géorisques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Appartement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Très bon</w:t>
                    <w:br/>
                    <w:t xml:space="preserve">Surf. habitable:  59 m²</w:t>
                    <w:br/>
                    <w:t xml:space="preserve">Séjour:  24 m²</w:t>
                    <w:br/>
                    <w:t xml:space="preserve">Terrasse:  10 m²</w:t>
                    <w:br/>
                    <w:t xml:space="preserve">Urbain / Centre Ville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1 Chambre</w:t>
                    <w:br/>
                    <w:t xml:space="preserve">1 Salle d'eau</w:t>
                    <w:br/>
                    <w:t xml:space="preserve">2 Pièces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Chambre 14.35m²</w:t>
                    <w:br/>
                    <w:t xml:space="preserve"> - Couloir 9.14m²</w:t>
                    <w:br/>
                    <w:t xml:space="preserve"> - Pièce à vivre avec cuisine</w:t>
                    <w:br/>
                    <w:t xml:space="preserve"> - Salle d'eau 10.26m²</w:t>
                    <w:br/>
                    <w:t xml:space="preserve"> - Terrasse cours</w:t>
                    <w:br/>
                    <w:t xml:space="preserve"> - WC 1.57m²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272 KWHep/m²an</w:t>
                    <w:br/>
                    <w:t xml:space="preserve"> - Emission de gaz à effet de serre: 8 Kgco2/m²an</w:t>
                    <w:br/>
                    <w:t xml:space="preserve"/>
                    <w:br/>
                    <w:t xml:space="preserve">CHAUFFAGE:</w:t>
                    <w:br/>
                    <w:t xml:space="preserve"> - Electrique par radiateurs</w:t>
                    <w:br/>
                    <w:t xml:space="preserve"/>
                    <w:br/>
                    <w:t xml:space="preserve">EQUIPEMENTS ELECTRIQUE:</w:t>
                    <w:br/>
                    <w:t xml:space="preserve"> - Volet électrique)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45min</w:t>
                    <w:br/>
                    <w:t xml:space="preserve"> - Autoroute 20min</w:t>
                    <w:br/>
                    <w:t xml:space="preserve"> - Commerces sur place</w:t>
                    <w:br/>
                    <w:t xml:space="preserve"> - Ecole sur place</w:t>
                    <w:br/>
                    <w:t xml:space="preserve"> - Gare sur place</w:t>
                    <w:br/>
                    <w:t xml:space="preserve"> - Golf 35min</w:t>
                    <w:br/>
                    <w:t xml:space="preserve"> - Hôpital 25min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Cour 15m²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B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160452727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83806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877177998" name="Picture 1" descr="https://files.activimmo.com/storage/etiquettes/photo/dpe/dpe-ges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b.jpg"/>
                                <pic:cNvPicPr/>
                              </pic:nvPicPr>
                              <pic:blipFill>
                                <a:blip r:embed="rId838064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43944250" name="Picture 1" descr="https://gildc.activimmo.ovh/pic/320x215/08gildc6501906p60404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5.jpg"/>
                                <pic:cNvPicPr/>
                              </pic:nvPicPr>
                              <pic:blipFill>
                                <a:blip r:embed="rId838064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06936809" name="Picture 1" descr="https://gildc.activimmo.ovh/pic/320x215/08gildc6501906p6040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6.jpg"/>
                                <pic:cNvPicPr/>
                              </pic:nvPicPr>
                              <pic:blipFill>
                                <a:blip r:embed="rId838064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45707179" name="Picture 1" descr="https://gildc.activimmo.ovh/pic/320x215/08gildc6501906p60404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7.jpg"/>
                                <pic:cNvPicPr/>
                              </pic:nvPicPr>
                              <pic:blipFill>
                                <a:blip r:embed="rId838064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00027536" name="Picture 1" descr="https://gildc.activimmo.ovh/pic/320x215/08gildc6501906p6040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8.jpg"/>
                                <pic:cNvPicPr/>
                              </pic:nvPicPr>
                              <pic:blipFill>
                                <a:blip r:embed="rId838064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31717205" name="Picture 1" descr="https://gildc.activimmo.ovh/pic/320x215/08gildc6501906p60404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49.jpg"/>
                                <pic:cNvPicPr/>
                              </pic:nvPicPr>
                              <pic:blipFill>
                                <a:blip r:embed="rId838064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21274306" name="Picture 1" descr="https://gildc.activimmo.ovh/pic/320x215/08gildc6501906p60404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0.jpg"/>
                                <pic:cNvPicPr/>
                              </pic:nvPicPr>
                              <pic:blipFill>
                                <a:blip r:embed="rId838064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12300666" name="Picture 1" descr="https://gildc.activimmo.ovh/pic/320x215/08gildc6501906p60404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1.jpg"/>
                                <pic:cNvPicPr/>
                              </pic:nvPicPr>
                              <pic:blipFill>
                                <a:blip r:embed="rId83806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27855431" name="Picture 1" descr="https://gildc.activimmo.ovh/pic/320x215/08gildc6501906p60404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2.jpg"/>
                                <pic:cNvPicPr/>
                              </pic:nvPicPr>
                              <pic:blipFill>
                                <a:blip r:embed="rId838064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66262112" name="Picture 1" descr="https://gildc.activimmo.ovh/pic/320x215/08gildc6501906p60404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3.jpg"/>
                                <pic:cNvPicPr/>
                              </pic:nvPicPr>
                              <pic:blipFill>
                                <a:blip r:embed="rId838064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2532882" name="Picture 1" descr="https://gildc.activimmo.ovh/pic/320x215/08gildc6501906p60404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6p6040454.jpg"/>
                                <pic:cNvPicPr/>
                              </pic:nvPicPr>
                              <pic:blipFill>
                                <a:blip r:embed="rId838064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521867279" name="Picture 1" descr="https://qrcode.kaywa.com/img.php?s=4&amp;d=http%3A%2F%2Fwww.chrisimmo.frindex.php%3Faction%3Ddetail%26nbien%3D650190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6501906%26clangue%3Dfr"/>
                                <pic:cNvPicPr/>
                              </pic:nvPicPr>
                              <pic:blipFill>
                                <a:blip r:embed="rId838064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814679595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83806455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31">
    <w:multiLevelType w:val="hybridMultilevel"/>
    <w:lvl w:ilvl="0" w:tplc="31384803">
      <w:start w:val="1"/>
      <w:numFmt w:val="decimal"/>
      <w:lvlText w:val="%1."/>
      <w:lvlJc w:val="left"/>
      <w:pPr>
        <w:ind w:left="720" w:hanging="360"/>
      </w:pPr>
    </w:lvl>
    <w:lvl w:ilvl="1" w:tplc="31384803" w:tentative="1">
      <w:start w:val="1"/>
      <w:numFmt w:val="lowerLetter"/>
      <w:lvlText w:val="%2."/>
      <w:lvlJc w:val="left"/>
      <w:pPr>
        <w:ind w:left="1440" w:hanging="360"/>
      </w:pPr>
    </w:lvl>
    <w:lvl w:ilvl="2" w:tplc="31384803" w:tentative="1">
      <w:start w:val="1"/>
      <w:numFmt w:val="lowerRoman"/>
      <w:lvlText w:val="%3."/>
      <w:lvlJc w:val="right"/>
      <w:pPr>
        <w:ind w:left="2160" w:hanging="180"/>
      </w:pPr>
    </w:lvl>
    <w:lvl w:ilvl="3" w:tplc="31384803" w:tentative="1">
      <w:start w:val="1"/>
      <w:numFmt w:val="decimal"/>
      <w:lvlText w:val="%4."/>
      <w:lvlJc w:val="left"/>
      <w:pPr>
        <w:ind w:left="2880" w:hanging="360"/>
      </w:pPr>
    </w:lvl>
    <w:lvl w:ilvl="4" w:tplc="31384803" w:tentative="1">
      <w:start w:val="1"/>
      <w:numFmt w:val="lowerLetter"/>
      <w:lvlText w:val="%5."/>
      <w:lvlJc w:val="left"/>
      <w:pPr>
        <w:ind w:left="3600" w:hanging="360"/>
      </w:pPr>
    </w:lvl>
    <w:lvl w:ilvl="5" w:tplc="31384803" w:tentative="1">
      <w:start w:val="1"/>
      <w:numFmt w:val="lowerRoman"/>
      <w:lvlText w:val="%6."/>
      <w:lvlJc w:val="right"/>
      <w:pPr>
        <w:ind w:left="4320" w:hanging="180"/>
      </w:pPr>
    </w:lvl>
    <w:lvl w:ilvl="6" w:tplc="31384803" w:tentative="1">
      <w:start w:val="1"/>
      <w:numFmt w:val="decimal"/>
      <w:lvlText w:val="%7."/>
      <w:lvlJc w:val="left"/>
      <w:pPr>
        <w:ind w:left="5040" w:hanging="360"/>
      </w:pPr>
    </w:lvl>
    <w:lvl w:ilvl="7" w:tplc="31384803" w:tentative="1">
      <w:start w:val="1"/>
      <w:numFmt w:val="lowerLetter"/>
      <w:lvlText w:val="%8."/>
      <w:lvlJc w:val="left"/>
      <w:pPr>
        <w:ind w:left="5760" w:hanging="360"/>
      </w:pPr>
    </w:lvl>
    <w:lvl w:ilvl="8" w:tplc="31384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30">
    <w:multiLevelType w:val="hybridMultilevel"/>
    <w:lvl w:ilvl="0" w:tplc="8748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2330">
    <w:abstractNumId w:val="22330"/>
  </w:num>
  <w:num w:numId="22331">
    <w:abstractNumId w:val="22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802652020" Type="http://schemas.openxmlformats.org/officeDocument/2006/relationships/comments" Target="comments.xml"/><Relationship Id="rId682201176" Type="http://schemas.microsoft.com/office/2011/relationships/commentsExtended" Target="commentsExtended.xml"/><Relationship Id="rId83806441" Type="http://schemas.openxmlformats.org/officeDocument/2006/relationships/image" Target="media/imgrId83806441.jpeg"/><Relationship Id="rId83806442" Type="http://schemas.openxmlformats.org/officeDocument/2006/relationships/image" Target="media/imgrId83806442.jpeg"/><Relationship Id="rId83806443" Type="http://schemas.openxmlformats.org/officeDocument/2006/relationships/image" Target="media/imgrId83806443.jpeg"/><Relationship Id="rId83806444" Type="http://schemas.openxmlformats.org/officeDocument/2006/relationships/image" Target="media/imgrId83806444.jpeg"/><Relationship Id="rId83806445" Type="http://schemas.openxmlformats.org/officeDocument/2006/relationships/image" Target="media/imgrId83806445.jpeg"/><Relationship Id="rId83806446" Type="http://schemas.openxmlformats.org/officeDocument/2006/relationships/image" Target="media/imgrId83806446.jpeg"/><Relationship Id="rId83806447" Type="http://schemas.openxmlformats.org/officeDocument/2006/relationships/image" Target="media/imgrId83806447.jpeg"/><Relationship Id="rId83806448" Type="http://schemas.openxmlformats.org/officeDocument/2006/relationships/image" Target="media/imgrId83806448.jpeg"/><Relationship Id="rId83806449" Type="http://schemas.openxmlformats.org/officeDocument/2006/relationships/image" Target="media/imgrId83806449.jpeg"/><Relationship Id="rId83806450" Type="http://schemas.openxmlformats.org/officeDocument/2006/relationships/image" Target="media/imgrId83806450.jpeg"/><Relationship Id="rId83806451" Type="http://schemas.openxmlformats.org/officeDocument/2006/relationships/image" Target="media/imgrId83806451.jpeg"/><Relationship Id="rId83806452" Type="http://schemas.openxmlformats.org/officeDocument/2006/relationships/image" Target="media/imgrId83806452.jpeg"/><Relationship Id="rId83806453" Type="http://schemas.openxmlformats.org/officeDocument/2006/relationships/image" Target="media/imgrId83806453.jpeg"/><Relationship Id="rId83806454" Type="http://schemas.openxmlformats.org/officeDocument/2006/relationships/image" Target="media/imgrId83806454.png"/><Relationship Id="rId83806455" Type="http://schemas.openxmlformats.org/officeDocument/2006/relationships/image" Target="media/imgrId83806455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83806441" Type="http://schemas.openxmlformats.org/officeDocument/2006/relationships/image" Target="media/imgrId83806441.jpeg"/><Relationship Id="rId83806442" Type="http://schemas.openxmlformats.org/officeDocument/2006/relationships/image" Target="media/imgrId83806442.jpeg"/><Relationship Id="rId83806443" Type="http://schemas.openxmlformats.org/officeDocument/2006/relationships/image" Target="media/imgrId83806443.jpeg"/><Relationship Id="rId83806444" Type="http://schemas.openxmlformats.org/officeDocument/2006/relationships/image" Target="media/imgrId83806444.jpeg"/><Relationship Id="rId83806445" Type="http://schemas.openxmlformats.org/officeDocument/2006/relationships/image" Target="media/imgrId83806445.jpeg"/><Relationship Id="rId83806446" Type="http://schemas.openxmlformats.org/officeDocument/2006/relationships/image" Target="media/imgrId83806446.jpeg"/><Relationship Id="rId83806447" Type="http://schemas.openxmlformats.org/officeDocument/2006/relationships/image" Target="media/imgrId83806447.jpeg"/><Relationship Id="rId83806448" Type="http://schemas.openxmlformats.org/officeDocument/2006/relationships/image" Target="media/imgrId83806448.jpeg"/><Relationship Id="rId83806449" Type="http://schemas.openxmlformats.org/officeDocument/2006/relationships/image" Target="media/imgrId83806449.jpeg"/><Relationship Id="rId83806450" Type="http://schemas.openxmlformats.org/officeDocument/2006/relationships/image" Target="media/imgrId83806450.jpeg"/><Relationship Id="rId83806451" Type="http://schemas.openxmlformats.org/officeDocument/2006/relationships/image" Target="media/imgrId83806451.jpeg"/><Relationship Id="rId83806452" Type="http://schemas.openxmlformats.org/officeDocument/2006/relationships/image" Target="media/imgrId83806452.jpeg"/><Relationship Id="rId83806453" Type="http://schemas.openxmlformats.org/officeDocument/2006/relationships/image" Target="media/imgrId83806453.jpeg"/><Relationship Id="rId83806454" Type="http://schemas.openxmlformats.org/officeDocument/2006/relationships/image" Target="media/imgrId83806454.png"/><Relationship Id="rId83806455" Type="http://schemas.openxmlformats.org/officeDocument/2006/relationships/image" Target="media/imgrId8380645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