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41BD" w14:textId="77777777" w:rsidR="0074059E" w:rsidRPr="00692B1F" w:rsidRDefault="0074059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Century Gothic" w:eastAsia="Century Gothic" w:hAnsi="Century Gothic"/>
          <w:lang w:val="fr-FR"/>
        </w:rPr>
      </w:pPr>
    </w:p>
    <w:tbl>
      <w:tblPr>
        <w:tblW w:w="0" w:type="auto"/>
        <w:tblInd w:w="36" w:type="dxa"/>
        <w:tblLayout w:type="fixed"/>
        <w:tblCellMar>
          <w:left w:w="36" w:type="dxa"/>
          <w:right w:w="36" w:type="dxa"/>
        </w:tblCellMar>
        <w:tblLook w:val="0000" w:firstRow="0" w:lastRow="0" w:firstColumn="0" w:lastColumn="0" w:noHBand="0" w:noVBand="0"/>
      </w:tblPr>
      <w:tblGrid>
        <w:gridCol w:w="5103"/>
        <w:gridCol w:w="5103"/>
      </w:tblGrid>
      <w:tr w:rsidR="0074059E" w:rsidRPr="00FF56F9" w14:paraId="7D1EC000" w14:textId="77777777">
        <w:tc>
          <w:tcPr>
            <w:tcW w:w="5103" w:type="dxa"/>
            <w:shd w:val="clear" w:color="auto" w:fill="auto"/>
          </w:tcPr>
          <w:p w14:paraId="111BD617" w14:textId="77777777" w:rsidR="0074059E" w:rsidRPr="00FF56F9" w:rsidRDefault="00EF10A2" w:rsidP="00826178">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Century Gothic" w:eastAsia="Century Gothic" w:hAnsi="Century Gothic"/>
                <w:lang w:val="fr-FR"/>
              </w:rPr>
            </w:pPr>
            <w:r w:rsidRPr="00FF56F9">
              <w:rPr>
                <w:rFonts w:ascii="Century Gothic" w:eastAsia="Century Gothic" w:hAnsi="Century Gothic"/>
                <w:b/>
                <w:lang w:val="fr-FR"/>
              </w:rPr>
              <w:t xml:space="preserve">Chris'Immo</w:t>
            </w:r>
            <w:r w:rsidRPr="00FF56F9">
              <w:rPr>
                <w:rFonts w:ascii="Century Gothic" w:eastAsia="Century Gothic" w:hAnsi="Century Gothic"/>
                <w:b/>
                <w:lang w:val="fr-FR"/>
              </w:rPr>
              <w:br/>
              <w:t xml:space="preserve">17 rue de la Balme </w:t>
            </w:r>
            <w:r w:rsidRPr="00FF56F9">
              <w:rPr>
                <w:rFonts w:ascii="Century Gothic" w:eastAsia="Century Gothic" w:hAnsi="Century Gothic"/>
                <w:b/>
                <w:lang w:val="fr-FR"/>
              </w:rPr>
              <w:br/>
              <w:t xml:space="preserve">46500 GRAMAT</w:t>
            </w:r>
            <w:r w:rsidRPr="00FF56F9">
              <w:rPr>
                <w:rFonts w:ascii="Century Gothic" w:eastAsia="Century Gothic" w:hAnsi="Century Gothic"/>
                <w:b/>
                <w:lang w:val="fr-FR"/>
              </w:rPr>
              <w:br/>
              <w:t>T</w:t>
            </w:r>
            <w:r w:rsidR="00826178" w:rsidRPr="00FF56F9">
              <w:rPr>
                <w:rFonts w:ascii="Century Gothic" w:eastAsia="Century Gothic" w:hAnsi="Century Gothic"/>
                <w:b/>
                <w:lang w:val="fr-FR"/>
              </w:rPr>
              <w:t>é</w:t>
            </w:r>
            <w:r w:rsidRPr="00FF56F9">
              <w:rPr>
                <w:rFonts w:ascii="Century Gothic" w:eastAsia="Century Gothic" w:hAnsi="Century Gothic"/>
                <w:b/>
                <w:lang w:val="fr-FR"/>
              </w:rPr>
              <w:t>l</w:t>
            </w:r>
            <w:r w:rsidR="00826178" w:rsidRPr="00FF56F9">
              <w:rPr>
                <w:rFonts w:ascii="Century Gothic" w:eastAsia="Century Gothic" w:hAnsi="Century Gothic"/>
                <w:b/>
                <w:lang w:val="fr-FR"/>
              </w:rPr>
              <w:t>.</w:t>
            </w:r>
            <w:r w:rsidRPr="00FF56F9">
              <w:rPr>
                <w:rFonts w:ascii="Century Gothic" w:eastAsia="Century Gothic" w:hAnsi="Century Gothic"/>
                <w:b/>
                <w:lang w:val="fr-FR"/>
              </w:rPr>
              <w:t xml:space="preserve"> : 0565381137</w:t>
            </w:r>
            <w:r w:rsidR="00826178" w:rsidRPr="00FF56F9">
              <w:rPr>
                <w:rFonts w:ascii="Century Gothic" w:eastAsia="Century Gothic" w:hAnsi="Century Gothic"/>
                <w:b/>
                <w:lang w:val="fr-FR"/>
              </w:rPr>
              <w:t xml:space="preserve"> 06 81 39 63 80</w:t>
            </w:r>
          </w:p>
        </w:tc>
        <w:tc>
          <w:tcPr>
            <w:tcW w:w="5103" w:type="dxa"/>
            <w:shd w:val="clear" w:color="auto" w:fill="auto"/>
          </w:tcPr>
          <w:p w14:paraId="73F0EF71" w14:textId="77777777" w:rsidR="0074059E" w:rsidRPr="00FF56F9" w:rsidRDefault="00EF10A2">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Century Gothic" w:eastAsia="Century Gothic" w:hAnsi="Century Gothic"/>
                <w:b/>
                <w:lang w:val="fr-FR"/>
              </w:rPr>
            </w:pPr>
            <w:r w:rsidRPr="00FF56F9">
              <w:rPr>
                <w:rFonts w:ascii="Century Gothic" w:eastAsia="Century Gothic" w:hAnsi="Century Gothic"/>
                <w:b/>
                <w:lang w:val="fr-FR"/>
              </w:rPr>
              <w:t xml:space="preserve">Indivi Charles et Irma MARQUES</w:t>
            </w:r>
            <w:r w:rsidRPr="00FF56F9">
              <w:rPr>
                <w:rFonts w:ascii="Century Gothic" w:eastAsia="Century Gothic" w:hAnsi="Century Gothic"/>
                <w:b/>
                <w:lang w:val="fr-FR"/>
              </w:rPr>
              <w:br/>
              <w:t xml:space="preserve">141 allée de la Fraquette</w:t>
            </w:r>
            <w:r w:rsidRPr="00FF56F9">
              <w:rPr>
                <w:rFonts w:ascii="Century Gothic" w:eastAsia="Century Gothic" w:hAnsi="Century Gothic"/>
                <w:b/>
                <w:lang w:val="fr-FR"/>
              </w:rPr>
              <w:br/>
              <w:t xml:space="preserve">46140 LUZECH</w:t>
            </w:r>
          </w:p>
        </w:tc>
      </w:tr>
    </w:tbl>
    <w:p w14:paraId="1FB8CD3E" w14:textId="77777777" w:rsidR="0074059E" w:rsidRPr="00FF56F9" w:rsidRDefault="0074059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Century Gothic" w:eastAsia="Century Gothic" w:hAnsi="Century Gothic"/>
          <w:lang w:val="fr-FR"/>
        </w:rPr>
      </w:pPr>
    </w:p>
    <w:p w14:paraId="0FA68623" w14:textId="77777777" w:rsidR="0074059E" w:rsidRPr="00F35AF2" w:rsidRDefault="00EF10A2">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jc w:val="center"/>
        <w:rPr>
          <w:rFonts w:ascii="Century Gothic" w:eastAsia="Century Gothic" w:hAnsi="Century Gothic"/>
          <w:u w:val="single"/>
          <w:lang w:val="fr-FR"/>
        </w:rPr>
      </w:pPr>
      <w:r w:rsidRPr="00F35AF2">
        <w:rPr>
          <w:rFonts w:ascii="Century Gothic" w:eastAsia="Century Gothic" w:hAnsi="Century Gothic"/>
          <w:u w:val="single"/>
          <w:lang w:val="fr-FR"/>
        </w:rPr>
        <w:t>Votre recherche immobilière</w:t>
      </w:r>
    </w:p>
    <w:p w14:paraId="0274B28D" w14:textId="77777777" w:rsidR="0074059E" w:rsidRPr="00F35AF2" w:rsidRDefault="007405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p>
    <w:p w14:paraId="51F289C9" w14:textId="77777777" w:rsidR="0074059E" w:rsidRPr="00F35AF2" w:rsidRDefault="00EF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r w:rsidRPr="00F35AF2">
        <w:rPr>
          <w:rFonts w:ascii="Century Gothic" w:eastAsia="Century Gothic" w:hAnsi="Century Gothic"/>
          <w:lang w:val="fr-FR"/>
        </w:rPr>
        <w:t xml:space="preserve">Indivision,</w:t>
      </w:r>
    </w:p>
    <w:p w14:paraId="609CD78F" w14:textId="77777777" w:rsidR="0074059E" w:rsidRPr="00F35AF2" w:rsidRDefault="00EF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r w:rsidRPr="00F35AF2">
        <w:rPr>
          <w:rFonts w:ascii="Century Gothic" w:eastAsia="Century Gothic" w:hAnsi="Century Gothic"/>
          <w:lang w:val="fr-FR"/>
        </w:rPr>
        <w:t>Nous avons le plaisir de vous faire parvenir ci-joint le descriptif des biens susceptibles de vous intéresser.</w:t>
      </w:r>
    </w:p>
    <w:p w14:paraId="7C067D3C" w14:textId="77777777" w:rsidR="0074059E" w:rsidRPr="00F35AF2" w:rsidRDefault="00EF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r w:rsidRPr="00F35AF2">
        <w:rPr>
          <w:rFonts w:ascii="Century Gothic" w:eastAsia="Century Gothic" w:hAnsi="Century Gothic"/>
          <w:lang w:val="fr-FR"/>
        </w:rPr>
        <w:t>Nous vous en souhaitons bonne réception et sommes à votre disposition pour fixer une visite à votre convenance.</w:t>
      </w:r>
      <w:r w:rsidRPr="00F35AF2">
        <w:rPr>
          <w:rFonts w:ascii="Century Gothic" w:eastAsia="Century Gothic" w:hAnsi="Century Gothic"/>
          <w:lang w:val="fr-FR"/>
        </w:rPr>
        <w:br/>
      </w:r>
    </w:p>
    <w:p w14:paraId="1FFF6368" w14:textId="77777777" w:rsidR="0074059E" w:rsidRPr="00F35AF2" w:rsidRDefault="00EF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r w:rsidRPr="00F35AF2">
        <w:rPr>
          <w:rFonts w:ascii="Century Gothic" w:eastAsia="Century Gothic" w:hAnsi="Century Gothic"/>
          <w:lang w:val="fr-FR"/>
        </w:rPr>
        <w:t>Dans l’éventualité où vos critères de recherche évolueraient, nous vous saurions gré de nous en faire part, ce qui nous permettrait de continuer à vous servir de la meilleure façon possible.</w:t>
      </w:r>
      <w:r w:rsidRPr="00F35AF2">
        <w:rPr>
          <w:rFonts w:ascii="Century Gothic" w:eastAsia="Century Gothic" w:hAnsi="Century Gothic"/>
          <w:lang w:val="fr-FR"/>
        </w:rPr>
        <w:br/>
      </w:r>
    </w:p>
    <w:p w14:paraId="239542F5" w14:textId="77777777" w:rsidR="0074059E" w:rsidRDefault="00EF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r w:rsidRPr="00F35AF2">
        <w:rPr>
          <w:rFonts w:ascii="Century Gothic" w:eastAsia="Century Gothic" w:hAnsi="Century Gothic"/>
          <w:lang w:val="fr-FR"/>
        </w:rPr>
        <w:t xml:space="preserve">Restant à votre disposition, nous vous prions d’agréer, Indivision l’expression de nos sentiments les meilleurs.</w:t>
      </w:r>
    </w:p>
    <w:p w14:paraId="303670FE" w14:textId="77777777" w:rsidR="00771976" w:rsidRPr="00F35AF2" w:rsidRDefault="007719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p>
    <w:p w14:paraId="33999EC2" w14:textId="77777777" w:rsidR="0074059E" w:rsidRPr="00F35AF2" w:rsidRDefault="00EF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r w:rsidRPr="00F35AF2">
        <w:rPr>
          <w:rFonts w:ascii="Century Gothic" w:eastAsia="Century Gothic" w:hAnsi="Century Gothic"/>
          <w:lang w:val="fr-FR"/>
        </w:rPr>
        <w:t xml:space="preserve">Pour Chris'Immo,</w:t>
      </w:r>
    </w:p>
    <w:p w14:paraId="276C5431" w14:textId="77777777" w:rsidR="0074059E" w:rsidRPr="00F35AF2" w:rsidRDefault="007405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p>
    <w:p w14:paraId="01E69BDE" w14:textId="77777777" w:rsidR="0074059E" w:rsidRPr="00F35AF2" w:rsidRDefault="007405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lang w:val="fr-FR"/>
        </w:rPr>
      </w:pPr>
    </w:p>
    <w:p w14:paraId="06F652BE" w14:textId="77777777" w:rsidR="00A603F3" w:rsidRPr="00A603F3" w:rsidRDefault="00A603F3" w:rsidP="00A603F3">
      <w:pPr>
        <w:tabs>
          <w:tab w:val="right" w:pos="843"/>
          <w:tab w:val="left" w:pos="1080"/>
          <w:tab w:val="left" w:pos="1758"/>
          <w:tab w:val="left" w:pos="3515"/>
          <w:tab w:val="left" w:pos="5897"/>
          <w:tab w:val="left" w:pos="8675"/>
          <w:tab w:val="left" w:pos="9204"/>
          <w:tab w:val="left" w:pos="9912"/>
          <w:tab w:val="left" w:pos="10620"/>
          <w:tab w:val="left" w:pos="11328"/>
          <w:tab w:val="left" w:pos="12036"/>
          <w:tab w:val="left" w:pos="12744"/>
          <w:tab w:val="left" w:pos="13452"/>
          <w:tab w:val="left" w:pos="14160"/>
        </w:tabs>
        <w:spacing w:before="57" w:after="57"/>
        <w:ind w:right="113"/>
        <w:rPr>
          <w:rFonts w:ascii="Century Gothic" w:eastAsia="Century Gothic" w:hAnsi="Century Gothic"/>
          <w:b/>
          <w:bCs/>
          <w:sz w:val="22"/>
          <w:lang w:val="fr-FR"/>
        </w:rPr>
      </w:pPr>
      <w:proofErr w:type="gramStart"/>
      <w:r w:rsidRPr="00A603F3">
        <w:rPr>
          <w:rFonts w:ascii="Century Gothic" w:eastAsia="Century Gothic" w:hAnsi="Century Gothic"/>
          <w:b/>
          <w:bCs/>
          <w:sz w:val="22"/>
          <w:lang w:val="fr-FR"/>
        </w:rPr>
        <w:t xml:space="preserve">Corentin JEAN</w:t>
      </w:r>
    </w:p>
    <w:p w14:paraId="32D0F441" w14:textId="77777777" w:rsidR="00F35AF2" w:rsidRPr="00A603F3" w:rsidRDefault="00A603F3" w:rsidP="00A603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entury Gothic" w:eastAsia="Century Gothic" w:hAnsi="Century Gothic"/>
          <w:b/>
          <w:bCs/>
          <w:lang w:val="fr-FR"/>
        </w:rPr>
      </w:pPr>
      <w:r w:rsidRPr="00A603F3">
        <w:rPr>
          <w:rFonts w:ascii="Century Gothic" w:eastAsia="Century Gothic" w:hAnsi="Century Gothic"/>
          <w:b/>
          <w:bCs/>
          <w:sz w:val="22"/>
          <w:lang w:val="fr-FR"/>
        </w:rPr>
        <w:t xml:space="preserve"/>
      </w:r>
    </w:p>
    <w:p w14:paraId="02944AFB" w14:textId="77777777" w:rsidR="0074059E" w:rsidRPr="00F35AF2" w:rsidRDefault="007405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entury Gothic" w:eastAsia="Century Gothic" w:hAnsi="Century Gothic"/>
          <w:lang w:val="fr-FR"/>
        </w:rPr>
      </w:pPr>
    </w:p>
    <w:p w14:paraId="0E0D3134" w14:textId="77777777" w:rsidR="0074059E" w:rsidRPr="00F35AF2" w:rsidRDefault="00EF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entury Gothic" w:eastAsia="Century Gothic" w:hAnsi="Century Gothic"/>
          <w:lang w:val="fr-FR"/>
        </w:rPr>
      </w:pPr>
      <w:r w:rsidRPr="00F35AF2">
        <w:rPr>
          <w:rFonts w:ascii="Century Gothic" w:eastAsia="Century Gothic" w:hAnsi="Century Gothic"/>
          <w:b/>
          <w:sz w:val="60"/>
          <w:lang w:val="fr-FR"/>
        </w:rPr>
        <w:t xml:space="preserve">Vente</w:t>
      </w:r>
    </w:p>
    <w:p w14:paraId="2B254198" w14:textId="77777777" w:rsidR="0074059E" w:rsidRPr="00F35AF2" w:rsidRDefault="007405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entury Gothic" w:eastAsia="Century Gothic" w:hAnsi="Century Gothic"/>
          <w:sz w:val="16"/>
          <w:lang w:val="fr-FR"/>
        </w:rPr>
      </w:pPr>
    </w:p>
    <w:tbl>
      <w:tblPr>
        <w:tblW w:w="0" w:type="auto"/>
        <w:tblInd w:w="65" w:type="dxa"/>
        <w:tblBorders>
          <w:top w:val="single" w:sz="14" w:space="0" w:color="C0C0C0"/>
          <w:left w:val="single" w:sz="14" w:space="0" w:color="C0C0C0"/>
          <w:bottom w:val="single" w:sz="14" w:space="0" w:color="C0C0C0"/>
          <w:right w:val="single" w:sz="14" w:space="0" w:color="C0C0C0"/>
        </w:tblBorders>
        <w:tblLayout w:type="fixed"/>
        <w:tblCellMar>
          <w:left w:w="65" w:type="dxa"/>
          <w:right w:w="65" w:type="dxa"/>
        </w:tblCellMar>
        <w:tblLook w:val="0000" w:firstRow="0" w:lastRow="0" w:firstColumn="0" w:lastColumn="0" w:noHBand="0" w:noVBand="0"/>
      </w:tblPr>
      <w:tblGrid>
        <w:gridCol w:w="3410"/>
        <w:gridCol w:w="6779"/>
        <w:gridCol w:w="16"/>
      </w:tblGrid>
      <w:tr w:rsidR="0074059E" w14:paraId="1C709D3F" w14:textId="77777777">
        <w:tc>
          <w:tcPr>
            <w:tcW w:w="10205" w:type="dxa"/>
            <w:gridSpan w:val="3"/>
            <w:tcBorders>
              <w:bottom w:val="single" w:sz="14" w:space="0" w:color="C0C0C0"/>
            </w:tcBorders>
            <w:shd w:val="clear" w:color="auto" w:fill="E5E5E5"/>
          </w:tcPr>
          <w:p w14:paraId="4F521EB3" w14:textId="77777777" w:rsidR="0074059E" w:rsidRDefault="00EF10A2">
            <w:pPr>
              <w:pStyle w:val="Titre1"/>
              <w:tabs>
                <w:tab w:val="clear" w:pos="10206"/>
              </w:tabs>
              <w:spacing w:before="113" w:after="113"/>
              <w:ind w:right="57"/>
              <w:jc w:val="center"/>
              <w:rPr>
                <w:color w:val="000000"/>
              </w:rPr>
            </w:pPr>
            <w:r>
              <w:rPr>
                <w:color w:val="000000"/>
                <w:sz w:val="28"/>
              </w:rPr>
              <w:t xml:space="preserve"/>
            </w:r>
          </w:p>
        </w:tc>
      </w:tr>
      <w:tr w:rsidR="0074059E" w14:paraId="07EF6965" w14:textId="77777777">
        <w:tblPrEx>
          <w:tblBorders>
            <w:top w:val="none" w:sz="0" w:space="0" w:color="auto"/>
            <w:left w:val="none" w:sz="0" w:space="0" w:color="auto"/>
            <w:bottom w:val="none" w:sz="0" w:space="0" w:color="auto"/>
            <w:right w:val="none" w:sz="0" w:space="0" w:color="auto"/>
          </w:tblBorders>
          <w:tblCellMar>
            <w:top w:w="57" w:type="dxa"/>
            <w:left w:w="30" w:type="dxa"/>
            <w:bottom w:w="57" w:type="dxa"/>
            <w:right w:w="30" w:type="dxa"/>
          </w:tblCellMar>
        </w:tblPrEx>
        <w:trPr>
          <w:gridAfter w:val="1"/>
          <w:wAfter w:w="16" w:type="dxa"/>
        </w:trPr>
        <w:tc>
          <w:tcPr>
            <w:tcW w:w="3410" w:type="dxa"/>
            <w:tcBorders>
              <w:top w:val="nil"/>
            </w:tcBorders>
            <w:shd w:val="clear" w:color="auto" w:fill="auto"/>
            <w:vAlign w:val="center"/>
          </w:tcPr>
          <w:p w14:paraId="274D3E5F" w14:textId="77777777" w:rsidR="0074059E" w:rsidRPr="00F35AF2" w:rsidRDefault="00EF10A2">
            <w:pPr>
              <w:pStyle w:val="Titre1"/>
              <w:jc w:val="center"/>
              <w:rPr>
                <w:color w:val="000000"/>
                <w:sz w:val="28"/>
                <w:lang w:val="fr-FR"/>
              </w:rPr>
            </w:pPr>
            <w:r w:rsidRPr="00F35AF2">
              <w:rPr>
                <w:color w:val="000000"/>
                <w:sz w:val="28"/>
                <w:lang w:val="fr-FR"/>
              </w:rPr>
              <w:t xml:space="preserve">Situé à ALVIGNAC</w:t>
            </w:r>
          </w:p>
          <w:p w14:paraId="595E9D19" w14:textId="77777777" w:rsidR="0074059E" w:rsidRPr="00F35AF2" w:rsidRDefault="0074059E">
            <w:pPr>
              <w:pStyle w:val="Titre1"/>
              <w:jc w:val="center"/>
              <w:rPr>
                <w:color w:val="000000"/>
                <w:sz w:val="28"/>
                <w:lang w:val="fr-FR"/>
              </w:rPr>
            </w:pPr>
          </w:p>
          <w:p w14:paraId="1DBDB914" w14:textId="77777777" w:rsidR="0074059E" w:rsidRPr="00F35AF2" w:rsidRDefault="00EF10A2">
            <w:pPr>
              <w:pStyle w:val="Titre1"/>
              <w:jc w:val="center"/>
              <w:rPr>
                <w:color w:val="000000"/>
                <w:sz w:val="28"/>
                <w:lang w:val="fr-FR"/>
              </w:rPr>
            </w:pPr>
            <w:r w:rsidRPr="00F35AF2">
              <w:rPr>
                <w:color w:val="000000"/>
                <w:sz w:val="28"/>
                <w:lang w:val="fr-FR"/>
              </w:rPr>
              <w:t xml:space="preserve">Prix:  102600</w:t>
            </w:r>
          </w:p>
          <w:p w14:paraId="1271E473" w14:textId="77777777" w:rsidR="0074059E" w:rsidRPr="00F35AF2" w:rsidRDefault="0074059E">
            <w:pPr>
              <w:pStyle w:val="Titre1"/>
              <w:jc w:val="center"/>
              <w:rPr>
                <w:color w:val="000000"/>
                <w:sz w:val="28"/>
                <w:lang w:val="fr-FR"/>
              </w:rPr>
            </w:pPr>
          </w:p>
          <w:p w14:paraId="3655BB63" w14:textId="77777777" w:rsidR="0074059E" w:rsidRDefault="00EF10A2">
            <w:pPr>
              <w:pStyle w:val="Titre1"/>
              <w:jc w:val="center"/>
              <w:rPr>
                <w:color w:val="000000"/>
                <w:sz w:val="28"/>
              </w:rPr>
            </w:pPr>
            <w:proofErr w:type="gramStart"/>
            <w:r>
              <w:rPr>
                <w:color w:val="000000"/>
                <w:sz w:val="28"/>
              </w:rPr>
              <w:t>Ref :</w:t>
            </w:r>
            <w:proofErr w:type="gramEnd"/>
            <w:r>
              <w:rPr>
                <w:color w:val="000000"/>
                <w:sz w:val="28"/>
              </w:rPr>
              <w:t xml:space="preserve"> GRA1690</w:t>
            </w:r>
          </w:p>
        </w:tc>
        <w:tc>
          <w:tcPr>
            <w:tcW w:w="6779" w:type="dxa"/>
            <w:tcBorders>
              <w:top w:val="nil"/>
            </w:tcBorders>
            <w:shd w:val="clear" w:color="auto" w:fill="auto"/>
            <w:vAlign w:val="center"/>
          </w:tcPr>
          <w:p w14:paraId="120293DE" w14:textId="77777777" w:rsidR="0074059E" w:rsidRDefault="00EF10A2">
            <w:pPr>
              <w:pStyle w:val="Titre1"/>
              <w:spacing w:before="57" w:after="57"/>
              <w:jc w:val="center"/>
              <w:rPr>
                <w:color w:val="000000"/>
              </w:rPr>
            </w:pPr>
            <w:r>
              <w:rPr>
                <w:color w:val="000000"/>
              </w:rPr>
              <w:t xml:space="preserve"/>
            </w:r>
            <w:r>
              <w:rPr>
                <w:noProof/>
              </w:rPr>
              <w:drawing>
                <wp:inline distT="0" distB="0" distL="0" distR="0">
                  <wp:extent cx="4000500" cy="2667000"/>
                  <wp:effectExtent l="0" t="0" r="0" b="0"/>
                  <wp:docPr id="688555110" name="Picture 1" descr="https://gildc.activimmo.ovh/pic/420x280/08gildc6501423p164f9d06edc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08gildc6501423p164f9d06edc4b1.jpg"/>
                          <pic:cNvPicPr/>
                        </pic:nvPicPr>
                        <pic:blipFill>
                          <a:blip r:embed="rId97422706" cstate="print"/>
                          <a:stretch>
                            <a:fillRect/>
                          </a:stretch>
                        </pic:blipFill>
                        <pic:spPr>
                          <a:xfrm>
                            <a:off x="0" y="0"/>
                            <a:ext cx="4000500" cy="2667000"/>
                          </a:xfrm>
                          <a:prstGeom prst="rect">
                            <a:avLst/>
                          </a:prstGeom>
                        </pic:spPr>
                      </pic:pic>
                    </a:graphicData>
                  </a:graphic>
                </wp:inline>
              </w:drawing>
            </w:r>
            <w:r>
              <w:rPr>
                <w:color w:val="000000"/>
              </w:rPr>
              <w:t xml:space="preserve"/>
            </w:r>
          </w:p>
        </w:tc>
      </w:tr>
    </w:tbl>
    <w:p w14:paraId="06AAEE95" w14:textId="77777777" w:rsidR="0074059E" w:rsidRDefault="0074059E">
      <w:pPr>
        <w:pStyle w:val="Titre1"/>
        <w:ind w:right="793"/>
        <w:jc w:val="center"/>
        <w:rPr>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14:paraId="3A51657F" w14:textId="77777777">
        <w:trPr>
          <w:cantSplit/>
        </w:trPr>
        <w:tc>
          <w:tcPr>
            <w:tcW w:w="10278"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tblBorders>
              <w:tblLayout w:type="fixed"/>
              <w:tblCellMar>
                <w:left w:w="71" w:type="dxa"/>
                <w:right w:w="71" w:type="dxa"/>
              </w:tblCellMar>
              <w:tblLook w:val="0000" w:firstRow="0" w:lastRow="0" w:firstColumn="0" w:lastColumn="0" w:noHBand="0" w:noVBand="0"/>
            </w:tblPr>
            <w:tblGrid>
              <w:gridCol w:w="10206"/>
            </w:tblGrid>
            <w:tr w:rsidR="0074059E" w14:paraId="2B620301" w14:textId="77777777">
              <w:tc>
                <w:tcPr>
                  <w:tcW w:w="10206" w:type="dxa"/>
                  <w:tcBorders>
                    <w:right w:val="single" w:sz="14" w:space="0" w:color="C0C0C0"/>
                  </w:tcBorders>
                  <w:shd w:val="clear" w:color="auto" w:fill="E5E5E5"/>
                </w:tcPr>
                <w:p w14:paraId="668F8805" w14:textId="77777777" w:rsidR="0074059E" w:rsidRDefault="00EF10A2">
                  <w:pPr>
                    <w:pStyle w:val="titretableau"/>
                  </w:pPr>
                  <w:proofErr w:type="spellStart"/>
                  <w:r>
                    <w:t>Descriptif</w:t>
                  </w:r>
                  <w:proofErr w:type="spellEnd"/>
                </w:p>
              </w:tc>
            </w:tr>
            <w:tr w:rsidR="0074059E" w14:paraId="064C53D1" w14:textId="77777777">
              <w:tc>
                <w:tcPr>
                  <w:tcW w:w="10206" w:type="dxa"/>
                  <w:tcBorders>
                    <w:top w:val="nil"/>
                    <w:left w:val="single" w:sz="6" w:space="0" w:color="C0C0C0"/>
                  </w:tcBorders>
                  <w:shd w:val="clear" w:color="auto" w:fill="auto"/>
                  <w:tcMar>
                    <w:top w:w="57" w:type="dxa"/>
                    <w:left w:w="51" w:type="dxa"/>
                    <w:right w:w="51" w:type="dxa"/>
                  </w:tcMar>
                </w:tcPr>
                <w:p w14:paraId="6A1A195F" w14:textId="77777777" w:rsidR="0074059E" w:rsidRDefault="00EF10A2" w:rsidP="00F35AF2">
                  <w:pPr>
                    <w:pStyle w:val="Titre1"/>
                    <w:spacing w:before="57" w:after="57"/>
                    <w:rPr>
                      <w:color w:val="000000"/>
                    </w:rPr>
                  </w:pPr>
                  <w:r>
                    <w:rPr>
                      <w:b w:val="0"/>
                      <w:sz w:val="22"/>
                    </w:rPr>
                    <w:t xml:space="preserve">Au cœur du village, maison des années 70 érigée sous sol. Cette maison se compose de la manière suivante : en rez de chaussée : sous-sol complet de la maison utilisé comme garage, atelier, chaufferie et chambre. Par un escalier intérieur vous avez accès au premier étage qui comprend une entrée, un salon indépendant avec un accès à la véranda, une cuisine séparée, 2 chambres, WC et salle de bain. Accès aux combles non aménageables par un escalier escamotable, nombreux placards, grand terrain facile d’entretien. Commerces accessibles à pied, quelques travaux à prévoir. Les informations sur les risques auxquels ce bien est exposé sont disponibles sur le site Géorisques www.georisques.gouv.fr</w:t>
                  </w:r>
                </w:p>
              </w:tc>
            </w:tr>
          </w:tbl>
          <w:p w14:paraId="39382788" w14:textId="77777777" w:rsidR="0074059E" w:rsidRDefault="0074059E">
            <w:pPr>
              <w:pStyle w:val="Titre1"/>
              <w:rPr>
                <w:color w:val="000000"/>
                <w:sz w:val="12"/>
              </w:rPr>
            </w:pPr>
          </w:p>
        </w:tc>
      </w:tr>
    </w:tbl>
    <w:p w14:paraId="5FAF91DA" w14:textId="77777777" w:rsidR="0074059E" w:rsidRDefault="0074059E">
      <w:pPr>
        <w:pStyle w:val="Titre1"/>
        <w:jc w:val="center"/>
        <w:rPr>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14:paraId="41BE327F" w14:textId="77777777">
        <w:trPr>
          <w:cantSplit/>
        </w:trPr>
        <w:tc>
          <w:tcPr>
            <w:tcW w:w="10232"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3410"/>
              <w:gridCol w:w="3390"/>
              <w:gridCol w:w="3360"/>
            </w:tblGrid>
            <w:tr w:rsidR="0074059E" w14:paraId="2A9750CE" w14:textId="77777777">
              <w:tc>
                <w:tcPr>
                  <w:tcW w:w="10160" w:type="dxa"/>
                  <w:gridSpan w:val="3"/>
                  <w:shd w:val="clear" w:color="auto" w:fill="E5E5E5"/>
                </w:tcPr>
                <w:p w14:paraId="6D7B346E" w14:textId="77777777" w:rsidR="0074059E" w:rsidRDefault="00EF10A2">
                  <w:pPr>
                    <w:pStyle w:val="titretableau"/>
                  </w:pPr>
                  <w:proofErr w:type="spellStart"/>
                  <w:r>
                    <w:t>Caractéristiques</w:t>
                  </w:r>
                  <w:proofErr w:type="spellEnd"/>
                  <w:r w:rsidR="00826178">
                    <w:t xml:space="preserve"> </w:t>
                  </w:r>
                  <w:proofErr w:type="spellStart"/>
                  <w:r>
                    <w:t>principales</w:t>
                  </w:r>
                  <w:proofErr w:type="spellEnd"/>
                </w:p>
              </w:tc>
            </w:tr>
            <w:tr w:rsidR="0074059E" w14:paraId="0FA6E0C0" w14:textId="77777777">
              <w:tc>
                <w:tcPr>
                  <w:tcW w:w="3410" w:type="dxa"/>
                  <w:tcBorders>
                    <w:top w:val="nil"/>
                    <w:left w:val="single" w:sz="6" w:space="0" w:color="C0C0C0"/>
                    <w:right w:val="single" w:sz="6" w:space="0" w:color="C0C0C0"/>
                  </w:tcBorders>
                  <w:shd w:val="clear" w:color="auto" w:fill="auto"/>
                  <w:tcMar>
                    <w:top w:w="57" w:type="dxa"/>
                    <w:left w:w="51" w:type="dxa"/>
                    <w:right w:w="51" w:type="dxa"/>
                  </w:tcMar>
                </w:tcPr>
                <w:p w14:paraId="0A03B798" w14:textId="77777777" w:rsidR="0074059E" w:rsidRDefault="00EF10A2">
                  <w:pPr>
                    <w:pStyle w:val="Dtail"/>
                    <w:numPr>
                      <w:ilvl w:val="0"/>
                      <w:numId w:val="2"/>
                    </w:numPr>
                  </w:pPr>
                  <w:r>
                    <w:t xml:space="preserve">Type:  Maison Contemporaine</w:t>
                    <w:br/>
                    <w:t xml:space="preserve">Année constr.:  1970</w:t>
                  </w:r>
                </w:p>
              </w:tc>
              <w:tc>
                <w:tcPr>
                  <w:tcW w:w="3390" w:type="dxa"/>
                  <w:tcBorders>
                    <w:top w:val="nil"/>
                    <w:left w:val="single" w:sz="6" w:space="0" w:color="C0C0C0"/>
                    <w:right w:val="single" w:sz="6" w:space="0" w:color="C0C0C0"/>
                  </w:tcBorders>
                  <w:shd w:val="clear" w:color="auto" w:fill="auto"/>
                  <w:tcMar>
                    <w:top w:w="57" w:type="dxa"/>
                    <w:left w:w="51" w:type="dxa"/>
                    <w:right w:w="51" w:type="dxa"/>
                  </w:tcMar>
                </w:tcPr>
                <w:p w14:paraId="4BA70401" w14:textId="77777777" w:rsidR="0074059E" w:rsidRDefault="00EF10A2">
                  <w:pPr>
                    <w:pStyle w:val="Dtail"/>
                    <w:numPr>
                      <w:ilvl w:val="0"/>
                      <w:numId w:val="2"/>
                    </w:numPr>
                  </w:pPr>
                  <w:r>
                    <w:t xml:space="preserve">Etat:  A rafraîchir</w:t>
                    <w:br/>
                    <w:t xml:space="preserve">Surf. habitable:  70 m²</w:t>
                    <w:br/>
                    <w:t xml:space="preserve">Terrain:  878 m²</w:t>
                    <w:br/>
                    <w:t xml:space="preserve">Séjour:  18 m²</w:t>
                    <w:br/>
                    <w:t xml:space="preserve">Hameau / Village</w:t>
                    <w:br/>
                    <w:t xml:space="preserve">Exposition:  S</w:t>
                  </w:r>
                </w:p>
              </w:tc>
              <w:tc>
                <w:tcPr>
                  <w:tcW w:w="3360" w:type="dxa"/>
                  <w:tcBorders>
                    <w:top w:val="nil"/>
                    <w:left w:val="single" w:sz="6" w:space="0" w:color="C0C0C0"/>
                  </w:tcBorders>
                  <w:shd w:val="clear" w:color="auto" w:fill="auto"/>
                  <w:tcMar>
                    <w:top w:w="57" w:type="dxa"/>
                    <w:left w:w="51" w:type="dxa"/>
                    <w:right w:w="51" w:type="dxa"/>
                  </w:tcMar>
                </w:tcPr>
                <w:p w14:paraId="615186A2" w14:textId="77777777" w:rsidR="0074059E" w:rsidRDefault="00EF10A2">
                  <w:pPr>
                    <w:pStyle w:val="Dtail"/>
                    <w:numPr>
                      <w:ilvl w:val="0"/>
                      <w:numId w:val="2"/>
                    </w:numPr>
                  </w:pPr>
                  <w:r>
                    <w:t xml:space="preserve">2 chambres</w:t>
                    <w:br/>
                    <w:t xml:space="preserve">1 s.d.b</w:t>
                    <w:br/>
                    <w:t xml:space="preserve">3 pièces</w:t>
                    <w:br/>
                    <w:t xml:space="preserve">1 garage</w:t>
                    <w:br/>
                    <w:t xml:space="preserve">2 parkings</w:t>
                    <w:br/>
                    <w:t xml:space="preserve">Chauffage:  Fuel</w:t>
                  </w:r>
                </w:p>
              </w:tc>
            </w:tr>
          </w:tbl>
          <w:p w14:paraId="1008EECF" w14:textId="77777777" w:rsidR="0074059E" w:rsidRDefault="0074059E">
            <w:pPr>
              <w:pStyle w:val="Titre1"/>
              <w:ind w:right="793"/>
              <w:jc w:val="center"/>
              <w:rPr>
                <w:color w:val="000000"/>
                <w:sz w:val="12"/>
              </w:rPr>
            </w:pPr>
          </w:p>
        </w:tc>
      </w:tr>
    </w:tbl>
    <w:p w14:paraId="38A40DED" w14:textId="77777777" w:rsidR="0074059E" w:rsidRDefault="0074059E">
      <w:pPr>
        <w:pStyle w:val="Titre1"/>
        <w:jc w:val="center"/>
        <w:rPr>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14:paraId="4C4D3F10"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104"/>
              <w:gridCol w:w="5070"/>
            </w:tblGrid>
            <w:tr w:rsidR="0074059E" w14:paraId="70264751" w14:textId="77777777">
              <w:tc>
                <w:tcPr>
                  <w:tcW w:w="10174" w:type="dxa"/>
                  <w:gridSpan w:val="2"/>
                  <w:shd w:val="clear" w:color="auto" w:fill="E5E5E5"/>
                </w:tcPr>
                <w:p w14:paraId="08B70422" w14:textId="77777777" w:rsidR="0074059E" w:rsidRDefault="00EF10A2">
                  <w:pPr>
                    <w:pStyle w:val="titretableau"/>
                  </w:pPr>
                  <w:proofErr w:type="spellStart"/>
                  <w:r>
                    <w:t>Détails</w:t>
                  </w:r>
                  <w:proofErr w:type="spellEnd"/>
                  <w:r w:rsidR="00826178">
                    <w:t xml:space="preserve"> </w:t>
                  </w:r>
                  <w:proofErr w:type="spellStart"/>
                  <w:r>
                    <w:t>complémentaires</w:t>
                  </w:r>
                  <w:proofErr w:type="spellEnd"/>
                </w:p>
              </w:tc>
            </w:tr>
            <w:tr w:rsidR="0074059E" w14:paraId="3E5B2EC2" w14:textId="77777777">
              <w:tc>
                <w:tcPr>
                  <w:tcW w:w="5104" w:type="dxa"/>
                  <w:tcBorders>
                    <w:top w:val="single" w:sz="6" w:space="0" w:color="C0C0C0"/>
                    <w:left w:val="single" w:sz="6" w:space="0" w:color="C0C0C0"/>
                    <w:right w:val="single" w:sz="8" w:space="0" w:color="808080"/>
                  </w:tcBorders>
                  <w:shd w:val="clear" w:color="auto" w:fill="auto"/>
                  <w:tcMar>
                    <w:top w:w="113" w:type="dxa"/>
                    <w:left w:w="185" w:type="dxa"/>
                    <w:bottom w:w="113" w:type="dxa"/>
                    <w:right w:w="77" w:type="dxa"/>
                  </w:tcMar>
                </w:tcPr>
                <w:p w14:paraId="078AECC2" w14:textId="77777777" w:rsidR="0074059E" w:rsidRDefault="00EF10A2">
                  <w:pPr>
                    <w:pStyle w:val="Dtail"/>
                    <w:numPr>
                      <w:ilvl w:val="0"/>
                      <w:numId w:val="2"/>
                    </w:numPr>
                  </w:pPr>
                  <w:r>
                    <w:t xml:space="preserve">SITUATION DU BIEN:</w:t>
                    <w:br/>
                    <w:t xml:space="preserve"> - Village </w:t>
                    <w:br/>
                    <w:t xml:space="preserve"/>
                    <w:br/>
                    <w:t xml:space="preserve">REZ DE JARDIN:</w:t>
                    <w:br/>
                    <w:t xml:space="preserve"> - Chambre </w:t>
                    <w:br/>
                    <w:t xml:space="preserve"> - Chaufferie </w:t>
                    <w:br/>
                    <w:t xml:space="preserve"> - Cuisine d'été</w:t>
                    <w:br/>
                    <w:t xml:space="preserve"> - Garage </w:t>
                    <w:br/>
                    <w:t xml:space="preserve"> - WC </w:t>
                    <w:br/>
                    <w:t xml:space="preserve"/>
                    <w:br/>
                    <w:t xml:space="preserve">1ER ÉTAGE:</w:t>
                    <w:br/>
                    <w:t xml:space="preserve"> - 2 Chambres 12.24/12.07m²</w:t>
                    <w:br/>
                    <w:t xml:space="preserve"> - Couloir 5.65m²</w:t>
                    <w:br/>
                    <w:t xml:space="preserve"> - Cuisine 11.90m²</w:t>
                    <w:br/>
                    <w:t xml:space="preserve"> - Grenier 50m²</w:t>
                    <w:br/>
                    <w:t xml:space="preserve"> - Salle de bains 4.51m²</w:t>
                    <w:br/>
                    <w:t xml:space="preserve"> - Salon 18m²</w:t>
                    <w:br/>
                    <w:t xml:space="preserve"> - WC 1.43m²</w:t>
                    <w:br/>
                    <w:t xml:space="preserve"/>
                    <w:br/>
                    <w:t xml:space="preserve">DPE:</w:t>
                    <w:br/>
                    <w:t xml:space="preserve"> - Consommation énergétique (en énergie primaire): 632 KWHep/m²an</w:t>
                    <w:br/>
                    <w:t xml:space="preserve"> - Emission de gaz à effet de serre: 51 Kgco2/m²an</w:t>
                    <w:br/>
                    <w:t xml:space="preserve"> - Date de réalisation DPE 27/11/2023</w:t>
                    <w:br/>
                    <w:t xml:space="preserve"/>
                    <w:br/>
                    <w:t xml:space="preserve">CHAUFFAGE:</w:t>
                    <w:br/>
                    <w:t xml:space="preserve"> - Mixte fuel et bois 2 chaudières</w:t>
                    <w:br/>
                    <w:t xml:space="preserve"/>
                    <w:br/>
                    <w:t xml:space="preserve">EQUIPEMENTS DE CUISINE:</w:t>
                    <w:br/>
                    <w:t xml:space="preserve"> - Cuisinière au gaz </w:t>
                    <w:br/>
                    <w:t xml:space="preserve"> - Four </w:t>
                    <w:br/>
                    <w:t xml:space="preserve"> - Hotte aspirante </w:t>
                    <w:br/>
                    <w:t xml:space="preserve"/>
                  </w:r>
                </w:p>
              </w:tc>
              <w:tc>
                <w:tcPr>
                  <w:tcW w:w="5070" w:type="dxa"/>
                  <w:tcBorders>
                    <w:top w:val="single" w:sz="6" w:space="0" w:color="C0C0C0"/>
                    <w:left w:val="nil"/>
                  </w:tcBorders>
                  <w:shd w:val="clear" w:color="auto" w:fill="auto"/>
                  <w:tcMar>
                    <w:top w:w="113" w:type="dxa"/>
                    <w:left w:w="170" w:type="dxa"/>
                    <w:bottom w:w="113" w:type="dxa"/>
                    <w:right w:w="72" w:type="dxa"/>
                  </w:tcMar>
                </w:tcPr>
                <w:p w14:paraId="77A98B8A" w14:textId="77777777" w:rsidR="0074059E" w:rsidRDefault="00EF10A2">
                  <w:pPr>
                    <w:pStyle w:val="Dtail"/>
                    <w:numPr>
                      <w:ilvl w:val="0"/>
                      <w:numId w:val="2"/>
                    </w:numPr>
                  </w:pPr>
                  <w:r>
                    <w:t xml:space="preserve">EQUIPEMENTS DIVERS:</w:t>
                    <w:br/>
                    <w:t xml:space="preserve"> - Double vitrage </w:t>
                    <w:br/>
                    <w:t xml:space="preserve"> - Tout à l'égout </w:t>
                    <w:br/>
                    <w:t xml:space="preserve"/>
                    <w:br/>
                    <w:t xml:space="preserve">FENÊTRES:</w:t>
                    <w:br/>
                    <w:t xml:space="preserve"> - Aluminium </w:t>
                    <w:br/>
                    <w:t xml:space="preserve"> - Double vitrage </w:t>
                    <w:br/>
                    <w:t xml:space="preserve"> - Volets </w:t>
                    <w:br/>
                    <w:t xml:space="preserve"/>
                    <w:br/>
                    <w:t xml:space="preserve">SERVICES:</w:t>
                    <w:br/>
                    <w:t xml:space="preserve"> - Aéroport 45 min</w:t>
                    <w:br/>
                    <w:t xml:space="preserve"> - Autoroute 35 min</w:t>
                    <w:br/>
                    <w:t xml:space="preserve"> - Calme </w:t>
                    <w:br/>
                    <w:t xml:space="preserve"> - Commerces sur place</w:t>
                    <w:br/>
                    <w:t xml:space="preserve"> - Ecole sur place</w:t>
                    <w:br/>
                    <w:t xml:space="preserve"> - Gare 10 min</w:t>
                    <w:br/>
                    <w:t xml:space="preserve"> - Golf 20 min</w:t>
                    <w:br/>
                    <w:t xml:space="preserve"> - Hôpital 25 min</w:t>
                    <w:br/>
                    <w:t xml:space="preserve"/>
                    <w:br/>
                    <w:t xml:space="preserve">TERRAIN:</w:t>
                    <w:br/>
                    <w:t xml:space="preserve"> - Arboré </w:t>
                    <w:br/>
                    <w:t xml:space="preserve"> - Constructible </w:t>
                    <w:br/>
                    <w:t xml:space="preserve"> - Cloturé </w:t>
                    <w:br/>
                    <w:t xml:space="preserve"> - Potager </w:t>
                    <w:br/>
                    <w:t xml:space="preserve"/>
                    <w:br/>
                    <w:t xml:space="preserve">TOITURE:</w:t>
                    <w:br/>
                    <w:t xml:space="preserve"> - Tuiles canales</w:t>
                    <w:br/>
                    <w:t xml:space="preserve"> - Isolation styrodure</w:t>
                    <w:br/>
                    <w:t xml:space="preserve"/>
                  </w:r>
                </w:p>
              </w:tc>
            </w:tr>
          </w:tbl>
          <w:p w14:paraId="4B1DAB9B" w14:textId="77777777" w:rsidR="0074059E" w:rsidRDefault="0074059E">
            <w:pPr>
              <w:pStyle w:val="Titre1"/>
              <w:rPr>
                <w:color w:val="000000"/>
                <w:sz w:val="12"/>
              </w:rPr>
            </w:pPr>
          </w:p>
        </w:tc>
      </w:tr>
    </w:tbl>
    <w:p w14:paraId="4A7915EA" w14:textId="77777777" w:rsidR="0074059E" w:rsidRDefault="0074059E">
      <w:pPr>
        <w:pStyle w:val="Titre1"/>
        <w:jc w:val="center"/>
        <w:rPr>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14:paraId="5045EB4A" w14:textId="77777777">
        <w:trPr>
          <w:cantSplit/>
        </w:trPr>
        <w:tc>
          <w:tcPr>
            <w:tcW w:w="10278" w:type="dxa"/>
            <w:shd w:val="clear" w:color="auto" w:fill="auto"/>
          </w:tcPr>
          <w:tbl>
            <w:tblPr>
              <w:tblW w:w="0" w:type="auto"/>
              <w:tblBorders>
                <w:top w:val="single" w:sz="14" w:space="0" w:color="C0C0C0"/>
                <w:left w:val="single" w:sz="14"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103"/>
              <w:gridCol w:w="5103"/>
            </w:tblGrid>
            <w:tr w:rsidR="0074059E" w14:paraId="205CBB96" w14:textId="77777777">
              <w:trPr>
                <w:cantSplit/>
              </w:trPr>
              <w:tc>
                <w:tcPr>
                  <w:tcW w:w="10206" w:type="dxa"/>
                  <w:gridSpan w:val="2"/>
                  <w:shd w:val="clear" w:color="auto" w:fill="E5E5E5"/>
                </w:tcPr>
                <w:p w14:paraId="224A8854" w14:textId="77777777" w:rsidR="0074059E" w:rsidRDefault="00EF10A2">
                  <w:pPr>
                    <w:pStyle w:val="titretableau"/>
                  </w:pPr>
                  <w:proofErr w:type="spellStart"/>
                  <w:r>
                    <w:t>Classe</w:t>
                  </w:r>
                  <w:proofErr w:type="spellEnd"/>
                  <w:r w:rsidR="00826178">
                    <w:t xml:space="preserve"> </w:t>
                  </w:r>
                  <w:proofErr w:type="spellStart"/>
                  <w:r>
                    <w:t>énergétique</w:t>
                  </w:r>
                  <w:proofErr w:type="spellEnd"/>
                </w:p>
              </w:tc>
            </w:tr>
            <w:tr w:rsidR="0074059E" w14:paraId="258D3F84" w14:textId="77777777">
              <w:tc>
                <w:tcPr>
                  <w:tcW w:w="5103" w:type="dxa"/>
                  <w:tcBorders>
                    <w:top w:val="nil"/>
                    <w:left w:val="nil"/>
                    <w:bottom w:val="nil"/>
                    <w:right w:val="nil"/>
                  </w:tcBorders>
                  <w:shd w:val="clear" w:color="auto" w:fill="auto"/>
                  <w:tcMar>
                    <w:top w:w="113" w:type="dxa"/>
                    <w:left w:w="57" w:type="dxa"/>
                    <w:bottom w:w="57" w:type="dxa"/>
                    <w:right w:w="57" w:type="dxa"/>
                  </w:tcMar>
                </w:tcPr>
                <w:p w14:paraId="20951E65" w14:textId="31CDC144" w:rsidR="0074059E" w:rsidRDefault="00EF10A2">
                  <w:pPr>
                    <w:pStyle w:val="Titre1"/>
                    <w:jc w:val="center"/>
                    <w:rPr>
                      <w:b w:val="0"/>
                      <w:color w:val="000000"/>
                      <w:sz w:val="20"/>
                    </w:rPr>
                  </w:pPr>
                  <w:proofErr w:type="spellStart"/>
                  <w:proofErr w:type="gramStart"/>
                  <w:r>
                    <w:rPr>
                      <w:b w:val="0"/>
                      <w:sz w:val="20"/>
                    </w:rPr>
                    <w:t>Classe</w:t>
                  </w:r>
                  <w:proofErr w:type="spellEnd"/>
                  <w:proofErr w:type="gramEnd"/>
                  <w:r w:rsidR="00FF56F9">
                    <w:rPr>
                      <w:b w:val="0"/>
                      <w:sz w:val="20"/>
                    </w:rPr>
                    <w:t xml:space="preserve"> </w:t>
                  </w:r>
                  <w:proofErr w:type="spellStart"/>
                  <w:proofErr w:type="gramStart"/>
                  <w:r>
                    <w:rPr>
                      <w:b w:val="0"/>
                      <w:sz w:val="20"/>
                    </w:rPr>
                    <w:t>énergétique</w:t>
                  </w:r>
                  <w:proofErr w:type="spellEnd"/>
                  <w:r>
                    <w:rPr>
                      <w:b w:val="0"/>
                      <w:sz w:val="20"/>
                    </w:rPr>
                    <w:t xml:space="preserve"> :</w:t>
                  </w:r>
                  <w:proofErr w:type="gramEnd"/>
                  <w:r>
                    <w:rPr>
                      <w:b w:val="0"/>
                      <w:sz w:val="20"/>
                    </w:rPr>
                    <w:t xml:space="preserve"> G</w:t>
                  </w:r>
                </w:p>
              </w:tc>
              <w:tc>
                <w:tcPr>
                  <w:tcW w:w="5103" w:type="dxa"/>
                  <w:vMerge w:val="restart"/>
                  <w:tcBorders>
                    <w:top w:val="nil"/>
                    <w:left w:val="nil"/>
                    <w:bottom w:val="nil"/>
                  </w:tcBorders>
                  <w:shd w:val="clear" w:color="auto" w:fill="auto"/>
                  <w:tcMar>
                    <w:top w:w="57" w:type="dxa"/>
                    <w:left w:w="57" w:type="dxa"/>
                    <w:bottom w:w="57" w:type="dxa"/>
                    <w:right w:w="57" w:type="dxa"/>
                  </w:tcMar>
                </w:tcPr>
                <w:p w14:paraId="13BBC550" w14:textId="77777777" w:rsidR="0074059E" w:rsidRDefault="00EF10A2">
                  <w:pPr>
                    <w:pStyle w:val="Titre1"/>
                    <w:rPr>
                      <w:sz w:val="20"/>
                    </w:rPr>
                  </w:pPr>
                  <w:r>
                    <w:rPr>
                      <w:b w:val="0"/>
                      <w:color w:val="000000"/>
                      <w:sz w:val="20"/>
                    </w:rPr>
                    <w:t xml:space="preserve"/>
                  </w:r>
                  <w:r>
                    <w:rPr>
                      <w:b w:val="0"/>
                      <w:sz w:val="20"/>
                    </w:rPr>
                    <w:t xml:space="preserve"/>
                  </w:r>
                </w:p>
              </w:tc>
            </w:tr>
            <w:tr w:rsidR="0074059E" w14:paraId="10D4DDD3" w14:textId="77777777">
              <w:tc>
                <w:tcPr>
                  <w:tcW w:w="5103" w:type="dxa"/>
                  <w:tcBorders>
                    <w:top w:val="nil"/>
                    <w:left w:val="nil"/>
                    <w:right w:val="nil"/>
                  </w:tcBorders>
                  <w:shd w:val="clear" w:color="auto" w:fill="auto"/>
                  <w:tcMar>
                    <w:top w:w="113" w:type="dxa"/>
                    <w:left w:w="57" w:type="dxa"/>
                    <w:bottom w:w="57" w:type="dxa"/>
                    <w:right w:w="57" w:type="dxa"/>
                  </w:tcMar>
                </w:tcPr>
                <w:p w14:paraId="36CA804C" w14:textId="77777777" w:rsidR="0074059E" w:rsidRDefault="00EF10A2">
                  <w:pPr>
                    <w:pStyle w:val="Titre1"/>
                    <w:jc w:val="center"/>
                    <w:rPr>
                      <w:sz w:val="20"/>
                    </w:rPr>
                  </w:pPr>
                  <w:r>
                    <w:rPr>
                      <w:sz w:val="20"/>
                    </w:rPr>
                    <w:t xml:space="preserve"/>
                  </w:r>
                  <w:r>
                    <w:rPr>
                      <w:noProof/>
                    </w:rPr>
                    <w:drawing>
                      <wp:inline distT="0" distB="0" distL="0" distR="0">
                        <wp:extent cx="2571750" cy="2571750"/>
                        <wp:effectExtent l="0" t="0" r="0" b="0"/>
                        <wp:docPr id="638071353" name="Picture 1" descr="https://dpe.files.activimmo.com/elan?dpe=632&amp;ge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632&amp;ges=51"/>
                                <pic:cNvPicPr/>
                              </pic:nvPicPr>
                              <pic:blipFill>
                                <a:blip r:embed="rId97422707" cstate="print"/>
                                <a:stretch>
                                  <a:fillRect/>
                                </a:stretch>
                              </pic:blipFill>
                              <pic:spPr>
                                <a:xfrm>
                                  <a:off x="0" y="0"/>
                                  <a:ext cx="2571750" cy="2571750"/>
                                </a:xfrm>
                                <a:prstGeom prst="rect">
                                  <a:avLst/>
                                </a:prstGeom>
                              </pic:spPr>
                            </pic:pic>
                          </a:graphicData>
                        </a:graphic>
                      </wp:inline>
                    </w:drawing>
                  </w:r>
                  <w:r>
                    <w:rPr>
                      <w:sz w:val="20"/>
                    </w:rPr>
                    <w:t xml:space="preserve"/>
                  </w:r>
                </w:p>
              </w:tc>
              <w:tc>
                <w:tcPr>
                  <w:tcW w:w="5103" w:type="dxa"/>
                  <w:vMerge/>
                  <w:tcBorders>
                    <w:top w:val="nil"/>
                    <w:left w:val="nil"/>
                  </w:tcBorders>
                  <w:shd w:val="clear" w:color="auto" w:fill="auto"/>
                  <w:tcMar>
                    <w:top w:w="57" w:type="dxa"/>
                    <w:left w:w="57" w:type="dxa"/>
                    <w:bottom w:w="57" w:type="dxa"/>
                    <w:right w:w="57" w:type="dxa"/>
                  </w:tcMar>
                </w:tcPr>
                <w:p w14:paraId="11A8B92E" w14:textId="77777777" w:rsidR="0074059E" w:rsidRDefault="0074059E">
                  <w:pPr>
                    <w:pStyle w:val="Normal0"/>
                    <w:jc w:val="center"/>
                  </w:pPr>
                </w:p>
              </w:tc>
            </w:tr>
          </w:tbl>
          <w:p w14:paraId="514E9F66" w14:textId="77777777" w:rsidR="0074059E" w:rsidRDefault="0074059E">
            <w:pPr>
              <w:pStyle w:val="Titre1"/>
              <w:rPr>
                <w:color w:val="000000"/>
                <w:sz w:val="12"/>
              </w:rPr>
            </w:pPr>
          </w:p>
        </w:tc>
      </w:tr>
    </w:tbl>
    <w:p w14:paraId="25604A8E" w14:textId="77777777" w:rsidR="0074059E" w:rsidRDefault="0074059E">
      <w:pPr>
        <w:pStyle w:val="Titre1"/>
        <w:rPr>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14:paraId="1B14CCF5" w14:textId="77777777">
        <w:trPr>
          <w:cantSplit/>
        </w:trPr>
        <w:tc>
          <w:tcPr>
            <w:tcW w:w="10278" w:type="dxa"/>
            <w:shd w:val="clear" w:color="auto" w:fill="auto"/>
          </w:tcPr>
          <w:tbl>
            <w:tblPr>
              <w:tblW w:w="0" w:type="auto"/>
              <w:tblBorders>
                <w:top w:val="single" w:sz="14" w:space="0" w:color="C0C0C0"/>
                <w:left w:val="single" w:sz="14"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103"/>
              <w:gridCol w:w="5103"/>
            </w:tblGrid>
            <w:tr w:rsidR="0074059E" w14:paraId="285B2FAC" w14:textId="77777777">
              <w:trPr>
                <w:cantSplit/>
              </w:trPr>
              <w:tc>
                <w:tcPr>
                  <w:tcW w:w="10206" w:type="dxa"/>
                  <w:gridSpan w:val="2"/>
                  <w:shd w:val="clear" w:color="auto" w:fill="E5E5E5"/>
                </w:tcPr>
                <w:p w14:paraId="7A18E6CD" w14:textId="77777777" w:rsidR="0074059E" w:rsidRDefault="00EF10A2">
                  <w:pPr>
                    <w:pStyle w:val="titretableau"/>
                  </w:pPr>
                  <w:r>
                    <w:lastRenderedPageBreak/>
                    <w:t>Photos</w:t>
                  </w:r>
                </w:p>
              </w:tc>
            </w:tr>
            <w:tr w:rsidR="0074059E" w14:paraId="573F96BB" w14:textId="77777777">
              <w:tc>
                <w:tcPr>
                  <w:tcW w:w="5103" w:type="dxa"/>
                  <w:tcBorders>
                    <w:top w:val="nil"/>
                    <w:left w:val="nil"/>
                    <w:bottom w:val="nil"/>
                    <w:right w:val="nil"/>
                  </w:tcBorders>
                  <w:shd w:val="clear" w:color="auto" w:fill="auto"/>
                  <w:tcMar>
                    <w:top w:w="57" w:type="dxa"/>
                    <w:left w:w="57" w:type="dxa"/>
                    <w:bottom w:w="57" w:type="dxa"/>
                    <w:right w:w="57" w:type="dxa"/>
                  </w:tcMar>
                  <w:vAlign w:val="center"/>
                </w:tcPr>
                <w:p w14:paraId="4D40B439" w14:textId="77777777" w:rsidR="0074059E" w:rsidRDefault="00EF10A2">
                  <w:pPr>
                    <w:pStyle w:val="Titre1"/>
                    <w:jc w:val="center"/>
                    <w:rPr>
                      <w:b w:val="0"/>
                      <w:color w:val="000000"/>
                      <w:sz w:val="20"/>
                    </w:rPr>
                  </w:pPr>
                  <w:r>
                    <w:rPr>
                      <w:b w:val="0"/>
                      <w:color w:val="000000"/>
                      <w:sz w:val="20"/>
                    </w:rPr>
                    <w:t xml:space="preserve"/>
                  </w:r>
                  <w:r>
                    <w:rPr>
                      <w:noProof/>
                    </w:rPr>
                    <w:drawing>
                      <wp:inline distT="0" distB="0" distL="0" distR="0">
                        <wp:extent cx="3048000" cy="2047875"/>
                        <wp:effectExtent l="0" t="0" r="0" b="0"/>
                        <wp:docPr id="765721482" name="Picture 1" descr="https://gildc.activimmo.ovh/pic/320x215/08gildc6501423p364f9d0738d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08gildc6501423p364f9d0738d270.jpg"/>
                                <pic:cNvPicPr/>
                              </pic:nvPicPr>
                              <pic:blipFill>
                                <a:blip r:embed="rId97422708" cstate="print"/>
                                <a:stretch>
                                  <a:fillRect/>
                                </a:stretch>
                              </pic:blipFill>
                              <pic:spPr>
                                <a:xfrm>
                                  <a:off x="0" y="0"/>
                                  <a:ext cx="3048000" cy="2047875"/>
                                </a:xfrm>
                                <a:prstGeom prst="rect">
                                  <a:avLst/>
                                </a:prstGeom>
                              </pic:spPr>
                            </pic:pic>
                          </a:graphicData>
                        </a:graphic>
                      </wp:inline>
                    </w:drawing>
                  </w:r>
                  <w:r>
                    <w:rPr>
                      <w:b w:val="0"/>
                      <w:color w:val="000000"/>
                      <w:sz w:val="20"/>
                    </w:rPr>
                    <w:t xml:space="preserve"/>
                  </w:r>
                </w:p>
              </w:tc>
              <w:tc>
                <w:tcPr>
                  <w:tcW w:w="5103" w:type="dxa"/>
                  <w:tcBorders>
                    <w:top w:val="nil"/>
                    <w:left w:val="nil"/>
                    <w:bottom w:val="nil"/>
                  </w:tcBorders>
                  <w:shd w:val="clear" w:color="auto" w:fill="auto"/>
                  <w:tcMar>
                    <w:top w:w="57" w:type="dxa"/>
                    <w:left w:w="57" w:type="dxa"/>
                    <w:bottom w:w="57" w:type="dxa"/>
                    <w:right w:w="57" w:type="dxa"/>
                  </w:tcMar>
                  <w:vAlign w:val="center"/>
                </w:tcPr>
                <w:p w14:paraId="464EC746" w14:textId="77777777" w:rsidR="0074059E" w:rsidRDefault="00EF10A2">
                  <w:pPr>
                    <w:pStyle w:val="Titre1"/>
                    <w:jc w:val="center"/>
                    <w:rPr>
                      <w:b w:val="0"/>
                      <w:color w:val="000000"/>
                      <w:sz w:val="20"/>
                    </w:rPr>
                  </w:pPr>
                  <w:r>
                    <w:rPr>
                      <w:b w:val="0"/>
                      <w:color w:val="000000"/>
                      <w:sz w:val="20"/>
                    </w:rPr>
                    <w:t xml:space="preserve"/>
                  </w:r>
                  <w:r>
                    <w:rPr>
                      <w:noProof/>
                    </w:rPr>
                    <w:drawing>
                      <wp:inline distT="0" distB="0" distL="0" distR="0">
                        <wp:extent cx="3048000" cy="2047875"/>
                        <wp:effectExtent l="0" t="0" r="0" b="0"/>
                        <wp:docPr id="989826392" name="Picture 1" descr="https://gildc.activimmo.ovh/pic/320x215/08gildc6501423p464f9d07248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08gildc6501423p464f9d072480c7.jpg"/>
                                <pic:cNvPicPr/>
                              </pic:nvPicPr>
                              <pic:blipFill>
                                <a:blip r:embed="rId97422709" cstate="print"/>
                                <a:stretch>
                                  <a:fillRect/>
                                </a:stretch>
                              </pic:blipFill>
                              <pic:spPr>
                                <a:xfrm>
                                  <a:off x="0" y="0"/>
                                  <a:ext cx="3048000" cy="2047875"/>
                                </a:xfrm>
                                <a:prstGeom prst="rect">
                                  <a:avLst/>
                                </a:prstGeom>
                              </pic:spPr>
                            </pic:pic>
                          </a:graphicData>
                        </a:graphic>
                      </wp:inline>
                    </w:drawing>
                  </w:r>
                  <w:r>
                    <w:rPr>
                      <w:b w:val="0"/>
                      <w:color w:val="000000"/>
                      <w:sz w:val="20"/>
                    </w:rPr>
                    <w:t xml:space="preserve"/>
                  </w:r>
                </w:p>
              </w:tc>
            </w:tr>
            <w:tr w:rsidR="0074059E" w14:paraId="40280FB9" w14:textId="77777777">
              <w:tc>
                <w:tcPr>
                  <w:tcW w:w="5103" w:type="dxa"/>
                  <w:tcBorders>
                    <w:top w:val="nil"/>
                    <w:left w:val="nil"/>
                    <w:bottom w:val="nil"/>
                    <w:right w:val="nil"/>
                  </w:tcBorders>
                  <w:shd w:val="clear" w:color="auto" w:fill="auto"/>
                  <w:tcMar>
                    <w:top w:w="57" w:type="dxa"/>
                    <w:left w:w="57" w:type="dxa"/>
                    <w:bottom w:w="57" w:type="dxa"/>
                    <w:right w:w="57" w:type="dxa"/>
                  </w:tcMar>
                  <w:vAlign w:val="center"/>
                </w:tcPr>
                <w:p w14:paraId="3D8656A8" w14:textId="77777777" w:rsidR="0074059E" w:rsidRDefault="00EF10A2">
                  <w:pPr>
                    <w:pStyle w:val="Titre1"/>
                    <w:jc w:val="center"/>
                    <w:rPr>
                      <w:b w:val="0"/>
                      <w:color w:val="000000"/>
                      <w:sz w:val="20"/>
                    </w:rPr>
                  </w:pPr>
                  <w:r>
                    <w:rPr>
                      <w:b w:val="0"/>
                      <w:color w:val="000000"/>
                      <w:sz w:val="20"/>
                    </w:rPr>
                    <w:t xml:space="preserve"/>
                  </w:r>
                  <w:r>
                    <w:rPr>
                      <w:noProof/>
                    </w:rPr>
                    <w:drawing>
                      <wp:inline distT="0" distB="0" distL="0" distR="0">
                        <wp:extent cx="3048000" cy="2047875"/>
                        <wp:effectExtent l="0" t="0" r="0" b="0"/>
                        <wp:docPr id="524653976" name="Picture 1" descr="https://gildc.activimmo.ovh/pic/320x215/08gildc6501423p1064f9d0afe30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08gildc6501423p1064f9d0afe30a7.jpg"/>
                                <pic:cNvPicPr/>
                              </pic:nvPicPr>
                              <pic:blipFill>
                                <a:blip r:embed="rId97422710" cstate="print"/>
                                <a:stretch>
                                  <a:fillRect/>
                                </a:stretch>
                              </pic:blipFill>
                              <pic:spPr>
                                <a:xfrm>
                                  <a:off x="0" y="0"/>
                                  <a:ext cx="3048000" cy="2047875"/>
                                </a:xfrm>
                                <a:prstGeom prst="rect">
                                  <a:avLst/>
                                </a:prstGeom>
                              </pic:spPr>
                            </pic:pic>
                          </a:graphicData>
                        </a:graphic>
                      </wp:inline>
                    </w:drawing>
                  </w:r>
                  <w:r>
                    <w:rPr>
                      <w:b w:val="0"/>
                      <w:color w:val="000000"/>
                      <w:sz w:val="20"/>
                    </w:rPr>
                    <w:t xml:space="preserve"/>
                  </w:r>
                </w:p>
              </w:tc>
              <w:tc>
                <w:tcPr>
                  <w:tcW w:w="5103" w:type="dxa"/>
                  <w:tcBorders>
                    <w:top w:val="nil"/>
                    <w:left w:val="nil"/>
                    <w:bottom w:val="nil"/>
                  </w:tcBorders>
                  <w:shd w:val="clear" w:color="auto" w:fill="auto"/>
                  <w:tcMar>
                    <w:top w:w="57" w:type="dxa"/>
                    <w:left w:w="57" w:type="dxa"/>
                    <w:bottom w:w="57" w:type="dxa"/>
                    <w:right w:w="57" w:type="dxa"/>
                  </w:tcMar>
                  <w:vAlign w:val="center"/>
                </w:tcPr>
                <w:p w14:paraId="65B732E3" w14:textId="77777777" w:rsidR="0074059E" w:rsidRDefault="00EF10A2">
                  <w:pPr>
                    <w:pStyle w:val="Titre1"/>
                    <w:jc w:val="center"/>
                    <w:rPr>
                      <w:b w:val="0"/>
                      <w:color w:val="000000"/>
                      <w:sz w:val="20"/>
                    </w:rPr>
                  </w:pPr>
                  <w:r>
                    <w:rPr>
                      <w:b w:val="0"/>
                      <w:color w:val="000000"/>
                      <w:sz w:val="20"/>
                    </w:rPr>
                    <w:t xml:space="preserve"/>
                  </w:r>
                  <w:r>
                    <w:rPr>
                      <w:noProof/>
                    </w:rPr>
                    <w:drawing>
                      <wp:inline distT="0" distB="0" distL="0" distR="0">
                        <wp:extent cx="3048000" cy="2047875"/>
                        <wp:effectExtent l="0" t="0" r="0" b="0"/>
                        <wp:docPr id="718703285" name="Picture 1" descr="https://gildc.activimmo.ovh/pic/320x215/08gildc6501423p1164f9d0b2b1b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08gildc6501423p1164f9d0b2b1b5a.jpg"/>
                                <pic:cNvPicPr/>
                              </pic:nvPicPr>
                              <pic:blipFill>
                                <a:blip r:embed="rId97422711" cstate="print"/>
                                <a:stretch>
                                  <a:fillRect/>
                                </a:stretch>
                              </pic:blipFill>
                              <pic:spPr>
                                <a:xfrm>
                                  <a:off x="0" y="0"/>
                                  <a:ext cx="3048000" cy="2047875"/>
                                </a:xfrm>
                                <a:prstGeom prst="rect">
                                  <a:avLst/>
                                </a:prstGeom>
                              </pic:spPr>
                            </pic:pic>
                          </a:graphicData>
                        </a:graphic>
                      </wp:inline>
                    </w:drawing>
                  </w:r>
                  <w:r>
                    <w:rPr>
                      <w:b w:val="0"/>
                      <w:color w:val="000000"/>
                      <w:sz w:val="20"/>
                    </w:rPr>
                    <w:t xml:space="preserve"/>
                  </w:r>
                </w:p>
              </w:tc>
            </w:tr>
            <w:tr w:rsidR="0074059E" w14:paraId="243F5933" w14:textId="77777777">
              <w:tc>
                <w:tcPr>
                  <w:tcW w:w="5103" w:type="dxa"/>
                  <w:tcBorders>
                    <w:top w:val="nil"/>
                    <w:left w:val="nil"/>
                    <w:right w:val="nil"/>
                  </w:tcBorders>
                  <w:shd w:val="clear" w:color="auto" w:fill="auto"/>
                  <w:tcMar>
                    <w:top w:w="57" w:type="dxa"/>
                    <w:left w:w="57" w:type="dxa"/>
                    <w:bottom w:w="57" w:type="dxa"/>
                    <w:right w:w="57" w:type="dxa"/>
                  </w:tcMar>
                  <w:vAlign w:val="center"/>
                </w:tcPr>
                <w:p w14:paraId="5BEFFD34" w14:textId="77777777" w:rsidR="0074059E" w:rsidRDefault="00EF10A2">
                  <w:pPr>
                    <w:pStyle w:val="Titre1"/>
                    <w:jc w:val="center"/>
                    <w:rPr>
                      <w:b w:val="0"/>
                      <w:color w:val="000000"/>
                      <w:sz w:val="20"/>
                    </w:rPr>
                  </w:pPr>
                  <w:r>
                    <w:rPr>
                      <w:b w:val="0"/>
                      <w:color w:val="000000"/>
                      <w:sz w:val="20"/>
                    </w:rPr>
                    <w:t xml:space="preserve"/>
                  </w:r>
                  <w:r>
                    <w:rPr>
                      <w:noProof/>
                    </w:rPr>
                    <w:drawing>
                      <wp:inline distT="0" distB="0" distL="0" distR="0">
                        <wp:extent cx="3048000" cy="2047875"/>
                        <wp:effectExtent l="0" t="0" r="0" b="0"/>
                        <wp:docPr id="372812608" name="Picture 1" descr="https://gildc.activimmo.ovh/pic/320x215/08gildc6501423p664f9d0ae7de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08gildc6501423p664f9d0ae7dee7.jpg"/>
                                <pic:cNvPicPr/>
                              </pic:nvPicPr>
                              <pic:blipFill>
                                <a:blip r:embed="rId97422712" cstate="print"/>
                                <a:stretch>
                                  <a:fillRect/>
                                </a:stretch>
                              </pic:blipFill>
                              <pic:spPr>
                                <a:xfrm>
                                  <a:off x="0" y="0"/>
                                  <a:ext cx="3048000" cy="2047875"/>
                                </a:xfrm>
                                <a:prstGeom prst="rect">
                                  <a:avLst/>
                                </a:prstGeom>
                              </pic:spPr>
                            </pic:pic>
                          </a:graphicData>
                        </a:graphic>
                      </wp:inline>
                    </w:drawing>
                  </w:r>
                  <w:r>
                    <w:rPr>
                      <w:b w:val="0"/>
                      <w:color w:val="000000"/>
                      <w:sz w:val="20"/>
                    </w:rPr>
                    <w:t xml:space="preserve"/>
                  </w:r>
                </w:p>
              </w:tc>
              <w:tc>
                <w:tcPr>
                  <w:tcW w:w="5103" w:type="dxa"/>
                  <w:tcBorders>
                    <w:top w:val="nil"/>
                    <w:left w:val="nil"/>
                  </w:tcBorders>
                  <w:shd w:val="clear" w:color="auto" w:fill="auto"/>
                  <w:tcMar>
                    <w:top w:w="57" w:type="dxa"/>
                    <w:left w:w="57" w:type="dxa"/>
                    <w:bottom w:w="57" w:type="dxa"/>
                    <w:right w:w="57" w:type="dxa"/>
                  </w:tcMar>
                  <w:vAlign w:val="center"/>
                </w:tcPr>
                <w:p w14:paraId="20D19B4B" w14:textId="77777777" w:rsidR="0074059E" w:rsidRDefault="00EF10A2">
                  <w:pPr>
                    <w:pStyle w:val="Titre1"/>
                    <w:jc w:val="center"/>
                    <w:rPr>
                      <w:b w:val="0"/>
                      <w:color w:val="000000"/>
                      <w:sz w:val="20"/>
                    </w:rPr>
                  </w:pPr>
                  <w:r>
                    <w:rPr>
                      <w:b w:val="0"/>
                      <w:color w:val="000000"/>
                      <w:sz w:val="20"/>
                    </w:rPr>
                    <w:t xml:space="preserve"/>
                  </w:r>
                  <w:r>
                    <w:rPr>
                      <w:noProof/>
                    </w:rPr>
                    <w:drawing>
                      <wp:inline distT="0" distB="0" distL="0" distR="0">
                        <wp:extent cx="3048000" cy="2047875"/>
                        <wp:effectExtent l="0" t="0" r="0" b="0"/>
                        <wp:docPr id="704719652" name="Picture 1" descr="https://gildc.activimmo.ovh/pic/320x215/08gildc6501423p964f9d0b5e4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20x215/08gildc6501423p964f9d0b5e4928.jpg"/>
                                <pic:cNvPicPr/>
                              </pic:nvPicPr>
                              <pic:blipFill>
                                <a:blip r:embed="rId97422713" cstate="print"/>
                                <a:stretch>
                                  <a:fillRect/>
                                </a:stretch>
                              </pic:blipFill>
                              <pic:spPr>
                                <a:xfrm>
                                  <a:off x="0" y="0"/>
                                  <a:ext cx="3048000" cy="2047875"/>
                                </a:xfrm>
                                <a:prstGeom prst="rect">
                                  <a:avLst/>
                                </a:prstGeom>
                              </pic:spPr>
                            </pic:pic>
                          </a:graphicData>
                        </a:graphic>
                      </wp:inline>
                    </w:drawing>
                  </w:r>
                  <w:r>
                    <w:rPr>
                      <w:b w:val="0"/>
                      <w:color w:val="000000"/>
                      <w:sz w:val="20"/>
                    </w:rPr>
                    <w:t xml:space="preserve"/>
                  </w:r>
                </w:p>
              </w:tc>
            </w:tr>
          </w:tbl>
          <w:p w14:paraId="2D4DC1E9" w14:textId="77777777" w:rsidR="0074059E" w:rsidRDefault="0074059E">
            <w:pPr>
              <w:pStyle w:val="Titre1"/>
              <w:jc w:val="center"/>
              <w:rPr>
                <w:b w:val="0"/>
                <w:color w:val="000000"/>
                <w:sz w:val="4"/>
              </w:rPr>
            </w:pPr>
          </w:p>
        </w:tc>
      </w:tr>
    </w:tbl>
    <w:sectPr xmlns:w="http://schemas.openxmlformats.org/wordprocessingml/2006/main" xmlns:r="http://schemas.openxmlformats.org/officeDocument/2006/relationships" w:rsidR="0074059E" w:rsidSect="00C967FF">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850" w:header="850" w:footer="567" w:gutter="0"/>
      <w:pgBorders w:offsetFrom="page">
        <w:top w:val="single" w:sz="6" w:space="23" w:color="C0C0C0"/>
        <w:left w:val="single" w:sz="6" w:space="23" w:color="C0C0C0"/>
        <w:bottom w:val="single" w:sz="6" w:space="23" w:color="C0C0C0"/>
        <w:right w:val="single" w:sz="6" w:space="23" w:color="C0C0C0"/>
      </w:pgBorders>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D77E" w14:textId="77777777" w:rsidR="00C967FF" w:rsidRDefault="00C967FF">
      <w:r>
        <w:separator/>
      </w:r>
    </w:p>
  </w:endnote>
  <w:endnote w:type="continuationSeparator" w:id="0">
    <w:p w14:paraId="5FFE35CD" w14:textId="77777777" w:rsidR="00C967FF" w:rsidRDefault="00C9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188D" w14:textId="77777777" w:rsidR="003C033D" w:rsidRDefault="003C0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8869" w14:textId="77777777" w:rsidR="0074059E" w:rsidRDefault="00EF10A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b/>
        <w:sz w:val="20"/>
      </w:rPr>
    </w:pPr>
    <w:r>
      <w:rPr>
        <w:rFonts w:ascii="Century Gothic" w:eastAsia="Century Gothic" w:hAnsi="Century Gothic"/>
        <w:b/>
        <w:sz w:val="20"/>
      </w:rPr>
      <w:t xml:space="preserve">Chris'Immo</w:t>
    </w:r>
    <w:r>
      <w:rPr>
        <w:rFonts w:ascii="Century Gothic" w:eastAsia="Century Gothic" w:hAnsi="Century Gothic"/>
        <w:sz w:val="20"/>
      </w:rPr>
      <w:t xml:space="preserve">-  17 rue de la Balme -46500GRAMAT - Tel : 0565381137 - chrisimmo@orange.fr - </w:t>
    </w:r>
    <w:r>
      <w:rPr>
        <w:rFonts w:ascii="Century Gothic" w:eastAsia="Century Gothic" w:hAnsi="Century Gothic"/>
        <w:b/>
        <w:sz w:val="20"/>
      </w:rPr>
      <w:t xml:space="preserve">http://www.chrisimmo.fr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8557" w14:textId="77777777" w:rsidR="003C033D" w:rsidRDefault="003C0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A84D" w14:textId="77777777" w:rsidR="00C967FF" w:rsidRDefault="00C967FF">
      <w:r>
        <w:separator/>
      </w:r>
    </w:p>
  </w:footnote>
  <w:footnote w:type="continuationSeparator" w:id="0">
    <w:p w14:paraId="728D717F" w14:textId="77777777" w:rsidR="00C967FF" w:rsidRDefault="00C9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9E9C" w14:textId="77777777" w:rsidR="003C033D" w:rsidRDefault="003C0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7EA0" w14:textId="77777777" w:rsidR="0074059E" w:rsidRDefault="00EF10A2">
    <w:pPr>
      <w:pStyle w:val="Normal0"/>
      <w:jc w:val="center"/>
    </w:pPr>
    <w:r>
      <w:t xml:space="preserve"/>
    </w:r>
    <w:r>
      <w:rPr>
        <w:noProof/>
      </w:rPr>
      <w:drawing>
        <wp:inline distT="0" distB="0" distL="0" distR="0">
          <wp:extent cx="2529840" cy="731520"/>
          <wp:effectExtent l="0" t="0" r="0" b="0"/>
          <wp:docPr id="66774587" name="Picture 1" descr="https://gildc.activimmo.ovh/mesimages/logo108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8gildc.jpg"/>
                  <pic:cNvPicPr/>
                </pic:nvPicPr>
                <pic:blipFill>
                  <a:blip r:embed="rId97422714" cstate="print"/>
                  <a:stretch>
                    <a:fillRect/>
                  </a:stretch>
                </pic:blipFill>
                <pic:spPr>
                  <a:xfrm>
                    <a:off x="0" y="0"/>
                    <a:ext cx="2529840" cy="731520"/>
                  </a:xfrm>
                  <a:prstGeom prst="rect">
                    <a:avLst/>
                  </a:prstGeom>
                </pic:spPr>
              </pic:pic>
            </a:graphicData>
          </a:graphic>
        </wp:inline>
      </w:drawing>
    </w:r>
    <w:r>
      <w:t xml:space="preserv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F033" w14:textId="77777777" w:rsidR="003C033D" w:rsidRDefault="003C0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8202">
    <w:multiLevelType w:val="hybridMultilevel"/>
    <w:lvl w:ilvl="0" w:tplc="88482026">
      <w:start w:val="1"/>
      <w:numFmt w:val="decimal"/>
      <w:lvlText w:val="%1."/>
      <w:lvlJc w:val="left"/>
      <w:pPr>
        <w:ind w:left="720" w:hanging="360"/>
      </w:pPr>
    </w:lvl>
    <w:lvl w:ilvl="1" w:tplc="88482026" w:tentative="1">
      <w:start w:val="1"/>
      <w:numFmt w:val="lowerLetter"/>
      <w:lvlText w:val="%2."/>
      <w:lvlJc w:val="left"/>
      <w:pPr>
        <w:ind w:left="1440" w:hanging="360"/>
      </w:pPr>
    </w:lvl>
    <w:lvl w:ilvl="2" w:tplc="88482026" w:tentative="1">
      <w:start w:val="1"/>
      <w:numFmt w:val="lowerRoman"/>
      <w:lvlText w:val="%3."/>
      <w:lvlJc w:val="right"/>
      <w:pPr>
        <w:ind w:left="2160" w:hanging="180"/>
      </w:pPr>
    </w:lvl>
    <w:lvl w:ilvl="3" w:tplc="88482026" w:tentative="1">
      <w:start w:val="1"/>
      <w:numFmt w:val="decimal"/>
      <w:lvlText w:val="%4."/>
      <w:lvlJc w:val="left"/>
      <w:pPr>
        <w:ind w:left="2880" w:hanging="360"/>
      </w:pPr>
    </w:lvl>
    <w:lvl w:ilvl="4" w:tplc="88482026" w:tentative="1">
      <w:start w:val="1"/>
      <w:numFmt w:val="lowerLetter"/>
      <w:lvlText w:val="%5."/>
      <w:lvlJc w:val="left"/>
      <w:pPr>
        <w:ind w:left="3600" w:hanging="360"/>
      </w:pPr>
    </w:lvl>
    <w:lvl w:ilvl="5" w:tplc="88482026" w:tentative="1">
      <w:start w:val="1"/>
      <w:numFmt w:val="lowerRoman"/>
      <w:lvlText w:val="%6."/>
      <w:lvlJc w:val="right"/>
      <w:pPr>
        <w:ind w:left="4320" w:hanging="180"/>
      </w:pPr>
    </w:lvl>
    <w:lvl w:ilvl="6" w:tplc="88482026" w:tentative="1">
      <w:start w:val="1"/>
      <w:numFmt w:val="decimal"/>
      <w:lvlText w:val="%7."/>
      <w:lvlJc w:val="left"/>
      <w:pPr>
        <w:ind w:left="5040" w:hanging="360"/>
      </w:pPr>
    </w:lvl>
    <w:lvl w:ilvl="7" w:tplc="88482026" w:tentative="1">
      <w:start w:val="1"/>
      <w:numFmt w:val="lowerLetter"/>
      <w:lvlText w:val="%8."/>
      <w:lvlJc w:val="left"/>
      <w:pPr>
        <w:ind w:left="5760" w:hanging="360"/>
      </w:pPr>
    </w:lvl>
    <w:lvl w:ilvl="8" w:tplc="88482026" w:tentative="1">
      <w:start w:val="1"/>
      <w:numFmt w:val="lowerRoman"/>
      <w:lvlText w:val="%9."/>
      <w:lvlJc w:val="right"/>
      <w:pPr>
        <w:ind w:left="6480" w:hanging="180"/>
      </w:pPr>
    </w:lvl>
  </w:abstractNum>
  <w:abstractNum w:abstractNumId="8201">
    <w:multiLevelType w:val="hybridMultilevel"/>
    <w:lvl w:ilvl="0" w:tplc="76366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1454861738">
    <w:abstractNumId w:val="1"/>
  </w:num>
  <w:num w:numId="2" w16cid:durableId="777912561">
    <w:abstractNumId w:val="0"/>
  </w:num>
  <w:num w:numId="8201">
    <w:abstractNumId w:val="8201"/>
  </w:num>
  <w:num w:numId="8202">
    <w:abstractNumId w:val="82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4760D"/>
    <w:rsid w:val="00323374"/>
    <w:rsid w:val="00355654"/>
    <w:rsid w:val="003C033D"/>
    <w:rsid w:val="003E22EE"/>
    <w:rsid w:val="004871D4"/>
    <w:rsid w:val="00692B1F"/>
    <w:rsid w:val="0074059E"/>
    <w:rsid w:val="00771976"/>
    <w:rsid w:val="007811D5"/>
    <w:rsid w:val="008010E2"/>
    <w:rsid w:val="00826178"/>
    <w:rsid w:val="00A603F3"/>
    <w:rsid w:val="00AA2C18"/>
    <w:rsid w:val="00B267EE"/>
    <w:rsid w:val="00BD6D61"/>
    <w:rsid w:val="00C004B6"/>
    <w:rsid w:val="00C967FF"/>
    <w:rsid w:val="00EC0603"/>
    <w:rsid w:val="00EF10A2"/>
    <w:rsid w:val="00F35AF2"/>
    <w:rsid w:val="00FF56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84AF"/>
  <w15:docId w15:val="{1020A092-76FA-4EC7-BABF-9445E268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rsid w:val="00F35AF2"/>
    <w:pPr>
      <w:tabs>
        <w:tab w:val="center" w:pos="4703"/>
        <w:tab w:val="right" w:pos="9406"/>
      </w:tabs>
    </w:pPr>
  </w:style>
  <w:style w:type="character" w:customStyle="1" w:styleId="HeaderChar">
    <w:name w:val="Header Char"/>
    <w:basedOn w:val="DefaultParagraphFont"/>
    <w:link w:val="Header"/>
    <w:rsid w:val="00F35AF2"/>
    <w:rPr>
      <w:rFonts w:ascii="Times New Roman"/>
    </w:rPr>
  </w:style>
  <w:style w:type="paragraph" w:styleId="Footer">
    <w:name w:val="footer"/>
    <w:basedOn w:val="Normal"/>
    <w:link w:val="FooterChar"/>
    <w:rsid w:val="00F35AF2"/>
    <w:pPr>
      <w:tabs>
        <w:tab w:val="center" w:pos="4703"/>
        <w:tab w:val="right" w:pos="9406"/>
      </w:tabs>
    </w:pPr>
  </w:style>
  <w:style w:type="character" w:customStyle="1" w:styleId="FooterChar">
    <w:name w:val="Footer Char"/>
    <w:basedOn w:val="DefaultParagraphFont"/>
    <w:link w:val="Footer"/>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58510565" Type="http://schemas.openxmlformats.org/officeDocument/2006/relationships/comments" Target="comments.xml"/><Relationship Id="rId442127704" Type="http://schemas.microsoft.com/office/2011/relationships/commentsExtended" Target="commentsExtended.xml"/><Relationship Id="rId97422706" Type="http://schemas.openxmlformats.org/officeDocument/2006/relationships/image" Target="media/imgrId97422706.jpeg"/><Relationship Id="rId97422707" Type="http://schemas.openxmlformats.org/officeDocument/2006/relationships/image" Target="media/imgrId97422707.jpeg"/><Relationship Id="rId97422708" Type="http://schemas.openxmlformats.org/officeDocument/2006/relationships/image" Target="media/imgrId97422708.jpeg"/><Relationship Id="rId97422709" Type="http://schemas.openxmlformats.org/officeDocument/2006/relationships/image" Target="media/imgrId97422709.jpeg"/><Relationship Id="rId97422710" Type="http://schemas.openxmlformats.org/officeDocument/2006/relationships/image" Target="media/imgrId97422710.jpeg"/><Relationship Id="rId97422711" Type="http://schemas.openxmlformats.org/officeDocument/2006/relationships/image" Target="media/imgrId97422711.jpeg"/><Relationship Id="rId97422712" Type="http://schemas.openxmlformats.org/officeDocument/2006/relationships/image" Target="media/imgrId97422712.jpeg"/><Relationship Id="rId97422713" Type="http://schemas.openxmlformats.org/officeDocument/2006/relationships/image" Target="media/imgrId97422713.jpeg"/><Relationship Id="rId97422714" Type="http://schemas.openxmlformats.org/officeDocument/2006/relationships/image" Target="media/imgrId97422714.jpeg"/></Relationships>

</file>

<file path=word/_rels/header1.xml.rels><?xml version="1.0" encoding="UTF-8" standalone="yes"?>
<Relationships xmlns="http://schemas.openxmlformats.org/package/2006/relationships"><Relationship Id="rId97422706" Type="http://schemas.openxmlformats.org/officeDocument/2006/relationships/image" Target="media/imgrId97422706.jpeg"/><Relationship Id="rId97422707" Type="http://schemas.openxmlformats.org/officeDocument/2006/relationships/image" Target="media/imgrId97422707.jpeg"/><Relationship Id="rId97422708" Type="http://schemas.openxmlformats.org/officeDocument/2006/relationships/image" Target="media/imgrId97422708.jpeg"/><Relationship Id="rId97422709" Type="http://schemas.openxmlformats.org/officeDocument/2006/relationships/image" Target="media/imgrId97422709.jpeg"/><Relationship Id="rId97422710" Type="http://schemas.openxmlformats.org/officeDocument/2006/relationships/image" Target="media/imgrId97422710.jpeg"/><Relationship Id="rId97422711" Type="http://schemas.openxmlformats.org/officeDocument/2006/relationships/image" Target="media/imgrId97422711.jpeg"/><Relationship Id="rId97422712" Type="http://schemas.openxmlformats.org/officeDocument/2006/relationships/image" Target="media/imgrId97422712.jpeg"/><Relationship Id="rId97422713" Type="http://schemas.openxmlformats.org/officeDocument/2006/relationships/image" Target="media/imgrId97422713.jpeg"/><Relationship Id="rId97422714" Type="http://schemas.openxmlformats.org/officeDocument/2006/relationships/image" Target="media/imgrId97422714.jpeg"/></Relationships>

</file>

<file path=word/_rels/header2.xml.rels><?xml version="1.0" encoding="UTF-8" standalone="yes"?>
<Relationships xmlns="http://schemas.openxmlformats.org/package/2006/relationships"><Relationship Id="rId97422706" Type="http://schemas.openxmlformats.org/officeDocument/2006/relationships/image" Target="media/imgrId97422706.jpeg"/><Relationship Id="rId97422707" Type="http://schemas.openxmlformats.org/officeDocument/2006/relationships/image" Target="media/imgrId97422707.jpeg"/><Relationship Id="rId97422708" Type="http://schemas.openxmlformats.org/officeDocument/2006/relationships/image" Target="media/imgrId97422708.jpeg"/><Relationship Id="rId97422709" Type="http://schemas.openxmlformats.org/officeDocument/2006/relationships/image" Target="media/imgrId97422709.jpeg"/><Relationship Id="rId97422710" Type="http://schemas.openxmlformats.org/officeDocument/2006/relationships/image" Target="media/imgrId97422710.jpeg"/><Relationship Id="rId97422711" Type="http://schemas.openxmlformats.org/officeDocument/2006/relationships/image" Target="media/imgrId97422711.jpeg"/><Relationship Id="rId97422712" Type="http://schemas.openxmlformats.org/officeDocument/2006/relationships/image" Target="media/imgrId97422712.jpeg"/><Relationship Id="rId97422713" Type="http://schemas.openxmlformats.org/officeDocument/2006/relationships/image" Target="media/imgrId97422713.jpeg"/><Relationship Id="rId97422714" Type="http://schemas.openxmlformats.org/officeDocument/2006/relationships/image" Target="media/imgrId97422714.jpeg"/></Relationships>

</file>

<file path=word/_rels/header3.xml.rels><?xml version="1.0" encoding="UTF-8" standalone="yes"?>
<Relationships xmlns="http://schemas.openxmlformats.org/package/2006/relationships"><Relationship Id="rId97422706" Type="http://schemas.openxmlformats.org/officeDocument/2006/relationships/image" Target="media/imgrId97422706.jpeg"/><Relationship Id="rId97422707" Type="http://schemas.openxmlformats.org/officeDocument/2006/relationships/image" Target="media/imgrId97422707.jpeg"/><Relationship Id="rId97422708" Type="http://schemas.openxmlformats.org/officeDocument/2006/relationships/image" Target="media/imgrId97422708.jpeg"/><Relationship Id="rId97422709" Type="http://schemas.openxmlformats.org/officeDocument/2006/relationships/image" Target="media/imgrId97422709.jpeg"/><Relationship Id="rId97422710" Type="http://schemas.openxmlformats.org/officeDocument/2006/relationships/image" Target="media/imgrId97422710.jpeg"/><Relationship Id="rId97422711" Type="http://schemas.openxmlformats.org/officeDocument/2006/relationships/image" Target="media/imgrId97422711.jpeg"/><Relationship Id="rId97422712" Type="http://schemas.openxmlformats.org/officeDocument/2006/relationships/image" Target="media/imgrId97422712.jpeg"/><Relationship Id="rId97422713" Type="http://schemas.openxmlformats.org/officeDocument/2006/relationships/image" Target="media/imgrId97422713.jpeg"/><Relationship Id="rId97422714" Type="http://schemas.openxmlformats.org/officeDocument/2006/relationships/image" Target="media/imgrId974227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17</cp:revision>
  <dcterms:created xsi:type="dcterms:W3CDTF">2023-04-03T08:09:00Z</dcterms:created>
  <dcterms:modified xsi:type="dcterms:W3CDTF">2024-01-11T11:29:00Z</dcterms:modified>
</cp:coreProperties>
</file>