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211404577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95569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Chris'Immo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25 rue de la Balme GRAMAT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0565381137 - chrisimmo@orange.fr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T3 a louer centre ville de Gramat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515 €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GRL0089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902640658" name="Picture 1" descr="https://gildc.activimmo.ovh/pic/420x280/08gildc6499246p36228c8e001f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499246p36228c8e001f97.jpg"/>
                          <pic:cNvPicPr/>
                        </pic:nvPicPr>
                        <pic:blipFill>
                          <a:blip r:embed="rId95569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28278169" name="99966cf17c01848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2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54955113" name="203166cf17c01848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39656977" name="823766cf17c01849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41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62101058" name="881566cf17c01849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A louer T3 GRAMAT centre ville, au premier étage d'un immeuble restaurer en 2020.</w:t>
                    <w:br/>
                    <w:t xml:space="preserve">Appartement se composant de la manière suivante : un grand et lumineux espace de vie avec cuisine ouverte, une salle d'eau avec wc , une arrière cuisine et 2 chambres.</w:t>
                    <w:br/>
                    <w:t xml:space="preserve">Disponible à partir du 15 sept 2024 .Loyer 485 € HC + 15 € de provision pour charges (TEOM) + 15 € de charges fixe pour les communs</w:t>
                    <w:br/>
                    <w:t xml:space="preserve">Honoraire d'agence dû par le locataire : 349.20 €</w:t>
                    <w:br/>
                    <w:t xml:space="preserve">Les informations sur les risques auquel ce bien est exposé sont disponibles sur le site Géorisques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Appartement</w:t>
                    <w:br/>
                    <w:t xml:space="preserve">Annéerénovation:  2020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Bon</w:t>
                    <w:br/>
                    <w:t xml:space="preserve">Surf. habitable:  41 m²</w:t>
                    <w:br/>
                    <w:t xml:space="preserve">Séjour:  18 m²</w:t>
                    <w:br/>
                    <w:t xml:space="preserve">Urbain / Centre Ville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2 Chambres</w:t>
                    <w:br/>
                    <w:t xml:space="preserve">1 Salle de bain</w:t>
                    <w:br/>
                    <w:t xml:space="preserve">3 Pièces</w:t>
                    <w:br/>
                    <w:t xml:space="preserve">Chauffage:  Electricité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1ER ÉTAGE:</w:t>
                    <w:br/>
                    <w:t xml:space="preserve"> - 2 Chambres </w:t>
                    <w:br/>
                    <w:t xml:space="preserve"> - Cuisine </w:t>
                    <w:br/>
                    <w:t xml:space="preserve"> - Salle d'eau </w:t>
                    <w:br/>
                    <w:t xml:space="preserve"> - Salon </w:t>
                    <w:br/>
                    <w:t xml:space="preserve"/>
                    <w:br/>
                    <w:t xml:space="preserve">DPE:</w:t>
                    <w:br/>
                    <w:t xml:space="preserve"> - DPE en cours </w:t>
                    <w:br/>
                    <w:t xml:space="preserve"/>
                    <w:br/>
                    <w:t xml:space="preserve">CHAUFFAGE:</w:t>
                    <w:br/>
                    <w:t xml:space="preserve"> - Electrique </w:t>
                    <w:br/>
                    <w:t xml:space="preserve"/>
                    <w:br/>
                    <w:t xml:space="preserve">EQUIPEMENTS DE CUISINE:</w:t>
                    <w:br/>
                    <w:t xml:space="preserve"> - Hotte aspirante 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t xml:space="preserve"/>
                    <w:br/>
                    <w:t xml:space="preserve">IMMEUBLE:</w:t>
                    <w:br/>
                    <w:t xml:space="preserve"> - 1er étage_A </w:t>
                    <w:br/>
                    <w:t xml:space="preserve"/>
                    <w:br/>
                    <w:t xml:space="preserve">INFOS SUR LOCATION:</w:t>
                    <w:br/>
                    <w:t xml:space="preserve"> - Loyer mensuel hors charges: 455 €</w:t>
                    <w:br/>
                    <w:t xml:space="preserve"> - Complément de loyer mensuel: 25 €</w:t>
                    <w:br/>
                    <w:t xml:space="preserve"> - Dépôt de Garantie: 455 €</w:t>
                    <w:br/>
                    <w:t xml:space="preserve"> - Honoraires dûs par locataire: 327 €</w:t>
                    <w:br/>
                    <w:t xml:space="preserve"> - Honoraires dûs par propriétaire: 327 €</w:t>
                    <w:br/>
                    <w:t xml:space="preserve"> - Durée Bail: 36 mois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> - Isolation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185774447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955692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931114545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955692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47887030" name="Picture 1" descr="https://gildc.activimmo.ovh/pic/255x170/08gildc6499246p46228c8e525d2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246p46228c8e525d2c.jpg"/>
                                <pic:cNvPicPr/>
                              </pic:nvPicPr>
                              <pic:blipFill>
                                <a:blip r:embed="rId955692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70859465" name="Picture 1" descr="https://gildc.activimmo.ovh/pic/255x170/08gildc6499246p56228c8dac1ff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246p56228c8dac1ff2.jpg"/>
                                <pic:cNvPicPr/>
                              </pic:nvPicPr>
                              <pic:blipFill>
                                <a:blip r:embed="rId95569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2334699" name="Picture 1" descr="https://gildc.activimmo.ovh/pic/255x170/08gildc6499246p16228c8d9cad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246p16228c8d9cad73.jpg"/>
                                <pic:cNvPicPr/>
                              </pic:nvPicPr>
                              <pic:blipFill>
                                <a:blip r:embed="rId955692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79246378" name="Picture 1" descr="https://gildc.activimmo.ovh/pic/255x170/08gildc6499246p26228c8da503f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246p26228c8da503f2.jpg"/>
                                <pic:cNvPicPr/>
                              </pic:nvPicPr>
                              <pic:blipFill>
                                <a:blip r:embed="rId955692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50722092" name="Picture 1" descr="https://gildc.activimmo.ovh/pic/255x170/08gildc6499246p66228c8e648de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9246p66228c8e648de5.jpg"/>
                                <pic:cNvPicPr/>
                              </pic:nvPicPr>
                              <pic:blipFill>
                                <a:blip r:embed="rId955692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8725" cy="1228725"/>
                        <wp:effectExtent l="0" t="0" r="0" b="0"/>
                        <wp:docPr id="18765617" name="Picture 1" descr="https://qrcode.kaywa.com/img.php?s=3&amp;d=http%3A%2F%2Fwww.chrisimmo.fr%2Findex.php%3Faction%3Ddetail%26nbien%3D6499246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chrisimmo.fr%2Findex.php%3Faction%3Ddetail%26nbien%3D6499246%26clangue%3Dfr"/>
                                <pic:cNvPicPr/>
                              </pic:nvPicPr>
                              <pic:blipFill>
                                <a:blip r:embed="rId955692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Chris'Immo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25 rue de la Balme -46500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GRAMAT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0565381137 - chrisimmo@orange.fr - www.chrisimmo.fr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8421">
    <w:multiLevelType w:val="hybridMultilevel"/>
    <w:lvl w:ilvl="0" w:tplc="21481779">
      <w:start w:val="1"/>
      <w:numFmt w:val="decimal"/>
      <w:lvlText w:val="%1."/>
      <w:lvlJc w:val="left"/>
      <w:pPr>
        <w:ind w:left="720" w:hanging="360"/>
      </w:pPr>
    </w:lvl>
    <w:lvl w:ilvl="1" w:tplc="21481779" w:tentative="1">
      <w:start w:val="1"/>
      <w:numFmt w:val="lowerLetter"/>
      <w:lvlText w:val="%2."/>
      <w:lvlJc w:val="left"/>
      <w:pPr>
        <w:ind w:left="1440" w:hanging="360"/>
      </w:pPr>
    </w:lvl>
    <w:lvl w:ilvl="2" w:tplc="21481779" w:tentative="1">
      <w:start w:val="1"/>
      <w:numFmt w:val="lowerRoman"/>
      <w:lvlText w:val="%3."/>
      <w:lvlJc w:val="right"/>
      <w:pPr>
        <w:ind w:left="2160" w:hanging="180"/>
      </w:pPr>
    </w:lvl>
    <w:lvl w:ilvl="3" w:tplc="21481779" w:tentative="1">
      <w:start w:val="1"/>
      <w:numFmt w:val="decimal"/>
      <w:lvlText w:val="%4."/>
      <w:lvlJc w:val="left"/>
      <w:pPr>
        <w:ind w:left="2880" w:hanging="360"/>
      </w:pPr>
    </w:lvl>
    <w:lvl w:ilvl="4" w:tplc="21481779" w:tentative="1">
      <w:start w:val="1"/>
      <w:numFmt w:val="lowerLetter"/>
      <w:lvlText w:val="%5."/>
      <w:lvlJc w:val="left"/>
      <w:pPr>
        <w:ind w:left="3600" w:hanging="360"/>
      </w:pPr>
    </w:lvl>
    <w:lvl w:ilvl="5" w:tplc="21481779" w:tentative="1">
      <w:start w:val="1"/>
      <w:numFmt w:val="lowerRoman"/>
      <w:lvlText w:val="%6."/>
      <w:lvlJc w:val="right"/>
      <w:pPr>
        <w:ind w:left="4320" w:hanging="180"/>
      </w:pPr>
    </w:lvl>
    <w:lvl w:ilvl="6" w:tplc="21481779" w:tentative="1">
      <w:start w:val="1"/>
      <w:numFmt w:val="decimal"/>
      <w:lvlText w:val="%7."/>
      <w:lvlJc w:val="left"/>
      <w:pPr>
        <w:ind w:left="5040" w:hanging="360"/>
      </w:pPr>
    </w:lvl>
    <w:lvl w:ilvl="7" w:tplc="21481779" w:tentative="1">
      <w:start w:val="1"/>
      <w:numFmt w:val="lowerLetter"/>
      <w:lvlText w:val="%8."/>
      <w:lvlJc w:val="left"/>
      <w:pPr>
        <w:ind w:left="5760" w:hanging="360"/>
      </w:pPr>
    </w:lvl>
    <w:lvl w:ilvl="8" w:tplc="214817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20">
    <w:multiLevelType w:val="hybridMultilevel"/>
    <w:lvl w:ilvl="0" w:tplc="338878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18420">
    <w:abstractNumId w:val="18420"/>
  </w:num>
  <w:num w:numId="18421">
    <w:abstractNumId w:val="184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366756352" Type="http://schemas.openxmlformats.org/officeDocument/2006/relationships/comments" Target="comments.xml"/><Relationship Id="rId332607609" Type="http://schemas.microsoft.com/office/2011/relationships/commentsExtended" Target="commentsExtended.xml"/><Relationship Id="rId95569209" Type="http://schemas.openxmlformats.org/officeDocument/2006/relationships/image" Target="media/imgrId95569209.jpeg"/><Relationship Id="rId95569210" Type="http://schemas.openxmlformats.org/officeDocument/2006/relationships/image" Target="media/imgrId95569210.jpeg"/><Relationship Id="rId95569211" Type="http://schemas.openxmlformats.org/officeDocument/2006/relationships/image" Target="media/imgrId95569211.jpeg"/><Relationship Id="rId95569212" Type="http://schemas.openxmlformats.org/officeDocument/2006/relationships/image" Target="media/imgrId95569212.jpeg"/><Relationship Id="rId95569213" Type="http://schemas.openxmlformats.org/officeDocument/2006/relationships/image" Target="media/imgrId95569213.jpeg"/><Relationship Id="rId95569214" Type="http://schemas.openxmlformats.org/officeDocument/2006/relationships/image" Target="media/imgrId95569214.jpeg"/><Relationship Id="rId95569215" Type="http://schemas.openxmlformats.org/officeDocument/2006/relationships/image" Target="media/imgrId95569215.jpeg"/><Relationship Id="rId95569216" Type="http://schemas.openxmlformats.org/officeDocument/2006/relationships/image" Target="media/imgrId95569216.jpeg"/><Relationship Id="rId95569217" Type="http://schemas.openxmlformats.org/officeDocument/2006/relationships/image" Target="media/imgrId95569217.jpeg"/><Relationship Id="rId95569218" Type="http://schemas.openxmlformats.org/officeDocument/2006/relationships/image" Target="media/imgrId95569218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