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F961B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F961B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F961B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F961B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304802533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51132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F961B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F961B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F961B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F961B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25 rue de la Balme GRAMAT</w:t>
            </w:r>
          </w:p>
          <w:p w14:paraId="2638B23D" w14:textId="77777777" w:rsidR="00E57A6C" w:rsidRPr="00F961B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F961B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38D6574A" w14:textId="77777777" w:rsidR="00E57A6C" w:rsidRPr="00F961BD" w:rsidRDefault="00E57A6C">
      <w:pPr>
        <w:rPr>
          <w:rFonts w:ascii="Century Gothic" w:hAnsi="Century Gothic" w:cs="Arial"/>
          <w:sz w:val="16"/>
          <w:szCs w:val="12"/>
        </w:rPr>
      </w:pPr>
    </w:p>
    <w:p w14:paraId="47481228" w14:textId="77777777" w:rsidR="00E57A6C" w:rsidRPr="00F961B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F961B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22"/>
        </w:rPr>
      </w:pPr>
    </w:p>
    <w:p w14:paraId="3A6095E3" w14:textId="7F7B5844" w:rsidR="00DF3EDE" w:rsidRPr="00F961BD" w:rsidRDefault="00DF3EDE" w:rsidP="0015483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entury Gothic" w:eastAsia="Century Gothic" w:hAnsi="Century Gothic" w:cs="Arial"/>
          <w:noProof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noProof/>
          <w:color w:val="000000"/>
          <w:sz w:val="22"/>
          <w:szCs w:val="22"/>
          <w:lang w:val="fr-FR"/>
        </w:rPr>
        <w:t xml:space="preserve">Fait à GRAMAT, le </w:t>
      </w:r>
      <w:proofErr w:type="gramStart"/>
      <w:r w:rsidR="00154836" w:rsidRPr="00F961BD">
        <w:rPr>
          <w:rFonts w:ascii="Century Gothic" w:hAnsi="Century Gothic" w:cs="Arial"/>
          <w:sz w:val="22"/>
          <w:szCs w:val="22"/>
          <w:lang w:val="fr-FR"/>
        </w:rPr>
        <w:t xml:space="preserve">vendredi 17 janvier 2025</w:t>
      </w:r>
    </w:p>
    <w:p w14:paraId="266307B3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7EA0A08D" w14:textId="1095CB8B" w:rsidR="00E57A6C" w:rsidRPr="00F961BD" w:rsidRDefault="00E57A6C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b/>
          <w:bCs/>
          <w:sz w:val="22"/>
          <w:szCs w:val="22"/>
          <w:lang w:val="fr-FR"/>
        </w:rPr>
        <w:t xml:space="preserve">Mr PHILIPPE RATEL</w:t>
      </w:r>
      <w:r w:rsidRPr="00F961BD">
        <w:rPr>
          <w:rFonts w:ascii="Century Gothic" w:eastAsia="Century Gothic" w:hAnsi="Century Gothic" w:cs="Arial"/>
          <w:b/>
          <w:bCs/>
          <w:sz w:val="22"/>
          <w:szCs w:val="22"/>
          <w:lang w:val="fr-FR"/>
        </w:rPr>
        <w:br/>
      </w: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/>
      </w: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br/>
        <w:t xml:space="preserve"/>
      </w:r>
      <w:r w:rsidR="00D246DA"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  </w:t>
      </w: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br/>
        <w:t xml:space="preserve"> </w:t>
      </w:r>
      <w:r w:rsidR="00D246DA" w:rsidRPr="00F961BD">
        <w:rPr>
          <w:rFonts w:ascii="Century Gothic" w:eastAsia="Century Gothic" w:hAnsi="Century Gothic" w:cs="Arial"/>
          <w:sz w:val="22"/>
          <w:szCs w:val="22"/>
          <w:lang w:val="fr-FR"/>
        </w:rPr>
        <w:br/>
      </w: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phildo46@gmail.com</w:t>
      </w:r>
    </w:p>
    <w:p w14:paraId="4D7997A0" w14:textId="77777777" w:rsidR="00E57A6C" w:rsidRPr="00F961BD" w:rsidRDefault="00E57A6C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402B1686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entury Gothic" w:eastAsia="Century Gothic" w:hAnsi="Century Gothic" w:cs="Arial"/>
          <w:b/>
          <w:bCs/>
          <w:sz w:val="22"/>
          <w:szCs w:val="22"/>
          <w:u w:val="single"/>
          <w:lang w:val="fr-FR"/>
        </w:rPr>
      </w:pPr>
      <w:r w:rsidRPr="00F961BD">
        <w:rPr>
          <w:rFonts w:ascii="Century Gothic" w:eastAsia="Century Gothic" w:hAnsi="Century Gothic" w:cs="Arial"/>
          <w:b/>
          <w:bCs/>
          <w:sz w:val="22"/>
          <w:szCs w:val="22"/>
          <w:u w:val="single"/>
          <w:lang w:val="fr-FR"/>
        </w:rPr>
        <w:t>Votre recherche immobilière</w:t>
      </w:r>
    </w:p>
    <w:p w14:paraId="500BEADF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743E3ED5" w14:textId="3C2452A9" w:rsidR="00DF3EDE" w:rsidRPr="00F961BD" w:rsidRDefault="00D246DA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Bonjour </w:t>
      </w:r>
      <w:r w:rsidR="00DF3EDE"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Monsieur,</w:t>
      </w:r>
    </w:p>
    <w:p w14:paraId="0081202B" w14:textId="77777777" w:rsidR="00D246DA" w:rsidRPr="00F961BD" w:rsidRDefault="00D246DA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12FD58B5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>Nous avons le plaisir de vous faire parvenir ci-joint le descriptif des biens susceptibles de vous intéresser.</w:t>
      </w:r>
    </w:p>
    <w:p w14:paraId="1C40DDD0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>Nous vous en souhaitons bonne réception et sommes à votre disposition pour fixer une visite à votre convenance.</w:t>
      </w:r>
    </w:p>
    <w:p w14:paraId="7F8A4807" w14:textId="77777777" w:rsidR="00DF55C3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</w:p>
    <w:p w14:paraId="76FA4214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79C5FE1C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Restant à votre disposition, nous vous prions d’agréer, Monsieur l’expression de nos sentiments les meilleurs.</w:t>
      </w:r>
    </w:p>
    <w:p w14:paraId="3BB27A53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490B8942" w14:textId="77777777" w:rsidR="00DF3EDE" w:rsidRPr="00F961BD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Pour Chris'Immo,</w:t>
      </w:r>
    </w:p>
    <w:p w14:paraId="69DB24A3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171964DF" w14:textId="77777777" w:rsidR="00DF3EDE" w:rsidRPr="00F961BD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 w:cs="Arial"/>
          <w:b/>
          <w:sz w:val="22"/>
          <w:szCs w:val="22"/>
          <w:lang w:val="fr-FR"/>
        </w:rPr>
      </w:pPr>
      <w:proofErr w:type="gramStart"/>
      <w:r w:rsidRPr="00F961BD">
        <w:rPr>
          <w:rFonts w:ascii="Century Gothic" w:eastAsia="Century Gothic" w:hAnsi="Century Gothic" w:cs="Arial"/>
          <w:b/>
          <w:sz w:val="22"/>
          <w:szCs w:val="22"/>
          <w:lang w:val="fr-FR"/>
        </w:rPr>
        <w:t xml:space="preserve">Corentin JEAN</w:t>
      </w:r>
    </w:p>
    <w:p w14:paraId="443F88D1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entury Gothic" w:eastAsia="Century Gothic" w:hAnsi="Century Gothic" w:cs="Arial"/>
          <w:bCs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bCs/>
          <w:sz w:val="22"/>
          <w:szCs w:val="22"/>
          <w:lang w:val="fr-FR"/>
        </w:rPr>
        <w:t xml:space="preserve"/>
      </w:r>
    </w:p>
    <w:p w14:paraId="6D42C8C6" w14:textId="0299F97C" w:rsidR="00154836" w:rsidRPr="00F961BD" w:rsidRDefault="00154836" w:rsidP="00154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entury Gothic" w:eastAsia="Century Gothic" w:hAnsi="Century Gothic" w:cs="Arial"/>
          <w:bCs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bCs/>
          <w:sz w:val="22"/>
          <w:szCs w:val="22"/>
          <w:lang w:val="fr-FR"/>
        </w:rPr>
        <w:t xml:space="preserve">05.65.38.11.37</w:t>
      </w:r>
    </w:p>
    <w:p w14:paraId="088B13E3" w14:textId="77777777" w:rsidR="00154836" w:rsidRPr="00F961BD" w:rsidRDefault="00154836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entury Gothic" w:eastAsia="Century Gothic" w:hAnsi="Century Gothic" w:cs="Arial"/>
          <w:bCs/>
          <w:sz w:val="22"/>
          <w:szCs w:val="22"/>
          <w:lang w:val="fr-FR"/>
        </w:rPr>
      </w:pPr>
    </w:p>
    <w:p w14:paraId="5470908B" w14:textId="77777777" w:rsidR="00DF3EDE" w:rsidRPr="00F961BD" w:rsidRDefault="00DF3EDE">
      <w:pPr>
        <w:spacing w:after="160" w:line="259" w:lineRule="auto"/>
        <w:rPr>
          <w:rFonts w:ascii="Century Gothic" w:eastAsia="Century Gothic" w:hAnsi="Century Gothic" w:cs="Arial"/>
          <w:sz w:val="16"/>
          <w:lang w:val="fr-FR"/>
        </w:rPr>
      </w:pPr>
      <w:r w:rsidRPr="00F961BD">
        <w:rPr>
          <w:rFonts w:ascii="Century Gothic" w:eastAsia="Century Gothic" w:hAnsi="Century Gothic" w:cs="Arial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F961B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F961B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F961BD">
              <w:rPr>
                <w:rFonts w:cs="Arial"/>
                <w:color w:val="000000"/>
                <w:sz w:val="36"/>
                <w:szCs w:val="36"/>
              </w:rPr>
              <w:t xml:space="preserve">Centre ville de GRAMAT, garage avec studio à rénover</w:t>
            </w:r>
          </w:p>
        </w:tc>
      </w:tr>
      <w:tr w:rsidR="0074059E" w:rsidRPr="00F961B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F961B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F961B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14:paraId="1CB04844" w14:textId="77777777" w:rsidR="0074059E" w:rsidRPr="00F961B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F961B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F961B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33 600 €</w:t>
            </w:r>
          </w:p>
          <w:p w14:paraId="3C684B66" w14:textId="77777777" w:rsidR="0074059E" w:rsidRPr="00F961B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F961B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F961B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F961BD">
              <w:rPr>
                <w:rFonts w:cs="Arial"/>
                <w:b w:val="0"/>
                <w:color w:val="000000"/>
                <w:sz w:val="28"/>
              </w:rPr>
              <w:t>é</w:t>
            </w:r>
            <w:r w:rsidRPr="00F961B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F961BD">
              <w:rPr>
                <w:rFonts w:cs="Arial"/>
                <w:b w:val="0"/>
                <w:color w:val="000000"/>
                <w:sz w:val="28"/>
              </w:rPr>
              <w:t>.</w:t>
            </w:r>
            <w:r w:rsidRPr="00F961B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F961BD">
              <w:rPr>
                <w:rFonts w:cs="Arial"/>
                <w:b w:val="0"/>
                <w:color w:val="000000"/>
                <w:sz w:val="28"/>
              </w:rPr>
              <w:t xml:space="preserve"> GRA1739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F961B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F961B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737967719" name="Picture 1" descr="https://gildc.activimmo.ovh/pic/420x280/08gildc6502896p1166f2c3c6a0b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2896p1166f2c3c6a0bbe.jpg"/>
                          <pic:cNvPicPr/>
                        </pic:nvPicPr>
                        <pic:blipFill>
                          <a:blip r:embed="rId51132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F961B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F961B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F961B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F961B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F961B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F961B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76600280" name="3630678a3808f123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F961B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F961B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F961B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2292328" name="6715678a3808f124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F961B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F961B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F961B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F961BD" w14:paraId="42AC9793" w14:textId="77777777" w:rsidTr="006931CE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F961B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F961B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55096287" name="6712678a3808f125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0BE5B169" w:rsidR="008B52A8" w:rsidRPr="00F961BD" w:rsidRDefault="008B52A8" w:rsidP="006931C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29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F961B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90283106" name="7207678a3808f125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05D3BE59" w:rsidR="008B52A8" w:rsidRPr="00F961BD" w:rsidRDefault="008B52A8" w:rsidP="006931C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14:paraId="723FC42E" w14:textId="77777777" w:rsidR="008B52A8" w:rsidRPr="00F961B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F961B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F961B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F961B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F961B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F961B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F961B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F961B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F961B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F961B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F961BD">
                    <w:rPr>
                      <w:rFonts w:cs="Arial"/>
                      <w:b w:val="0"/>
                      <w:sz w:val="22"/>
                    </w:rPr>
                    <w:t xml:space="preserve">À vendre Centre ville de Gramat, idéalement placé vis à vis des commerces, garage de 45 m² avec au-dessus un studio à rénover. Tout a l'égout, rue à sens unique, gros œuvre en bon état.</w:t>
                    <w:br/>
                    <w:t xml:space="preserve">Idéal projet locatif ou pied à terre pour vacances.   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3B2EB958" w14:textId="77777777" w:rsidR="0074059E" w:rsidRPr="00F961B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F961B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F961B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F961B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F961B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F961B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F961B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F961BD">
                    <w:rPr>
                      <w:rFonts w:cs="Arial"/>
                    </w:rPr>
                    <w:t xml:space="preserve"> </w:t>
                  </w:r>
                  <w:proofErr w:type="spellStart"/>
                  <w:r w:rsidRPr="00F961B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F961B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F961B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Type:  Appartement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F961B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Etat:  A rénover entièrement</w:t>
                    <w:br/>
                    <w:t xml:space="preserve">Surf. habitable:  29 m²</w:t>
                    <w:br/>
                    <w:t xml:space="preserve">Urbain / Centre Ville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F961B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/>
                    <w:br/>
                    <w:t xml:space="preserve">1 Salle d'eau</w:t>
                    <w:br/>
                    <w:t xml:space="preserve">1 Pièce</w:t>
                    <w:br/>
                    <w:t xml:space="preserve">1 Garage</w:t>
                    <w:br/>
                    <w:t xml:space="preserve">Chauffage:  Electricité</w:t>
                  </w:r>
                </w:p>
              </w:tc>
            </w:tr>
          </w:tbl>
          <w:p w14:paraId="326A6F4C" w14:textId="77777777" w:rsidR="0074059E" w:rsidRPr="00F961B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F961B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F961B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F961B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F961B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F961B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F961BD">
                    <w:rPr>
                      <w:rFonts w:cs="Arial"/>
                    </w:rPr>
                    <w:t>Détails</w:t>
                  </w:r>
                  <w:proofErr w:type="spellEnd"/>
                  <w:r w:rsidR="00826178" w:rsidRPr="00F961BD">
                    <w:rPr>
                      <w:rFonts w:cs="Arial"/>
                    </w:rPr>
                    <w:t xml:space="preserve"> </w:t>
                  </w:r>
                  <w:proofErr w:type="spellStart"/>
                  <w:r w:rsidRPr="00F961B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F961B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F961B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CHAUSSÉE:</w:t>
                    <w:br/>
                    <w:t xml:space="preserve"> - Garage 45.49m²</w:t>
                    <w:br/>
                    <w:t xml:space="preserve"/>
                    <w:br/>
                    <w:t xml:space="preserve">1ER ÉTAGE:</w:t>
                    <w:br/>
                    <w:t xml:space="preserve"> - Appartement studio 29m²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> - DPE en cours </w:t>
                    <w:br/>
                    <w:t xml:space="preserve"/>
                    <w:br/>
                    <w:t xml:space="preserve">EQUIPEMENTS DIVERS:</w:t>
                    <w:br/>
                    <w:t xml:space="preserve"> - Tout à l'égout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Simple vitrage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F961B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SERVICES:</w:t>
                    <w:br/>
                    <w:t xml:space="preserve"> - Ville la plus proche : GRAMAT</w:t>
                    <w:br/>
                    <w:t xml:space="preserve"> - Aéroport 45 MIN</w:t>
                    <w:br/>
                    <w:t xml:space="preserve"> - Autoroute 20 MIN</w:t>
                    <w:br/>
                    <w:t xml:space="preserve"> - Commerces SUR PLACE</w:t>
                    <w:br/>
                    <w:t xml:space="preserve"> - Ecole SUR PLACE</w:t>
                    <w:br/>
                    <w:t xml:space="preserve"> - Gare SUR PLACE</w:t>
                    <w:br/>
                    <w:t xml:space="preserve"> - Golf 20 MIN</w:t>
                    <w:br/>
                    <w:t xml:space="preserve"> - Hôpital 20 MIN</w:t>
                    <w:br/>
                    <w:t xml:space="preserve"> - Secteur Sauvegardé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F961B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F961B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F961B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F961B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F961B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lastRenderedPageBreak/>
                    <w:t>DPE</w:t>
                  </w:r>
                </w:p>
              </w:tc>
            </w:tr>
            <w:tr w:rsidR="002F699C" w:rsidRPr="00F961B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F961B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F961B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F961B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F961B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F961B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F961B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F961B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F961B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91829" cy="1460464"/>
                        <wp:effectExtent l="0" t="0" r="0" b="0"/>
                        <wp:docPr id="443892778" name="Picture 1" descr="https://files.activimmo.com/storage/etiquettes/photo/dpe/dpe-energie-encou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ncours.jpg"/>
                                <pic:cNvPicPr/>
                              </pic:nvPicPr>
                              <pic:blipFill>
                                <a:blip r:embed="rId511322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1829" cy="1460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F961B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91829" cy="1460464"/>
                        <wp:effectExtent l="0" t="0" r="0" b="0"/>
                        <wp:docPr id="406781120" name="Picture 1" descr="https://files.activimmo.com/storage/etiquettes/photo/dpe/dpe-energie-encou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ncours.jpg"/>
                                <pic:cNvPicPr/>
                              </pic:nvPicPr>
                              <pic:blipFill>
                                <a:blip r:embed="rId51132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1829" cy="1460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F961B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F961B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F961B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F961B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F961B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F961B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F961B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F961B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F961B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F961B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F961B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F961B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F961BD" w:rsidRDefault="00EF10A2">
                  <w:pPr>
                    <w:pStyle w:val="titretableau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F961B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54755611" name="Picture 1" descr="https://gildc.activimmo.ovh/pic/255x170/08gildc6502896p1266f2c3c932c0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1266f2c3c932c0c.jpg"/>
                                <pic:cNvPicPr/>
                              </pic:nvPicPr>
                              <pic:blipFill>
                                <a:blip r:embed="rId51132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61970227" name="Picture 1" descr="https://gildc.activimmo.ovh/pic/255x170/08gildc6502896p166eecd7e9f0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166eecd7e9f0ff.jpg"/>
                                <pic:cNvPicPr/>
                              </pic:nvPicPr>
                              <pic:blipFill>
                                <a:blip r:embed="rId51132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F961B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43798439" name="Picture 1" descr="https://gildc.activimmo.ovh/pic/255x170/08gildc6502896p266eecd7fe2e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266eecd7fe2e90.jpg"/>
                                <pic:cNvPicPr/>
                              </pic:nvPicPr>
                              <pic:blipFill>
                                <a:blip r:embed="rId511322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56197416" name="Picture 1" descr="https://gildc.activimmo.ovh/pic/255x170/08gildc6502896p466eecd826f5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466eecd826f530.jpg"/>
                                <pic:cNvPicPr/>
                              </pic:nvPicPr>
                              <pic:blipFill>
                                <a:blip r:embed="rId511322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F961B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17097053" name="Picture 1" descr="https://gildc.activimmo.ovh/pic/255x170/08gildc6502896p1366eecd8dbae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1366eecd8dbae75.jpg"/>
                                <pic:cNvPicPr/>
                              </pic:nvPicPr>
                              <pic:blipFill>
                                <a:blip r:embed="rId511322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69671354" name="Picture 1" descr="https://gildc.activimmo.ovh/pic/255x170/08gildc6502896p1266eecdc0dbaf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1266eecdc0dbaf0.jpg"/>
                                <pic:cNvPicPr/>
                              </pic:nvPicPr>
                              <pic:blipFill>
                                <a:blip r:embed="rId511322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F961B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F961B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16137781" name="Picture 1" descr="https://gildc.activimmo.ovh/pic/255x170/08gildc6502896p566eecd83bb4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566eecd83bb442.jpg"/>
                                <pic:cNvPicPr/>
                              </pic:nvPicPr>
                              <pic:blipFill>
                                <a:blip r:embed="rId51132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F961B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03581153" name="Picture 1" descr="https://gildc.activimmo.ovh/pic/255x170/08gildc6502896p766eecd864fc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766eecd864fc54.jpg"/>
                                <pic:cNvPicPr/>
                              </pic:nvPicPr>
                              <pic:blipFill>
                                <a:blip r:embed="rId511323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F961B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F961B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32936942" name="Picture 1" descr="https://gildc.activimmo.ovh/pic/255x170/08gildc6502896p866eecd87856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896p866eecd87856ba.jpg"/>
                                <pic:cNvPicPr/>
                              </pic:nvPicPr>
                              <pic:blipFill>
                                <a:blip r:embed="rId511323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F961B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277601706" name="Picture 1" descr="https://qrcode.kaywa.com/img.php?s=3&amp;d=http%3A%2F%2Fwww.chrisimmo.fr%2Findex.php%3Faction%3Ddetail%26nbien%3D6502896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6502896%26clangue%3Dfr"/>
                                <pic:cNvPicPr/>
                              </pic:nvPicPr>
                              <pic:blipFill>
                                <a:blip r:embed="rId51132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F961B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F961B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F961BD" w:rsidSect="00E57A6C">
      <w:headerReference w:type="default" r:id="rId12"/>
      <w:footerReference w:type="default" r:id="rId13"/>
      <w:pgSz w:w="11906" w:h="16838"/>
      <w:pgMar w:top="709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E541" w14:textId="77777777" w:rsidR="005C6730" w:rsidRDefault="005C6730">
      <w:r>
        <w:separator/>
      </w:r>
    </w:p>
  </w:endnote>
  <w:endnote w:type="continuationSeparator" w:id="0">
    <w:p w14:paraId="6F682247" w14:textId="77777777" w:rsidR="005C6730" w:rsidRDefault="005C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F961B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 w:rsidRPr="00F961BD">
      <w:rPr>
        <w:rFonts w:ascii="Century Gothic" w:eastAsia="Century Gothic" w:hAnsi="Century Gothic"/>
        <w:b/>
        <w:sz w:val="20"/>
      </w:rPr>
      <w:br/>
    </w:r>
    <w:r w:rsidR="00EF10A2" w:rsidRPr="00F961BD">
      <w:rPr>
        <w:rFonts w:ascii="Century Gothic" w:eastAsia="Century Gothic" w:hAnsi="Century Gothic"/>
        <w:b/>
        <w:sz w:val="20"/>
      </w:rPr>
      <w:t xml:space="preserve">Chris'Immo</w:t>
    </w:r>
    <w:r w:rsidR="0018288B" w:rsidRPr="00F961BD">
      <w:rPr>
        <w:rFonts w:ascii="Century Gothic" w:eastAsia="Century Gothic" w:hAnsi="Century Gothic"/>
        <w:b/>
        <w:sz w:val="20"/>
      </w:rPr>
      <w:t xml:space="preserve"> </w:t>
    </w:r>
    <w:r w:rsidR="00EF10A2" w:rsidRPr="00F961BD">
      <w:rPr>
        <w:rFonts w:ascii="Century Gothic" w:eastAsia="Century Gothic" w:hAnsi="Century Gothic"/>
        <w:sz w:val="20"/>
      </w:rPr>
      <w:t xml:space="preserve">25 rue de la Balme -46500</w:t>
    </w:r>
    <w:r w:rsidR="00D97E27" w:rsidRPr="00F961BD">
      <w:rPr>
        <w:rFonts w:ascii="Century Gothic" w:eastAsia="Century Gothic" w:hAnsi="Century Gothic"/>
        <w:sz w:val="20"/>
      </w:rPr>
      <w:t xml:space="preserve"> </w:t>
    </w:r>
    <w:r w:rsidR="00EF10A2" w:rsidRPr="00F961BD">
      <w:rPr>
        <w:rFonts w:ascii="Century Gothic" w:eastAsia="Century Gothic" w:hAnsi="Century Gothic"/>
        <w:sz w:val="20"/>
      </w:rPr>
      <w:t xml:space="preserve">GRAMAT</w:t>
    </w:r>
    <w:r w:rsidR="0026736F" w:rsidRPr="00F961BD">
      <w:rPr>
        <w:rFonts w:ascii="Century Gothic" w:eastAsia="Century Gothic" w:hAnsi="Century Gothic"/>
        <w:sz w:val="20"/>
      </w:rPr>
      <w:br/>
    </w:r>
    <w:r w:rsidR="00EF10A2" w:rsidRPr="00F961BD">
      <w:rPr>
        <w:rFonts w:ascii="Century Gothic" w:eastAsia="Century Gothic" w:hAnsi="Century Gothic"/>
        <w:sz w:val="20"/>
      </w:rPr>
      <w:t xml:space="preserve">0565381137 - chrisimmo@orange.fr - www.chrisimmo.fr</w:t>
    </w:r>
    <w:r w:rsidR="005A6926" w:rsidRPr="00F961BD">
      <w:rPr>
        <w:rFonts w:ascii="Century Gothic" w:eastAsia="Century Gothic" w:hAnsi="Century Gothic"/>
        <w:sz w:val="20"/>
      </w:rPr>
      <w:br/>
    </w:r>
    <w:r w:rsidR="00E2596A" w:rsidRPr="00F961BD">
      <w:rPr>
        <w:rFonts w:ascii="Century Gothic" w:eastAsia="Century Gothic" w:hAnsi="Century Gothic"/>
        <w:sz w:val="20"/>
      </w:rPr>
      <w:t xml:space="preserve">- </w:t>
    </w:r>
    <w:r w:rsidR="005A6926" w:rsidRPr="00F961BD">
      <w:rPr>
        <w:rFonts w:ascii="Century Gothic" w:eastAsia="Century Gothic" w:hAnsi="Century Gothic"/>
        <w:sz w:val="20"/>
      </w:rPr>
      <w:t xml:space="preserve">Page </w:t>
    </w:r>
    <w:r w:rsidR="00583FC0" w:rsidRPr="00F961BD">
      <w:rPr>
        <w:rFonts w:ascii="Century Gothic" w:hAnsi="Century Gothic"/>
        <w:sz w:val="20"/>
      </w:rPr>
      <w:fldChar w:fldCharType="begin"/>
    </w:r>
    <w:r w:rsidR="005A6926" w:rsidRPr="00F961BD">
      <w:rPr>
        <w:rFonts w:ascii="Century Gothic" w:hAnsi="Century Gothic"/>
        <w:sz w:val="20"/>
      </w:rPr>
      <w:instrText xml:space="preserve"> PAGE    \* MERGEFORMAT </w:instrText>
    </w:r>
    <w:r w:rsidR="00583FC0" w:rsidRPr="00F961BD">
      <w:rPr>
        <w:rFonts w:ascii="Century Gothic" w:hAnsi="Century Gothic"/>
        <w:sz w:val="20"/>
      </w:rPr>
      <w:fldChar w:fldCharType="separate"/>
    </w:r>
    <w:r w:rsidR="00DF55C3" w:rsidRPr="00F961BD">
      <w:rPr>
        <w:rFonts w:ascii="Century Gothic" w:hAnsi="Century Gothic"/>
        <w:noProof/>
        <w:sz w:val="20"/>
      </w:rPr>
      <w:t>1</w:t>
    </w:r>
    <w:r w:rsidR="00583FC0" w:rsidRPr="00F961BD">
      <w:rPr>
        <w:rFonts w:ascii="Century Gothic" w:hAnsi="Century Gothic"/>
        <w:sz w:val="20"/>
      </w:rPr>
      <w:fldChar w:fldCharType="end"/>
    </w:r>
    <w:r w:rsidR="00E2596A" w:rsidRPr="00F961B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1F16" w14:textId="77777777" w:rsidR="005C6730" w:rsidRDefault="005C6730">
      <w:r>
        <w:separator/>
      </w:r>
    </w:p>
  </w:footnote>
  <w:footnote w:type="continuationSeparator" w:id="0">
    <w:p w14:paraId="5CB43757" w14:textId="77777777" w:rsidR="005C6730" w:rsidRDefault="005C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Default="0074059E">
    <w:pPr>
      <w:pStyle w:val="Normal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027">
    <w:multiLevelType w:val="hybridMultilevel"/>
    <w:lvl w:ilvl="0" w:tplc="60887252">
      <w:start w:val="1"/>
      <w:numFmt w:val="decimal"/>
      <w:lvlText w:val="%1."/>
      <w:lvlJc w:val="left"/>
      <w:pPr>
        <w:ind w:left="720" w:hanging="360"/>
      </w:pPr>
    </w:lvl>
    <w:lvl w:ilvl="1" w:tplc="60887252" w:tentative="1">
      <w:start w:val="1"/>
      <w:numFmt w:val="lowerLetter"/>
      <w:lvlText w:val="%2."/>
      <w:lvlJc w:val="left"/>
      <w:pPr>
        <w:ind w:left="1440" w:hanging="360"/>
      </w:pPr>
    </w:lvl>
    <w:lvl w:ilvl="2" w:tplc="60887252" w:tentative="1">
      <w:start w:val="1"/>
      <w:numFmt w:val="lowerRoman"/>
      <w:lvlText w:val="%3."/>
      <w:lvlJc w:val="right"/>
      <w:pPr>
        <w:ind w:left="2160" w:hanging="180"/>
      </w:pPr>
    </w:lvl>
    <w:lvl w:ilvl="3" w:tplc="60887252" w:tentative="1">
      <w:start w:val="1"/>
      <w:numFmt w:val="decimal"/>
      <w:lvlText w:val="%4."/>
      <w:lvlJc w:val="left"/>
      <w:pPr>
        <w:ind w:left="2880" w:hanging="360"/>
      </w:pPr>
    </w:lvl>
    <w:lvl w:ilvl="4" w:tplc="60887252" w:tentative="1">
      <w:start w:val="1"/>
      <w:numFmt w:val="lowerLetter"/>
      <w:lvlText w:val="%5."/>
      <w:lvlJc w:val="left"/>
      <w:pPr>
        <w:ind w:left="3600" w:hanging="360"/>
      </w:pPr>
    </w:lvl>
    <w:lvl w:ilvl="5" w:tplc="60887252" w:tentative="1">
      <w:start w:val="1"/>
      <w:numFmt w:val="lowerRoman"/>
      <w:lvlText w:val="%6."/>
      <w:lvlJc w:val="right"/>
      <w:pPr>
        <w:ind w:left="4320" w:hanging="180"/>
      </w:pPr>
    </w:lvl>
    <w:lvl w:ilvl="6" w:tplc="60887252" w:tentative="1">
      <w:start w:val="1"/>
      <w:numFmt w:val="decimal"/>
      <w:lvlText w:val="%7."/>
      <w:lvlJc w:val="left"/>
      <w:pPr>
        <w:ind w:left="5040" w:hanging="360"/>
      </w:pPr>
    </w:lvl>
    <w:lvl w:ilvl="7" w:tplc="60887252" w:tentative="1">
      <w:start w:val="1"/>
      <w:numFmt w:val="lowerLetter"/>
      <w:lvlText w:val="%8."/>
      <w:lvlJc w:val="left"/>
      <w:pPr>
        <w:ind w:left="5760" w:hanging="360"/>
      </w:pPr>
    </w:lvl>
    <w:lvl w:ilvl="8" w:tplc="60887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26">
    <w:multiLevelType w:val="hybridMultilevel"/>
    <w:lvl w:ilvl="0" w:tplc="11153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4026">
    <w:abstractNumId w:val="24026"/>
  </w:num>
  <w:num w:numId="24027">
    <w:abstractNumId w:val="240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278E"/>
    <w:rsid w:val="00015DE5"/>
    <w:rsid w:val="00020BC6"/>
    <w:rsid w:val="00037FBC"/>
    <w:rsid w:val="0004760D"/>
    <w:rsid w:val="0005054A"/>
    <w:rsid w:val="00062364"/>
    <w:rsid w:val="00072E6C"/>
    <w:rsid w:val="00082BB6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736F"/>
    <w:rsid w:val="002933BD"/>
    <w:rsid w:val="002C0A77"/>
    <w:rsid w:val="002C47F5"/>
    <w:rsid w:val="002E2BE1"/>
    <w:rsid w:val="002F699C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7E94"/>
    <w:rsid w:val="005147AC"/>
    <w:rsid w:val="0052221A"/>
    <w:rsid w:val="00545BF2"/>
    <w:rsid w:val="00577206"/>
    <w:rsid w:val="00583FC0"/>
    <w:rsid w:val="00597BB0"/>
    <w:rsid w:val="005A6926"/>
    <w:rsid w:val="005C6730"/>
    <w:rsid w:val="005D0405"/>
    <w:rsid w:val="005D509B"/>
    <w:rsid w:val="005F421E"/>
    <w:rsid w:val="006530CB"/>
    <w:rsid w:val="006931CE"/>
    <w:rsid w:val="006B3AA3"/>
    <w:rsid w:val="006C7CB3"/>
    <w:rsid w:val="006E6B66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D389B"/>
    <w:rsid w:val="008F0792"/>
    <w:rsid w:val="00907757"/>
    <w:rsid w:val="009100FD"/>
    <w:rsid w:val="00964CAE"/>
    <w:rsid w:val="009C6B35"/>
    <w:rsid w:val="009D02B3"/>
    <w:rsid w:val="009D0507"/>
    <w:rsid w:val="009D7C73"/>
    <w:rsid w:val="00A603F3"/>
    <w:rsid w:val="00A84D23"/>
    <w:rsid w:val="00AA2C18"/>
    <w:rsid w:val="00AB76B0"/>
    <w:rsid w:val="00AC07DF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D246DA"/>
    <w:rsid w:val="00D3058A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5AF2"/>
    <w:rsid w:val="00F961BD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147171575" Type="http://schemas.openxmlformats.org/officeDocument/2006/relationships/comments" Target="comments.xml"/><Relationship Id="rId848753267" Type="http://schemas.microsoft.com/office/2011/relationships/commentsExtended" Target="commentsExtended.xml"/><Relationship Id="rId51132289" Type="http://schemas.openxmlformats.org/officeDocument/2006/relationships/image" Target="media/imgrId51132289.jpeg"/><Relationship Id="rId51132290" Type="http://schemas.openxmlformats.org/officeDocument/2006/relationships/image" Target="media/imgrId51132290.jpeg"/><Relationship Id="rId51132291" Type="http://schemas.openxmlformats.org/officeDocument/2006/relationships/image" Target="media/imgrId51132291.jpeg"/><Relationship Id="rId51132292" Type="http://schemas.openxmlformats.org/officeDocument/2006/relationships/image" Target="media/imgrId51132292.jpeg"/><Relationship Id="rId51132293" Type="http://schemas.openxmlformats.org/officeDocument/2006/relationships/image" Target="media/imgrId51132293.jpeg"/><Relationship Id="rId51132294" Type="http://schemas.openxmlformats.org/officeDocument/2006/relationships/image" Target="media/imgrId51132294.jpeg"/><Relationship Id="rId51132295" Type="http://schemas.openxmlformats.org/officeDocument/2006/relationships/image" Target="media/imgrId51132295.jpeg"/><Relationship Id="rId51132296" Type="http://schemas.openxmlformats.org/officeDocument/2006/relationships/image" Target="media/imgrId51132296.jpeg"/><Relationship Id="rId51132297" Type="http://schemas.openxmlformats.org/officeDocument/2006/relationships/image" Target="media/imgrId51132297.jpeg"/><Relationship Id="rId51132298" Type="http://schemas.openxmlformats.org/officeDocument/2006/relationships/image" Target="media/imgrId51132298.jpeg"/><Relationship Id="rId51132299" Type="http://schemas.openxmlformats.org/officeDocument/2006/relationships/image" Target="media/imgrId51132299.jpeg"/><Relationship Id="rId51132300" Type="http://schemas.openxmlformats.org/officeDocument/2006/relationships/image" Target="media/imgrId51132300.jpeg"/><Relationship Id="rId51132301" Type="http://schemas.openxmlformats.org/officeDocument/2006/relationships/image" Target="media/imgrId51132301.jpeg"/><Relationship Id="rId51132302" Type="http://schemas.openxmlformats.org/officeDocument/2006/relationships/image" Target="media/imgrId51132302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2024-11-27T07:18:00Z</dcterms:modified>
</cp:coreProperties>
</file>