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E38B" w14:textId="77777777" w:rsidR="007C2F96" w:rsidRDefault="007C2F96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 w:rsidR="007C2F96" w14:paraId="3687A22B" w14:textId="77777777">
        <w:tc>
          <w:tcPr>
            <w:tcW w:w="10206" w:type="dxa"/>
            <w:shd w:val="clear" w:color="auto" w:fill="004080"/>
            <w:vAlign w:val="center"/>
          </w:tcPr>
          <w:p w14:paraId="12951215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7BE36726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Reconnaissance d'indication(s) et de visite(s) et mandat de recherche</w:t>
            </w:r>
          </w:p>
          <w:p w14:paraId="5DF90D7F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</w:tc>
      </w:tr>
    </w:tbl>
    <w:p w14:paraId="0C652E15" w14:textId="77777777" w:rsidR="007C2F96" w:rsidRDefault="007C2F96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F96" w14:paraId="58C9A246" w14:textId="77777777">
        <w:tc>
          <w:tcPr>
            <w:tcW w:w="5103" w:type="dxa"/>
            <w:shd w:val="clear" w:color="auto" w:fill="auto"/>
          </w:tcPr>
          <w:p w14:paraId="20A582AB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Coordonnées visiteur(s) :</w:t>
            </w:r>
            <w:r>
              <w:rPr>
                <w:sz w:val="22"/>
              </w:rPr>
              <w:br/>
              <w:t xml:space="preserve">Mr Eugène SOUMAORO</w:t>
            </w:r>
            <w:r>
              <w:rPr>
                <w:sz w:val="22"/>
              </w:rPr>
              <w:br/>
              <w:t xml:space="preserve"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Tél. : 07 53 29 59 41</w:t>
            </w:r>
            <w:r>
              <w:rPr>
                <w:sz w:val="22"/>
              </w:rPr>
              <w:br/>
              <w:t xml:space="preserve"> </w:t>
            </w:r>
          </w:p>
          <w:p w14:paraId="0892A5F4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 xml:space="preserve">Email : eugenesoumaoro1@gmail.com</w:t>
            </w:r>
          </w:p>
        </w:tc>
        <w:tc>
          <w:tcPr>
            <w:tcW w:w="5103" w:type="dxa"/>
            <w:shd w:val="clear" w:color="auto" w:fill="auto"/>
          </w:tcPr>
          <w:p w14:paraId="7CF52E38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Références :</w:t>
            </w:r>
            <w:r>
              <w:rPr>
                <w:sz w:val="22"/>
              </w:rPr>
              <w:br/>
              <w:t xml:space="preserve">Bon de visite N° 25688</w:t>
            </w:r>
          </w:p>
          <w:p w14:paraId="64FB1D77" w14:textId="0AAF3CAF" w:rsidR="007C2F96" w:rsidRDefault="00000000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</w:r>
            <w:r>
              <w:rPr>
                <w:sz w:val="22"/>
              </w:rPr>
              <w:br/>
              <w:t xml:space="preserve">Visité le : 22/11/24</w:t>
            </w:r>
            <w:r>
              <w:rPr>
                <w:sz w:val="22"/>
              </w:rPr>
              <w:br/>
              <w:t>Retrouvez tous nos biens sur :</w:t>
            </w:r>
          </w:p>
          <w:p w14:paraId="10A659A4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</w:rPr>
              <w:t>www.quercy-transactions.com</w:t>
            </w:r>
          </w:p>
        </w:tc>
      </w:tr>
    </w:tbl>
    <w:p w14:paraId="4A632C06" w14:textId="77777777" w:rsidR="007C2F96" w:rsidRDefault="007C2F96">
      <w:pPr>
        <w:pStyle w:val="Normal0"/>
        <w:jc w:val="center"/>
        <w:rPr>
          <w:sz w:val="14"/>
        </w:rPr>
      </w:pPr>
    </w:p>
    <w:p w14:paraId="599CBECA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Nous soussignés,</w:t>
      </w:r>
    </w:p>
    <w:p w14:paraId="6D5038B3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 w14:paraId="399C2BC1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En conséquence, nous nous engageons expressément :</w:t>
      </w:r>
    </w:p>
    <w:p w14:paraId="3747675A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ne communiquer à personne ces renseignements qui nous sont donnés à titre personnel et confidentiel</w:t>
      </w:r>
    </w:p>
    <w:p w14:paraId="4954B22C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informer de notre visite de ce jour, toute personne qui pourrait à l'avenir nous présenter le même bien</w:t>
      </w:r>
    </w:p>
    <w:p w14:paraId="514430F4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ne traiter l'achat de l'une ou de plusieurs de ces affaires que par votre seul intermédiaire</w:t>
      </w:r>
    </w:p>
    <w:p w14:paraId="4016DADB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s'interdire toute entente directe, ou par une entremise, avec le vendeur ayant pour conséquence d'évincer l'agence lors de l'achat éventuel de l'une de ces affaires.</w:t>
      </w:r>
    </w:p>
    <w:p w14:paraId="47D6D1B5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 w14:paraId="1737F7E7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 w14:paraId="592E2904" w14:textId="0DF230DE" w:rsidR="007C2F96" w:rsidRDefault="00000000">
      <w:pPr>
        <w:pStyle w:val="Normal0"/>
        <w:rPr>
          <w:sz w:val="20"/>
        </w:rPr>
      </w:pPr>
      <w:r>
        <w:rPr>
          <w:sz w:val="20"/>
        </w:rPr>
        <w:t xml:space="preserve">Budget : </w:t>
      </w:r>
      <w:r w:rsidR="00E82C9D" w:rsidRPr="00E82C9D">
        <w:rPr>
          <w:sz w:val="20"/>
        </w:rPr>
        <w:t xml:space="preserve">   30 000 €-&gt;   50 000 €</w:t>
      </w:r>
      <w:r w:rsidR="00E82C9D">
        <w:rPr>
          <w:sz w:val="20"/>
        </w:rPr>
        <w:t xml:space="preserve"> </w:t>
      </w:r>
      <w:r>
        <w:rPr>
          <w:sz w:val="20"/>
        </w:rPr>
        <w:t xml:space="preserve">- Type de bien : </w:t>
      </w:r>
      <w:r w:rsidR="00E82C9D" w:rsidRPr="00E82C9D">
        <w:rPr>
          <w:sz w:val="20"/>
        </w:rPr>
        <w:t xml:space="preserve">Terrain Constructible</w:t>
      </w:r>
      <w:r>
        <w:rPr>
          <w:sz w:val="20"/>
        </w:rPr>
        <w:t xml:space="preserve"> - Secteur ou code postal : </w:t>
      </w:r>
      <w:r w:rsidR="00E82C9D" w:rsidRPr="00E82C9D">
        <w:rPr>
          <w:sz w:val="20"/>
        </w:rPr>
        <w:t xml:space="preserve">CAHORS</w:t>
      </w:r>
      <w:r w:rsidR="00E82C9D">
        <w:rPr>
          <w:sz w:val="20"/>
        </w:rPr>
        <w:t xml:space="preserve"> </w:t>
      </w:r>
      <w:r>
        <w:rPr>
          <w:sz w:val="20"/>
        </w:rPr>
        <w:t xml:space="preserve">, 46000</w:t>
      </w:r>
    </w:p>
    <w:p w14:paraId="5AE85EF6" w14:textId="77777777" w:rsidR="007C2F96" w:rsidRDefault="00000000">
      <w:pPr>
        <w:pStyle w:val="Normal0"/>
        <w:jc w:val="center"/>
        <w:rPr>
          <w:sz w:val="20"/>
        </w:rPr>
      </w:pPr>
      <w:r>
        <w:rPr>
          <w:sz w:val="20"/>
        </w:rPr>
        <w:t>Fait pour une durée de dix-huit mois à compter de ce jour, en deux exemplaires, dont un remis au(x) visiteur(s) qui le reconnait(</w:t>
      </w:r>
      <w:proofErr w:type="spellStart"/>
      <w:r>
        <w:rPr>
          <w:sz w:val="20"/>
        </w:rPr>
        <w:t>ssent</w:t>
      </w:r>
      <w:proofErr w:type="spellEnd"/>
      <w:r>
        <w:rPr>
          <w:sz w:val="20"/>
        </w:rPr>
        <w:t>) et en donne(nt) décharge à l'accompagnateur qui accepte et signe.</w:t>
      </w:r>
    </w:p>
    <w:p w14:paraId="13A25C9A" w14:textId="77777777" w:rsidR="00E82C9D" w:rsidRDefault="00E82C9D">
      <w:pPr>
        <w:pStyle w:val="Normal0"/>
        <w:jc w:val="center"/>
        <w:rPr>
          <w:sz w:val="2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 w:rsidR="007C2F96" w14:paraId="6CE10F07" w14:textId="77777777">
        <w:tc>
          <w:tcPr>
            <w:tcW w:w="10206" w:type="dxa"/>
            <w:shd w:val="clear" w:color="auto" w:fill="004080"/>
          </w:tcPr>
          <w:p w14:paraId="1F8FDB6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>Liste des biens visités</w:t>
            </w:r>
          </w:p>
        </w:tc>
      </w:tr>
    </w:tbl>
    <w:p/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 w:rsidR="007C2F96" w14:paraId="4737042E" w14:textId="77777777">
        <w:tc>
          <w:tcPr>
            <w:tcW w:w="2551" w:type="dxa"/>
            <w:shd w:val="clear" w:color="auto" w:fill="000000"/>
          </w:tcPr>
          <w:p w14:paraId="585570D8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60D6E8FB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N° de mandat</w:t>
            </w:r>
          </w:p>
        </w:tc>
        <w:tc>
          <w:tcPr>
            <w:tcW w:w="2551" w:type="dxa"/>
            <w:shd w:val="clear" w:color="auto" w:fill="000000"/>
          </w:tcPr>
          <w:p w14:paraId="2FB4CF35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467DFEEB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Type de bien</w:t>
            </w:r>
          </w:p>
        </w:tc>
        <w:tc>
          <w:tcPr>
            <w:tcW w:w="2551" w:type="dxa"/>
            <w:shd w:val="clear" w:color="auto" w:fill="000000"/>
          </w:tcPr>
          <w:p w14:paraId="6AA94EF7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7C475283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Adresse</w:t>
            </w:r>
          </w:p>
        </w:tc>
        <w:tc>
          <w:tcPr>
            <w:tcW w:w="2551" w:type="dxa"/>
            <w:shd w:val="clear" w:color="auto" w:fill="000000"/>
          </w:tcPr>
          <w:p w14:paraId="5735644C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3655A96D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Prix</w:t>
            </w:r>
          </w:p>
          <w:p w14:paraId="0F519111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</w:tc>
      </w:tr>
      <w:tr w:rsidR="007C2F96" w14:paraId="3EAE850E" w14:textId="77777777">
        <w:tc>
          <w:tcPr>
            <w:tcW w:w="2551" w:type="dxa"/>
            <w:shd w:val="clear" w:color="auto" w:fill="E9E9E9"/>
            <w:vAlign w:val="center"/>
          </w:tcPr>
          <w:p w14:paraId="24A82BBC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CA6842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62A288A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Terrain Constructible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1061B28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avenue du Pape Jean XXIII</w:t>
            </w:r>
          </w:p>
          <w:p w14:paraId="0F0ADDE8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2EEFC03C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40 000 € honoraires d'agence inclus</w:t>
            </w:r>
          </w:p>
        </w:tc>
      </w:tr>
    </w:tbl>
    <w:p w14:paraId="70435DF8" w14:textId="42ED4A19" w:rsidR="007C2F96" w:rsidRDefault="00000000">
      <w:pPr>
        <w:pStyle w:val="Normal0"/>
        <w:rPr>
          <w:b/>
          <w:sz w:val="22"/>
        </w:rPr>
      </w:pPr>
      <w:r>
        <w:rPr>
          <w:b/>
          <w:sz w:val="22"/>
        </w:rPr>
        <w:t xml:space="preserve">A CAHORS, le 22/11/24</w:t>
      </w:r>
    </w:p>
    <w:p w14:paraId="51049B9B" w14:textId="77777777" w:rsidR="005F1DD2" w:rsidRDefault="005F1DD2">
      <w:pPr>
        <w:pStyle w:val="Normal0"/>
        <w:rPr>
          <w:b/>
          <w:sz w:val="22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F96" w14:paraId="6D133A1B" w14:textId="77777777">
        <w:tc>
          <w:tcPr>
            <w:tcW w:w="5103" w:type="dxa"/>
            <w:shd w:val="clear" w:color="auto" w:fill="auto"/>
          </w:tcPr>
          <w:p w14:paraId="6378D77F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Signature de l'accompagnateur précédée de la mention "Lu et Approuve"</w:t>
            </w:r>
          </w:p>
        </w:tc>
        <w:tc>
          <w:tcPr>
            <w:tcW w:w="5103" w:type="dxa"/>
            <w:shd w:val="clear" w:color="auto" w:fill="auto"/>
          </w:tcPr>
          <w:p w14:paraId="2DF00C43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Signatures des visiteurs, précédées de la mention "Lu et approuvé"</w:t>
            </w:r>
          </w:p>
        </w:tc>
      </w:tr>
      <w:tr w:rsidR="007C2F96" w14:paraId="0395913A" w14:textId="77777777">
        <w:tc>
          <w:tcPr>
            <w:tcW w:w="5103" w:type="dxa"/>
            <w:shd w:val="clear" w:color="auto" w:fill="auto"/>
          </w:tcPr>
          <w:p w14:paraId="15A920DC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145E65ED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478EBF3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2E007B42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3854C5F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BCFB799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AC32F51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CFAFBE2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sz w:val="22"/>
              </w:rPr>
              <w:t xml:space="preserve">Emmanuelle Alazard</w:t>
            </w:r>
            <w:r>
              <w:rPr>
                <w:sz w:val="22"/>
              </w:rPr>
              <w:br/>
              <w:t xml:space="preserve"/>
            </w:r>
          </w:p>
        </w:tc>
        <w:tc>
          <w:tcPr>
            <w:tcW w:w="5103" w:type="dxa"/>
            <w:shd w:val="clear" w:color="auto" w:fill="auto"/>
          </w:tcPr>
          <w:p w14:paraId="739DF58C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DE2042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2C6359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7C2BE7B3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B64B3E4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2156010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7B724327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98738A9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sz w:val="22"/>
              </w:rPr>
              <w:t xml:space="preserve">Mr Eugène SOUMAORO</w:t>
            </w:r>
          </w:p>
        </w:tc>
      </w:tr>
    </w:tbl>
    <w:p w14:paraId="1BF10BC7" w14:textId="77777777" w:rsidR="007C2F96" w:rsidRDefault="007C2F96">
      <w:pPr>
        <w:pStyle w:val="Normal0"/>
        <w:rPr>
          <w:b/>
          <w:sz w:val="22"/>
        </w:rPr>
      </w:pPr>
    </w:p>
    <w:sectPr xmlns:w="http://schemas.openxmlformats.org/wordprocessingml/2006/main" xmlns:r="http://schemas.openxmlformats.org/officeDocument/2006/relationships" w:rsidR="007C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0" w:bottom="144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8B7D" w14:textId="77777777" w:rsidR="00605836" w:rsidRDefault="00605836">
      <w:r>
        <w:separator/>
      </w:r>
    </w:p>
  </w:endnote>
  <w:endnote w:type="continuationSeparator" w:id="0">
    <w:p w14:paraId="1CA51F2A" w14:textId="77777777" w:rsidR="00605836" w:rsidRDefault="0060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9323" w14:textId="77777777" w:rsidR="00127457" w:rsidRDefault="001274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A914" w14:textId="57BEEEA9" w:rsidR="007C2F96" w:rsidRPr="00127457" w:rsidRDefault="00000000" w:rsidP="00127457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4"/>
        <w:szCs w:val="14"/>
      </w:rPr>
    </w:pPr>
    <w:r w:rsidRPr="00127457">
      <w:rPr>
        <w:sz w:val="14"/>
        <w:szCs w:val="14"/>
      </w:rPr>
      <w:t xml:space="preserve">QUERCY TRANSACTIONS -3, Place Jean-Jacques Chapou (place de la Cathédrale) 46000 CAHORStel:  05 65 53 24 76</w:t>
    </w:r>
    <w:r w:rsidR="00127457">
      <w:rPr>
        <w:sz w:val="14"/>
        <w:szCs w:val="14"/>
      </w:rPr>
      <w:t xml:space="preserve"> - </w:t>
    </w:r>
    <w:r w:rsidRPr="00127457">
      <w:rPr>
        <w:sz w:val="14"/>
        <w:szCs w:val="14"/>
      </w:rPr>
      <w:t>Carte n° CPI 4601 2016 000 006 153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EF03" w14:textId="77777777" w:rsidR="00127457" w:rsidRDefault="001274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0C4B" w14:textId="77777777" w:rsidR="00605836" w:rsidRDefault="00605836">
      <w:r>
        <w:separator/>
      </w:r>
    </w:p>
  </w:footnote>
  <w:footnote w:type="continuationSeparator" w:id="0">
    <w:p w14:paraId="3D88E5C1" w14:textId="77777777" w:rsidR="00605836" w:rsidRDefault="0060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8A37" w14:textId="77777777" w:rsidR="00127457" w:rsidRDefault="001274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62DA" w14:textId="5D35B304" w:rsidR="00DC47A6" w:rsidRDefault="00DC47A6"/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7C2F96" w14:paraId="594D39DC" w14:textId="77777777" w:rsidTr="005F1DD2">
      <w:tc>
        <w:tcPr>
          <w:tcW w:w="3686" w:type="dxa"/>
          <w:shd w:val="clear" w:color="auto" w:fill="auto"/>
          <w:vAlign w:val="center"/>
        </w:tcPr>
        <w:p w14:paraId="492005AD" w14:textId="39F5FF13" w:rsidR="007C2F96" w:rsidRDefault="00DC47A6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noProof/>
            </w:rPr>
            <w:drawing>
              <wp:inline distT="0" distB="0" distL="0" distR="0" wp14:anchorId="32A4E2A6" wp14:editId="7A97D484">
                <wp:extent cx="2229075" cy="576000"/>
                <wp:effectExtent l="0" t="0" r="0" b="0"/>
                <wp:docPr id="51831313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313138" name="Image 5183131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075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6C869B5B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>Immobilier Quercy Transactions</w:t>
          </w:r>
        </w:p>
        <w:p w14:paraId="0302E647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 w14:paraId="2148DAC8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</w:p>
        <w:p w14:paraId="02FDEBDA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>Carte professionnelle CPI 46012016000006153</w:t>
          </w:r>
        </w:p>
        <w:p w14:paraId="624DAF5C" w14:textId="63495A62" w:rsidR="007C2F96" w:rsidRDefault="005F1DD2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 w:rsidRPr="005F1DD2">
            <w:rPr>
              <w:sz w:val="22"/>
            </w:rPr>
            <w:t xml:space="preserve">www.quercy-transactions.com</w:t>
          </w:r>
        </w:p>
      </w:tc>
    </w:tr>
  </w:tbl>
  <w:p w14:paraId="02B18AD0" w14:textId="77777777" w:rsidR="007C2F96" w:rsidRDefault="007C2F9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8D12" w14:textId="77777777" w:rsidR="00127457" w:rsidRDefault="001274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5321">
    <w:multiLevelType w:val="hybridMultilevel"/>
    <w:lvl w:ilvl="0" w:tplc="47602939">
      <w:start w:val="1"/>
      <w:numFmt w:val="decimal"/>
      <w:lvlText w:val="%1."/>
      <w:lvlJc w:val="left"/>
      <w:pPr>
        <w:ind w:left="720" w:hanging="360"/>
      </w:pPr>
    </w:lvl>
    <w:lvl w:ilvl="1" w:tplc="47602939" w:tentative="1">
      <w:start w:val="1"/>
      <w:numFmt w:val="lowerLetter"/>
      <w:lvlText w:val="%2."/>
      <w:lvlJc w:val="left"/>
      <w:pPr>
        <w:ind w:left="1440" w:hanging="360"/>
      </w:pPr>
    </w:lvl>
    <w:lvl w:ilvl="2" w:tplc="47602939" w:tentative="1">
      <w:start w:val="1"/>
      <w:numFmt w:val="lowerRoman"/>
      <w:lvlText w:val="%3."/>
      <w:lvlJc w:val="right"/>
      <w:pPr>
        <w:ind w:left="2160" w:hanging="180"/>
      </w:pPr>
    </w:lvl>
    <w:lvl w:ilvl="3" w:tplc="47602939" w:tentative="1">
      <w:start w:val="1"/>
      <w:numFmt w:val="decimal"/>
      <w:lvlText w:val="%4."/>
      <w:lvlJc w:val="left"/>
      <w:pPr>
        <w:ind w:left="2880" w:hanging="360"/>
      </w:pPr>
    </w:lvl>
    <w:lvl w:ilvl="4" w:tplc="47602939" w:tentative="1">
      <w:start w:val="1"/>
      <w:numFmt w:val="lowerLetter"/>
      <w:lvlText w:val="%5."/>
      <w:lvlJc w:val="left"/>
      <w:pPr>
        <w:ind w:left="3600" w:hanging="360"/>
      </w:pPr>
    </w:lvl>
    <w:lvl w:ilvl="5" w:tplc="47602939" w:tentative="1">
      <w:start w:val="1"/>
      <w:numFmt w:val="lowerRoman"/>
      <w:lvlText w:val="%6."/>
      <w:lvlJc w:val="right"/>
      <w:pPr>
        <w:ind w:left="4320" w:hanging="180"/>
      </w:pPr>
    </w:lvl>
    <w:lvl w:ilvl="6" w:tplc="47602939" w:tentative="1">
      <w:start w:val="1"/>
      <w:numFmt w:val="decimal"/>
      <w:lvlText w:val="%7."/>
      <w:lvlJc w:val="left"/>
      <w:pPr>
        <w:ind w:left="5040" w:hanging="360"/>
      </w:pPr>
    </w:lvl>
    <w:lvl w:ilvl="7" w:tplc="47602939" w:tentative="1">
      <w:start w:val="1"/>
      <w:numFmt w:val="lowerLetter"/>
      <w:lvlText w:val="%8."/>
      <w:lvlJc w:val="left"/>
      <w:pPr>
        <w:ind w:left="5760" w:hanging="360"/>
      </w:pPr>
    </w:lvl>
    <w:lvl w:ilvl="8" w:tplc="47602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0">
    <w:multiLevelType w:val="hybridMultilevel"/>
    <w:lvl w:ilvl="0" w:tplc="884711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7F00324"/>
    <w:multiLevelType w:val="singleLevel"/>
    <w:tmpl w:val="3B22E31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7272125">
    <w:abstractNumId w:val="0"/>
  </w:num>
  <w:num w:numId="5320">
    <w:abstractNumId w:val="5320"/>
  </w:num>
  <w:num w:numId="5321">
    <w:abstractNumId w:val="53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96"/>
    <w:rsid w:val="00127457"/>
    <w:rsid w:val="0028158A"/>
    <w:rsid w:val="005F1DD2"/>
    <w:rsid w:val="00605836"/>
    <w:rsid w:val="007C2F96"/>
    <w:rsid w:val="007D691F"/>
    <w:rsid w:val="00921874"/>
    <w:rsid w:val="00A170F3"/>
    <w:rsid w:val="00DC47A6"/>
    <w:rsid w:val="00E82C9D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57E0"/>
  <w15:docId w15:val="{D0703BDD-D993-4BD0-8733-E2B514A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C47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C47A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C47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C47A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62933683" Type="http://schemas.openxmlformats.org/officeDocument/2006/relationships/comments" Target="comments.xml"/><Relationship Id="rId203778607" Type="http://schemas.microsoft.com/office/2011/relationships/commentsExtended" Target="commentsExtended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6</cp:revision>
  <dcterms:created xsi:type="dcterms:W3CDTF">2024-06-27T11:51:00Z</dcterms:created>
  <dcterms:modified xsi:type="dcterms:W3CDTF">2024-06-28T06:42:00Z</dcterms:modified>
</cp:coreProperties>
</file>