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 w:rsidR="00910215" w:rsidRPr="004832BA" w14:paraId="5B99C3DD" w14:textId="77777777" w:rsidTr="004F0E57">
        <w:trPr>
          <w:trHeight w:val="567"/>
        </w:trPr>
        <w:tc>
          <w:tcPr>
            <w:tcW w:w="11021" w:type="dxa"/>
            <w:shd w:val="clear" w:color="auto" w:fill="1F3864" w:themeFill="accent1" w:themeFillShade="80"/>
            <w:vAlign w:val="center"/>
          </w:tcPr>
          <w:p w14:paraId="2FB205EB" w14:textId="15DDF1B3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  <w:t xml:space="preserve">AVENANT AU MANDAT - REF MP113623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 w:rsidR="00910215" w:rsidRPr="007A18B5" w14:paraId="70B091F0" w14:textId="77777777">
        <w:tc>
          <w:tcPr>
            <w:tcW w:w="6078" w:type="dxa"/>
            <w:shd w:val="clear" w:color="auto" w:fill="auto"/>
            <w:vAlign w:val="center"/>
          </w:tcPr>
          <w:p w14:paraId="3C8D818E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Maisons situé à :</w:t>
            </w:r>
          </w:p>
          <w:p w14:paraId="1BAFF489" w14:textId="7EEF4EF6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Le Charmont 24290 MONTIGNAC</w:t>
            </w:r>
          </w:p>
          <w:p w14:paraId="7B759E5B" w14:textId="77777777" w:rsidR="00414959" w:rsidRPr="007A18B5" w:rsidRDefault="00414959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</w:p>
          <w:p w14:paraId="4844FE57" w14:textId="3DB52EC6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bCs/>
                <w:sz w:val="20"/>
                <w:lang w:val="fr-FR"/>
              </w:rPr>
              <w:t>Prix affiché :</w:t>
            </w: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 243 800 €</w:t>
            </w:r>
          </w:p>
          <w:p w14:paraId="19DE2FE4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</w:p>
          <w:p w14:paraId="7BE000F6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sz w:val="20"/>
                <w:lang w:val="fr-FR"/>
              </w:rPr>
              <w:t>LE MANDANT :</w:t>
            </w:r>
          </w:p>
          <w:p w14:paraId="5B91D3FA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Mesdames Maria et Lisa DOWDALL</w:t>
            </w:r>
          </w:p>
          <w:p w14:paraId="047E0C58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Le Charmont 24290 MONTIGNAC</w:t>
            </w:r>
          </w:p>
          <w:p w14:paraId="72AC3C5F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12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 - 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494EF63" w14:textId="77777777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sz w:val="20"/>
              </w:rPr>
            </w:pPr>
            <w:r w:rsidRPr="007A18B5">
              <w:rPr>
                <w:rFonts w:ascii="Montserrat" w:eastAsia="Century Gothic" w:hAnsi="Montserrat"/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35065432" name="Picture 1" descr="https://gildc.activimmo.ovh/pic/270x180/06gildc6500045p6011931yijg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06gildc6500045p6011931yijgc.jpg"/>
                          <pic:cNvPicPr/>
                        </pic:nvPicPr>
                        <pic:blipFill>
                          <a:blip r:embed="rId87307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</w:rPr>
              <w:t xml:space="preserve"/>
            </w:r>
          </w:p>
        </w:tc>
      </w:tr>
    </w:tbl>
    <w:p w14:paraId="40DB9062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</w:rPr>
      </w:pPr>
    </w:p>
    <w:p w14:paraId="423EE488" w14:textId="77777777" w:rsidR="00910215" w:rsidRPr="007A18B5" w:rsidRDefault="00000000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>Les parties ont signé le mandat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</w:p>
    <w:p w14:paraId="01D20296" w14:textId="77777777" w:rsidR="00910215" w:rsidRPr="007A18B5" w:rsidRDefault="00910215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</w:p>
    <w:p w14:paraId="70B9EB69" w14:textId="77777777" w:rsidR="00910215" w:rsidRPr="007A18B5" w:rsidRDefault="00000000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En conséquence, les parties conviennent de modifier les éléments suivants du mandat, à l'exclusion de toutes les caractéristiques essentielles du mandat (sa durée, </w:t>
      </w:r>
      <w:proofErr w:type="gramStart"/>
      <w:r w:rsidRPr="007A18B5">
        <w:rPr>
          <w:rFonts w:ascii="Montserrat" w:eastAsia="Century Gothic" w:hAnsi="Montserrat"/>
          <w:sz w:val="20"/>
          <w:lang w:val="fr-FR"/>
        </w:rPr>
        <w:t>... )</w:t>
      </w:r>
      <w:proofErr w:type="gramEnd"/>
      <w:r w:rsidRPr="007A18B5">
        <w:rPr>
          <w:rFonts w:ascii="Montserrat" w:eastAsia="Century Gothic" w:hAnsi="Montserrat"/>
          <w:sz w:val="20"/>
          <w:lang w:val="fr-FR"/>
        </w:rPr>
        <w:t>.</w:t>
      </w:r>
    </w:p>
    <w:p w14:paraId="278920D2" w14:textId="77777777" w:rsidR="00910215" w:rsidRPr="007A18B5" w:rsidRDefault="00910215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</w:p>
    <w:p w14:paraId="52BCE4A4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b/>
          <w:sz w:val="12"/>
          <w:lang w:val="fr-FR"/>
        </w:rPr>
      </w:pPr>
    </w:p>
    <w:p w14:paraId="339C44F1" w14:textId="77777777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b/>
          <w:sz w:val="20"/>
          <w:lang w:val="fr-FR"/>
        </w:rPr>
        <w:t>Modification du prix de vente :</w:t>
      </w:r>
    </w:p>
    <w:p w14:paraId="0D0D9178" w14:textId="72276386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>Le mandant et le mandataire arrêtent le nouveau prix de vente qui sera par conséquent proposé à la somme indiquée ci-après : _____________________________________________________________________________</w:t>
      </w:r>
      <w:r w:rsidR="00D56994" w:rsidRPr="007A18B5">
        <w:rPr>
          <w:rFonts w:ascii="Montserrat" w:eastAsia="Century Gothic" w:hAnsi="Montserrat"/>
          <w:sz w:val="20"/>
          <w:lang w:val="fr-FR"/>
        </w:rPr>
        <w:t>_________</w:t>
      </w:r>
      <w:r w:rsidRPr="007A18B5">
        <w:rPr>
          <w:rFonts w:ascii="Montserrat" w:eastAsia="Century Gothic" w:hAnsi="Montserrat"/>
          <w:sz w:val="20"/>
          <w:lang w:val="fr-FR"/>
        </w:rPr>
        <w:t>___________</w:t>
      </w:r>
    </w:p>
    <w:p w14:paraId="5C9259BF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Montserrat" w:eastAsia="Century Gothic" w:hAnsi="Montserrat"/>
          <w:sz w:val="20"/>
          <w:u w:val="single"/>
          <w:lang w:val="fr-FR"/>
        </w:rPr>
      </w:pPr>
    </w:p>
    <w:p w14:paraId="7589D438" w14:textId="77777777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b/>
          <w:sz w:val="20"/>
          <w:lang w:val="fr-FR"/>
        </w:rPr>
        <w:t xml:space="preserve">Rémunération du </w:t>
      </w:r>
      <w:proofErr w:type="gramStart"/>
      <w:r w:rsidRPr="007A18B5">
        <w:rPr>
          <w:rFonts w:ascii="Montserrat" w:eastAsia="Century Gothic" w:hAnsi="Montserrat"/>
          <w:b/>
          <w:sz w:val="20"/>
          <w:lang w:val="fr-FR"/>
        </w:rPr>
        <w:t>mandataire:</w:t>
      </w:r>
      <w:proofErr w:type="gramEnd"/>
      <w:r w:rsidRPr="007A18B5">
        <w:rPr>
          <w:rFonts w:ascii="Montserrat" w:eastAsia="Century Gothic" w:hAnsi="Montserrat"/>
          <w:b/>
          <w:sz w:val="20"/>
          <w:lang w:val="fr-FR"/>
        </w:rPr>
        <w:t xml:space="preserve"> </w:t>
      </w:r>
    </w:p>
    <w:p w14:paraId="439F4E65" w14:textId="1216346D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En cas de </w:t>
      </w:r>
      <w:proofErr w:type="gramStart"/>
      <w:r w:rsidRPr="007A18B5">
        <w:rPr>
          <w:rFonts w:ascii="Montserrat" w:eastAsia="Century Gothic" w:hAnsi="Montserrat"/>
          <w:sz w:val="20"/>
          <w:lang w:val="fr-FR"/>
        </w:rPr>
        <w:t>réalisation ,</w:t>
      </w:r>
      <w:proofErr w:type="gramEnd"/>
      <w:r w:rsidRPr="007A18B5">
        <w:rPr>
          <w:rFonts w:ascii="Montserrat" w:eastAsia="Century Gothic" w:hAnsi="Montserrat"/>
          <w:sz w:val="20"/>
          <w:lang w:val="fr-FR"/>
        </w:rPr>
        <w:t xml:space="preserve"> la rémunération du mandataire sera de : ______________________________</w:t>
      </w:r>
      <w:r w:rsidR="00D56994" w:rsidRPr="007A18B5">
        <w:rPr>
          <w:rFonts w:ascii="Montserrat" w:eastAsia="Century Gothic" w:hAnsi="Montserrat"/>
          <w:sz w:val="20"/>
          <w:lang w:val="fr-FR"/>
        </w:rPr>
        <w:t>___</w:t>
      </w:r>
      <w:r w:rsidRPr="007A18B5">
        <w:rPr>
          <w:rFonts w:ascii="Montserrat" w:eastAsia="Century Gothic" w:hAnsi="Montserrat"/>
          <w:sz w:val="20"/>
          <w:lang w:val="fr-FR"/>
        </w:rPr>
        <w:t>_______________</w:t>
      </w:r>
    </w:p>
    <w:p w14:paraId="518F61D1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Montserrat" w:eastAsia="Century Gothic" w:hAnsi="Montserrat"/>
          <w:sz w:val="20"/>
          <w:lang w:val="fr-FR"/>
        </w:rPr>
      </w:pPr>
    </w:p>
    <w:p w14:paraId="04A862B3" w14:textId="77777777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b/>
          <w:sz w:val="20"/>
          <w:lang w:val="fr-FR"/>
        </w:rPr>
        <w:t xml:space="preserve">Autres modifications : </w:t>
      </w:r>
    </w:p>
    <w:p w14:paraId="4ADF235A" w14:textId="2029EA82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 _______________________________________________________________________________________________________</w:t>
      </w:r>
    </w:p>
    <w:p w14:paraId="6D5C019E" w14:textId="15545EF9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 _______________________________________________________________________________________________________</w:t>
      </w:r>
    </w:p>
    <w:p w14:paraId="7DB70700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</w:p>
    <w:p w14:paraId="71948DE6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p w14:paraId="6B1496FB" w14:textId="77777777" w:rsidR="00910215" w:rsidRPr="007A18B5" w:rsidRDefault="00000000">
      <w:pPr>
        <w:pStyle w:val="Normal0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>Ces modifications entrent en vigueur à la date de signature du présent avenant qui devra être annexé au mandat d'origine.</w:t>
      </w:r>
    </w:p>
    <w:p w14:paraId="0FF100B7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p w14:paraId="2BB524C1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p w14:paraId="5F4FC366" w14:textId="22FD2DF2" w:rsidR="00910215" w:rsidRPr="007A18B5" w:rsidRDefault="00000000">
      <w:pPr>
        <w:pStyle w:val="Normal0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Fait, à MONTIGNAC le 19/11/24 en double exemplaire.</w:t>
      </w:r>
    </w:p>
    <w:p w14:paraId="1207FE3E" w14:textId="77777777" w:rsidR="00910215" w:rsidRPr="007A18B5" w:rsidRDefault="00910215">
      <w:pPr>
        <w:pStyle w:val="Normal0"/>
        <w:jc w:val="center"/>
        <w:rPr>
          <w:rFonts w:ascii="Montserrat" w:eastAsia="Century Gothic" w:hAnsi="Montserrat"/>
          <w:sz w:val="20"/>
          <w:lang w:val="fr-FR"/>
        </w:rPr>
      </w:pPr>
    </w:p>
    <w:p w14:paraId="57B1505C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910215" w:rsidRPr="007A18B5" w14:paraId="209135B8" w14:textId="77777777">
        <w:tc>
          <w:tcPr>
            <w:tcW w:w="5310" w:type="dxa"/>
            <w:shd w:val="clear" w:color="auto" w:fill="auto"/>
          </w:tcPr>
          <w:p w14:paraId="4864D055" w14:textId="77777777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sz w:val="20"/>
                <w:lang w:val="fr-FR"/>
              </w:rPr>
              <w:t>Le mandant</w:t>
            </w:r>
          </w:p>
          <w:p w14:paraId="5E9930D5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"lu et approuvé bon pour avenant au </w:t>
            </w:r>
          </w:p>
          <w:p w14:paraId="35F3410F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</w:rPr>
            </w:pPr>
            <w:proofErr w:type="spellStart"/>
            <w:r w:rsidRPr="007A18B5">
              <w:rPr>
                <w:rFonts w:ascii="Montserrat" w:eastAsia="Century Gothic" w:hAnsi="Montserrat"/>
                <w:sz w:val="20"/>
              </w:rPr>
              <w:t>mandat</w:t>
            </w:r>
            <w:proofErr w:type="spellEnd"/>
            <w:r w:rsidRPr="007A18B5">
              <w:rPr>
                <w:rFonts w:ascii="Montserrat" w:eastAsia="Century Gothic" w:hAnsi="Montserrat"/>
                <w:sz w:val="20"/>
              </w:rPr>
              <w:t xml:space="preserve"> </w:t>
            </w:r>
            <w:proofErr w:type="spellStart"/>
            <w:r w:rsidRPr="007A18B5">
              <w:rPr>
                <w:rFonts w:ascii="Montserrat" w:eastAsia="Century Gothic" w:hAnsi="Montserrat"/>
                <w:sz w:val="20"/>
              </w:rPr>
              <w:t>d'origine</w:t>
            </w:r>
            <w:proofErr w:type="spellEnd"/>
            <w:r w:rsidRPr="007A18B5">
              <w:rPr>
                <w:rFonts w:ascii="Montserrat" w:eastAsia="Century Gothic" w:hAnsi="Montserrat"/>
                <w:sz w:val="20"/>
              </w:rPr>
              <w:t>"</w:t>
            </w:r>
          </w:p>
        </w:tc>
        <w:tc>
          <w:tcPr>
            <w:tcW w:w="5310" w:type="dxa"/>
            <w:shd w:val="clear" w:color="auto" w:fill="auto"/>
          </w:tcPr>
          <w:p w14:paraId="5013A295" w14:textId="77777777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sz w:val="20"/>
                <w:lang w:val="fr-FR"/>
              </w:rPr>
              <w:t>Le mandataire</w:t>
            </w:r>
          </w:p>
          <w:p w14:paraId="1C510892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"lu et approuvé bon pour avenant au </w:t>
            </w:r>
          </w:p>
          <w:p w14:paraId="6BC285BB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</w:rPr>
            </w:pPr>
            <w:proofErr w:type="spellStart"/>
            <w:r w:rsidRPr="007A18B5">
              <w:rPr>
                <w:rFonts w:ascii="Montserrat" w:eastAsia="Century Gothic" w:hAnsi="Montserrat"/>
                <w:sz w:val="20"/>
              </w:rPr>
              <w:t>mandat</w:t>
            </w:r>
            <w:proofErr w:type="spellEnd"/>
            <w:r w:rsidRPr="007A18B5">
              <w:rPr>
                <w:rFonts w:ascii="Montserrat" w:eastAsia="Century Gothic" w:hAnsi="Montserrat"/>
                <w:sz w:val="20"/>
              </w:rPr>
              <w:t xml:space="preserve"> d'origine"</w:t>
            </w:r>
          </w:p>
        </w:tc>
      </w:tr>
      <w:tr w:rsidR="00910215" w:rsidRPr="004832BA" w14:paraId="42059CBA" w14:textId="77777777">
        <w:tc>
          <w:tcPr>
            <w:tcW w:w="5310" w:type="dxa"/>
            <w:shd w:val="clear" w:color="auto" w:fill="auto"/>
          </w:tcPr>
          <w:p w14:paraId="7DC6A523" w14:textId="77777777" w:rsidR="00910215" w:rsidRPr="007A18B5" w:rsidRDefault="00910215" w:rsidP="00776424">
            <w:pPr>
              <w:pStyle w:val="Normal0"/>
              <w:jc w:val="center"/>
              <w:rPr>
                <w:rFonts w:ascii="Montserrat" w:eastAsia="Century Gothic" w:hAnsi="Montserrat"/>
              </w:rPr>
            </w:pPr>
          </w:p>
          <w:p w14:paraId="48BA32FD" w14:textId="77777777" w:rsidR="00910215" w:rsidRPr="007A18B5" w:rsidRDefault="00910215" w:rsidP="00776424">
            <w:pPr>
              <w:pStyle w:val="Normal0"/>
              <w:jc w:val="center"/>
              <w:rPr>
                <w:rFonts w:ascii="Montserrat" w:eastAsia="Century Gothic" w:hAnsi="Montserrat"/>
              </w:rPr>
            </w:pPr>
          </w:p>
          <w:p w14:paraId="2A42F6BE" w14:textId="77777777" w:rsidR="00910215" w:rsidRPr="007A18B5" w:rsidRDefault="00910215" w:rsidP="00776424">
            <w:pPr>
              <w:pStyle w:val="Normal0"/>
              <w:jc w:val="center"/>
              <w:rPr>
                <w:rFonts w:ascii="Montserrat" w:eastAsia="Century Gothic" w:hAnsi="Montserrat"/>
              </w:rPr>
            </w:pPr>
          </w:p>
          <w:p w14:paraId="4271B555" w14:textId="77777777" w:rsidR="0011744C" w:rsidRPr="007A18B5" w:rsidRDefault="0011744C" w:rsidP="00776424">
            <w:pPr>
              <w:pStyle w:val="Normal0"/>
              <w:jc w:val="center"/>
              <w:rPr>
                <w:rFonts w:ascii="Montserrat" w:eastAsia="Century Gothic" w:hAnsi="Montserrat"/>
              </w:rPr>
            </w:pPr>
          </w:p>
          <w:p w14:paraId="6600A0E7" w14:textId="77777777" w:rsidR="00910215" w:rsidRPr="007A18B5" w:rsidRDefault="00910215" w:rsidP="00776424">
            <w:pPr>
              <w:pStyle w:val="Normal0"/>
              <w:jc w:val="center"/>
              <w:rPr>
                <w:rFonts w:ascii="Montserrat" w:eastAsia="Century Gothic" w:hAnsi="Montserrat"/>
              </w:rPr>
            </w:pPr>
          </w:p>
          <w:p w14:paraId="41299B81" w14:textId="77777777" w:rsidR="00910215" w:rsidRPr="007A18B5" w:rsidRDefault="00910215" w:rsidP="00776424">
            <w:pPr>
              <w:pStyle w:val="Normal0"/>
              <w:jc w:val="center"/>
              <w:rPr>
                <w:rFonts w:ascii="Montserrat" w:eastAsia="Century Gothic" w:hAnsi="Montserrat"/>
              </w:rPr>
            </w:pPr>
          </w:p>
        </w:tc>
        <w:tc>
          <w:tcPr>
            <w:tcW w:w="5310" w:type="dxa"/>
            <w:shd w:val="clear" w:color="auto" w:fill="auto"/>
          </w:tcPr>
          <w:p w14:paraId="6C39EC3A" w14:textId="77777777" w:rsidR="00910215" w:rsidRDefault="00910215" w:rsidP="00776424">
            <w:pPr>
              <w:pStyle w:val="Normal0"/>
              <w:jc w:val="center"/>
              <w:rPr>
                <w:rFonts w:ascii="Montserrat" w:eastAsia="Century Gothic" w:hAnsi="Montserrat"/>
              </w:rPr>
            </w:pPr>
          </w:p>
          <w:p w14:paraId="76B6590F" w14:textId="77777777" w:rsidR="004832BA" w:rsidRDefault="004832BA" w:rsidP="00776424">
            <w:pPr>
              <w:pStyle w:val="Normal0"/>
              <w:jc w:val="center"/>
              <w:rPr>
                <w:rFonts w:ascii="Montserrat" w:eastAsia="Century Gothic" w:hAnsi="Montserrat"/>
              </w:rPr>
            </w:pPr>
          </w:p>
          <w:p w14:paraId="6DA00B36" w14:textId="77777777" w:rsidR="004832BA" w:rsidRDefault="004832BA" w:rsidP="00776424">
            <w:pPr>
              <w:pStyle w:val="Normal0"/>
              <w:jc w:val="center"/>
              <w:rPr>
                <w:rFonts w:ascii="Montserrat" w:eastAsia="Century Gothic" w:hAnsi="Montserrat"/>
              </w:rPr>
            </w:pPr>
          </w:p>
          <w:p w14:paraId="7F3E93B1" w14:textId="77777777" w:rsidR="004832BA" w:rsidRDefault="004832BA" w:rsidP="00776424">
            <w:pPr>
              <w:pStyle w:val="Normal0"/>
              <w:jc w:val="center"/>
              <w:rPr>
                <w:rFonts w:ascii="Montserrat" w:eastAsia="Century Gothic" w:hAnsi="Montserrat"/>
              </w:rPr>
            </w:pPr>
          </w:p>
          <w:p w14:paraId="0A4919B8" w14:textId="2C757E8A" w:rsidR="004832BA" w:rsidRPr="004832BA" w:rsidRDefault="004832BA" w:rsidP="00776424">
            <w:pPr>
              <w:pStyle w:val="Normal0"/>
              <w:jc w:val="center"/>
              <w:rPr>
                <w:rFonts w:ascii="Montserrat" w:eastAsia="Century Gothic" w:hAnsi="Montserrat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Mr</w:t>
            </w:r>
            <w:r>
              <w:rPr>
                <w:rFonts w:ascii="Montserrat" w:eastAsia="Century Gothic" w:hAnsi="Montserrat"/>
                <w:sz w:val="20"/>
                <w:lang w:val="fr-FR"/>
              </w:rPr>
              <w:t xml:space="preserve"> </w:t>
            </w: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Ludovic</w:t>
            </w:r>
            <w:r>
              <w:rPr>
                <w:rFonts w:ascii="Montserrat" w:eastAsia="Century Gothic" w:hAnsi="Montserrat"/>
                <w:sz w:val="20"/>
                <w:lang w:val="fr-FR"/>
              </w:rPr>
              <w:t xml:space="preserve"> </w:t>
            </w: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MONS</w:t>
            </w:r>
          </w:p>
          <w:p w14:paraId="743F78AE" w14:textId="77777777" w:rsidR="004832BA" w:rsidRPr="004832BA" w:rsidRDefault="004832BA" w:rsidP="00776424">
            <w:pPr>
              <w:pStyle w:val="Normal0"/>
              <w:jc w:val="center"/>
              <w:rPr>
                <w:rFonts w:ascii="Montserrat" w:eastAsia="Century Gothic" w:hAnsi="Montserrat"/>
                <w:lang w:val="fr-FR"/>
              </w:rPr>
            </w:pPr>
          </w:p>
        </w:tc>
      </w:tr>
    </w:tbl>
    <w:p w14:paraId="6C5A6C9A" w14:textId="77777777" w:rsidR="00910215" w:rsidRPr="004832BA" w:rsidRDefault="00910215">
      <w:pPr>
        <w:pStyle w:val="Normal0"/>
        <w:rPr>
          <w:rFonts w:ascii="Montserrat" w:eastAsia="Century Gothic" w:hAnsi="Montserrat"/>
          <w:lang w:val="fr-FR"/>
        </w:rPr>
      </w:pPr>
    </w:p>
    <w:sectPr xmlns:w="http://schemas.openxmlformats.org/wordprocessingml/2006/main" xmlns:r="http://schemas.openxmlformats.org/officeDocument/2006/relationships" w:rsidR="00910215" w:rsidRPr="004832BA">
      <w:headerReference w:type="default" r:id="rId7"/>
      <w:footerReference w:type="default" r:id="rId8"/>
      <w:pgSz w:w="11906" w:h="16838"/>
      <w:pgMar w:top="454" w:right="454" w:bottom="454" w:left="454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1CFF8" w14:textId="77777777" w:rsidR="005E2176" w:rsidRDefault="005E2176">
      <w:r>
        <w:separator/>
      </w:r>
    </w:p>
  </w:endnote>
  <w:endnote w:type="continuationSeparator" w:id="0">
    <w:p w14:paraId="23428705" w14:textId="77777777" w:rsidR="005E2176" w:rsidRDefault="005E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4132" w14:textId="6E2C015F" w:rsidR="00910215" w:rsidRPr="007A18B5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b/>
        <w:sz w:val="16"/>
      </w:rPr>
    </w:pPr>
    <w:r w:rsidRPr="007A18B5">
      <w:rPr>
        <w:rFonts w:ascii="Montserrat" w:eastAsia="Century Gothic" w:hAnsi="Montserrat"/>
        <w:b/>
        <w:sz w:val="16"/>
      </w:rPr>
      <w:t xml:space="preserve">Maisons en Périgord</w:t>
    </w:r>
    <w:r w:rsidRPr="007A18B5">
      <w:rPr>
        <w:rFonts w:ascii="Montserrat" w:eastAsia="Century Gothic" w:hAnsi="Montserrat"/>
        <w:sz w:val="16"/>
      </w:rPr>
      <w:t xml:space="preserve"> - 11 rue du 4 Septembre -</w:t>
    </w:r>
    <w:r w:rsidR="005E1032" w:rsidRPr="007A18B5">
      <w:rPr>
        <w:rFonts w:ascii="Montserrat" w:eastAsia="Century Gothic" w:hAnsi="Montserrat"/>
        <w:sz w:val="16"/>
      </w:rPr>
      <w:t xml:space="preserve"> </w:t>
    </w:r>
    <w:r w:rsidRPr="007A18B5">
      <w:rPr>
        <w:rFonts w:ascii="Montserrat" w:eastAsia="Century Gothic" w:hAnsi="Montserrat"/>
        <w:sz w:val="16"/>
      </w:rPr>
      <w:t xml:space="preserve">24290 MONTIGNAC-LASCAUX - Tel: 05.53.51.95.23 - </w:t>
    </w:r>
    <w:r w:rsidR="005E1032" w:rsidRPr="007A18B5">
      <w:rPr>
        <w:rFonts w:ascii="Montserrat" w:eastAsia="Century Gothic" w:hAnsi="Montserrat"/>
        <w:b/>
        <w:sz w:val="16"/>
      </w:rPr>
      <w:t xml:space="preserve">https://www.maisonsenperigord.net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EBE6" w14:textId="77777777" w:rsidR="005E2176" w:rsidRDefault="005E2176">
      <w:r>
        <w:separator/>
      </w:r>
    </w:p>
  </w:footnote>
  <w:footnote w:type="continuationSeparator" w:id="0">
    <w:p w14:paraId="776767FB" w14:textId="77777777" w:rsidR="005E2176" w:rsidRDefault="005E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741E" w14:textId="77777777" w:rsidR="006E1F90" w:rsidRDefault="006E1F90"/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 w:rsidR="00910215" w:rsidRPr="004832BA" w14:paraId="64D44472" w14:textId="77777777">
      <w:tc>
        <w:tcPr>
          <w:tcW w:w="6555" w:type="dxa"/>
          <w:shd w:val="clear" w:color="auto" w:fill="auto"/>
          <w:vAlign w:val="center"/>
        </w:tcPr>
        <w:p w14:paraId="1647386F" w14:textId="55F60368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sz w:val="20"/>
            </w:rPr>
          </w:pPr>
          <w:r w:rsidRPr="007A18B5">
            <w:rPr>
              <w:rFonts w:ascii="Montserrat" w:eastAsia="Century Gothic" w:hAnsi="Montserrat"/>
              <w:sz w:val="20"/>
            </w:rPr>
            <w:t xml:space="preserve"/>
          </w:r>
          <w:r>
            <w:rPr>
              <w:noProof/>
            </w:rPr>
            <w:drawing>
              <wp:inline distT="0" distB="0" distL="0" distR="0">
                <wp:extent cx="4048125" cy="1447800"/>
                <wp:effectExtent l="0" t="0" r="0" b="0"/>
                <wp:docPr id="569242167" name="Picture 1" descr="https://gildc.activimmo.ovh/mesimages/logo106gil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06gildc.jpg"/>
                        <pic:cNvPicPr/>
                      </pic:nvPicPr>
                      <pic:blipFill>
                        <a:blip r:embed="rId8730738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8125" cy="14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Montserrat" w:eastAsia="Century Gothic" w:hAnsi="Montserrat"/>
              <w:sz w:val="20"/>
            </w:rPr>
            <w:t xml:space="preserve"/>
          </w:r>
        </w:p>
      </w:tc>
      <w:tc>
        <w:tcPr>
          <w:tcW w:w="4215" w:type="dxa"/>
          <w:shd w:val="clear" w:color="auto" w:fill="auto"/>
          <w:vAlign w:val="center"/>
        </w:tcPr>
        <w:p w14:paraId="454CBA17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sz w:val="20"/>
              <w:lang w:val="fr-FR"/>
            </w:rPr>
            <w:t>LE MANDATAIRE :</w:t>
          </w:r>
        </w:p>
        <w:p w14:paraId="2B8BCDF0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b w:val="0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Maisons en Périgord</w:t>
          </w:r>
        </w:p>
        <w:p w14:paraId="2D6831E7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b w:val="0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11 rue du 4 Septembre 24290 MONTIGNAC-LASCAUX</w:t>
          </w:r>
        </w:p>
        <w:p w14:paraId="114F29DC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b w:val="0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05.53.51.95.23 - contact@maisonsenperigord.net</w:t>
          </w:r>
        </w:p>
        <w:p w14:paraId="2505A694" w14:textId="5F2497C2" w:rsidR="00910215" w:rsidRPr="007A18B5" w:rsidRDefault="00A82C14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https://www.maisonsenperigord.net</w:t>
          </w:r>
        </w:p>
      </w:tc>
    </w:tr>
  </w:tbl>
  <w:p w14:paraId="3E52AA99" w14:textId="77777777" w:rsidR="00910215" w:rsidRPr="00E5375D" w:rsidRDefault="00910215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5866">
    <w:multiLevelType w:val="hybridMultilevel"/>
    <w:lvl w:ilvl="0" w:tplc="60648656">
      <w:start w:val="1"/>
      <w:numFmt w:val="decimal"/>
      <w:lvlText w:val="%1."/>
      <w:lvlJc w:val="left"/>
      <w:pPr>
        <w:ind w:left="720" w:hanging="360"/>
      </w:pPr>
    </w:lvl>
    <w:lvl w:ilvl="1" w:tplc="60648656" w:tentative="1">
      <w:start w:val="1"/>
      <w:numFmt w:val="lowerLetter"/>
      <w:lvlText w:val="%2."/>
      <w:lvlJc w:val="left"/>
      <w:pPr>
        <w:ind w:left="1440" w:hanging="360"/>
      </w:pPr>
    </w:lvl>
    <w:lvl w:ilvl="2" w:tplc="60648656" w:tentative="1">
      <w:start w:val="1"/>
      <w:numFmt w:val="lowerRoman"/>
      <w:lvlText w:val="%3."/>
      <w:lvlJc w:val="right"/>
      <w:pPr>
        <w:ind w:left="2160" w:hanging="180"/>
      </w:pPr>
    </w:lvl>
    <w:lvl w:ilvl="3" w:tplc="60648656" w:tentative="1">
      <w:start w:val="1"/>
      <w:numFmt w:val="decimal"/>
      <w:lvlText w:val="%4."/>
      <w:lvlJc w:val="left"/>
      <w:pPr>
        <w:ind w:left="2880" w:hanging="360"/>
      </w:pPr>
    </w:lvl>
    <w:lvl w:ilvl="4" w:tplc="60648656" w:tentative="1">
      <w:start w:val="1"/>
      <w:numFmt w:val="lowerLetter"/>
      <w:lvlText w:val="%5."/>
      <w:lvlJc w:val="left"/>
      <w:pPr>
        <w:ind w:left="3600" w:hanging="360"/>
      </w:pPr>
    </w:lvl>
    <w:lvl w:ilvl="5" w:tplc="60648656" w:tentative="1">
      <w:start w:val="1"/>
      <w:numFmt w:val="lowerRoman"/>
      <w:lvlText w:val="%6."/>
      <w:lvlJc w:val="right"/>
      <w:pPr>
        <w:ind w:left="4320" w:hanging="180"/>
      </w:pPr>
    </w:lvl>
    <w:lvl w:ilvl="6" w:tplc="60648656" w:tentative="1">
      <w:start w:val="1"/>
      <w:numFmt w:val="decimal"/>
      <w:lvlText w:val="%7."/>
      <w:lvlJc w:val="left"/>
      <w:pPr>
        <w:ind w:left="5040" w:hanging="360"/>
      </w:pPr>
    </w:lvl>
    <w:lvl w:ilvl="7" w:tplc="60648656" w:tentative="1">
      <w:start w:val="1"/>
      <w:numFmt w:val="lowerLetter"/>
      <w:lvlText w:val="%8."/>
      <w:lvlJc w:val="left"/>
      <w:pPr>
        <w:ind w:left="5760" w:hanging="360"/>
      </w:pPr>
    </w:lvl>
    <w:lvl w:ilvl="8" w:tplc="60648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5">
    <w:multiLevelType w:val="hybridMultilevel"/>
    <w:lvl w:ilvl="0" w:tplc="49590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35410D0"/>
    <w:multiLevelType w:val="singleLevel"/>
    <w:tmpl w:val="6ECC2080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79573987">
    <w:abstractNumId w:val="0"/>
  </w:num>
  <w:num w:numId="5865">
    <w:abstractNumId w:val="5865"/>
  </w:num>
  <w:num w:numId="5866">
    <w:abstractNumId w:val="58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15"/>
    <w:rsid w:val="000477AB"/>
    <w:rsid w:val="000C0D2A"/>
    <w:rsid w:val="0010495A"/>
    <w:rsid w:val="0011744C"/>
    <w:rsid w:val="001A74CD"/>
    <w:rsid w:val="002A7F40"/>
    <w:rsid w:val="00370827"/>
    <w:rsid w:val="00392D51"/>
    <w:rsid w:val="003C3BBC"/>
    <w:rsid w:val="00414885"/>
    <w:rsid w:val="00414959"/>
    <w:rsid w:val="00473F19"/>
    <w:rsid w:val="00482599"/>
    <w:rsid w:val="004832BA"/>
    <w:rsid w:val="004B165C"/>
    <w:rsid w:val="004F0E57"/>
    <w:rsid w:val="00553D14"/>
    <w:rsid w:val="00555972"/>
    <w:rsid w:val="005E1032"/>
    <w:rsid w:val="005E2176"/>
    <w:rsid w:val="0062499E"/>
    <w:rsid w:val="006403C2"/>
    <w:rsid w:val="006E1F90"/>
    <w:rsid w:val="007024AF"/>
    <w:rsid w:val="00776424"/>
    <w:rsid w:val="007A18B5"/>
    <w:rsid w:val="007C4263"/>
    <w:rsid w:val="008F162A"/>
    <w:rsid w:val="00910215"/>
    <w:rsid w:val="00A82C14"/>
    <w:rsid w:val="00AD2D21"/>
    <w:rsid w:val="00BB14E3"/>
    <w:rsid w:val="00C3292F"/>
    <w:rsid w:val="00D56994"/>
    <w:rsid w:val="00E5375D"/>
    <w:rsid w:val="00EE2694"/>
    <w:rsid w:val="00F3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338AE"/>
  <w15:docId w15:val="{E12EE0DE-37AD-48FE-9373-AC15F82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E537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E5375D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E537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E5375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73237599" Type="http://schemas.openxmlformats.org/officeDocument/2006/relationships/comments" Target="comments.xml"/><Relationship Id="rId447118700" Type="http://schemas.microsoft.com/office/2011/relationships/commentsExtended" Target="commentsExtended.xml"/><Relationship Id="rId87307385" Type="http://schemas.openxmlformats.org/officeDocument/2006/relationships/image" Target="media/imgrId87307385.jpeg"/><Relationship Id="rId87307386" Type="http://schemas.openxmlformats.org/officeDocument/2006/relationships/image" Target="media/imgrId87307386.jpeg"/></Relationships>

</file>

<file path=word/_rels/header1.xml.rels><?xml version="1.0" encoding="UTF-8" standalone="yes"?>
<Relationships xmlns="http://schemas.openxmlformats.org/package/2006/relationships"><Relationship Id="rId87307385" Type="http://schemas.openxmlformats.org/officeDocument/2006/relationships/image" Target="media/imgrId87307385.jpeg"/><Relationship Id="rId87307386" Type="http://schemas.openxmlformats.org/officeDocument/2006/relationships/image" Target="media/imgrId8730738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2023-06-08T09:34:00Z</dcterms:created>
  <dcterms:modified xsi:type="dcterms:W3CDTF">2024-11-15T07:29:00Z</dcterms:modified>
</cp:coreProperties>
</file>