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 w:rsidR="00640D96" w14:paraId="702719B9" w14:textId="77777777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14:paraId="7840FC97" w14:textId="5CE50A0D"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TERRASSON</w:t>
            </w:r>
          </w:p>
        </w:tc>
      </w:tr>
    </w:tbl>
    <w:p w14:paraId="3EE99510" w14:textId="77777777" w:rsidR="00640D96" w:rsidRDefault="00640D96" w:rsidP="00640D96">
      <w:pPr>
        <w:jc w:val="center"/>
      </w:pPr>
    </w:p>
    <w:p w14:paraId="20185AF4" w14:textId="7F691C41"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44956248" name="Picture 1" descr="https://gildc.activimmo.ovh/pic/615x415/06gildc6500993p6027886zoz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500993p6027886zozjm.jpg"/>
                    <pic:cNvPicPr/>
                  </pic:nvPicPr>
                  <pic:blipFill>
                    <a:blip r:embed="rId814475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14:paraId="57206628" w14:textId="77777777"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14:paraId="08A9A4B8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MP113697</w:t>
      </w:r>
    </w:p>
    <w:p w14:paraId="5A83EC09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6819D4EF" w14:textId="4CA98C66"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250 000 €</w:t>
      </w:r>
      <w:r w:rsidRPr="0047461B">
        <w:rPr>
          <w:rFonts w:ascii="Century Gothic" w:eastAsia="Century Gothic" w:hAnsi="Century Gothic"/>
          <w:sz w:val="28"/>
          <w:lang w:val="fr-FR"/>
        </w:rPr>
        <w:t xml:space="preserve"> 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14:paraId="420AB5B5" w14:textId="77777777"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2F787620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Située au calme et non isolée, belle maison de caractère, rustique et authentique à 20 minutes de MONTIGNAC.</w:t>
      </w:r>
    </w:p>
    <w:p w14:paraId="1A41E14E" w14:textId="34B8C55E"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14:paraId="2E92F037" w14:textId="77777777" w:rsidR="00546702" w:rsidRDefault="00546702" w:rsidP="00640D96">
      <w:pPr>
        <w:jc w:val="center"/>
      </w:pPr>
    </w:p>
    <w:p w14:paraId="52A79D2C" w14:textId="0345797B"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Située à l'extrémité dun petit hameau, au calme et sur hauteurs, non isolée, cette très belle bâtisse, rustique et authentique, est implantée sur un terrain d'environ 3500 m². La maison se compose au rdc d'une très belle pièce principale de 58 m², avec cuisine ilôt et superbe cheminée, d'un salon de 33 m² avec ancien four à pain et à l'étage grande chambre palière mansardée et grande salle de bains.</w:t>
        <w:br/>
        <w:t xml:space="preserve">Attenant à la maison, on trouve une remise avec salle d'eau/wc, et accès à la cave sous la maison.</w:t>
        <w:br/>
        <w:t xml:space="preserve">La maison est couverte en ardoises de Corrèze et a été rénovée dans les années 1980 avec de beaux matériaux et le respect de son authenticité.</w:t>
        <w:br/>
        <w:t xml:space="preserve">Plus loin on trouve une grande grange, nécessitant une démolition partielle ou rénovation.</w:t>
        <w:br/>
        <w:t xml:space="preserve">A voir! </w:t>
        <w:br/>
        <w:t xml:space="preserve">Les informations sur les risques auxquels ce bien est exposé sont disponibles sur le site Géorisques: www.georisques.gouv.fr</w:t>
      </w:r>
    </w:p>
    <w:p w14:paraId="587BCD9D" w14:textId="208BE677"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 w:rsidR="00583F05" w14:paraId="451C5170" w14:textId="77777777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83F05" w14:paraId="0E0A57AC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1CC42284" w14:textId="670F1F3C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59917933" name="Picture 1" descr="https://gildc.activimmo.ovh/pic/290x195/06gildc6500993p6027888cxyy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0993p6027888cxyyb.jpg"/>
                                <pic:cNvPicPr/>
                              </pic:nvPicPr>
                              <pic:blipFill>
                                <a:blip r:embed="rId814475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2B6CF546" w14:textId="4A2E33D0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10526053" name="Picture 1" descr="https://gildc.activimmo.ovh/pic/290x195/06gildc6500993p6025959lbjy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0993p6025959lbjys.jpg"/>
                                <pic:cNvPicPr/>
                              </pic:nvPicPr>
                              <pic:blipFill>
                                <a:blip r:embed="rId814475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13D35B54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3DD221C6" w14:textId="6986856E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497963837" name="Picture 1" descr="https://gildc.activimmo.ovh/pic/290x195/06gildc6500993p6027889fqnh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0993p6027889fqnhx.jpg"/>
                                <pic:cNvPicPr/>
                              </pic:nvPicPr>
                              <pic:blipFill>
                                <a:blip r:embed="rId814475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41667CED" w14:textId="68B9C91D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677171885" name="Picture 1" descr="https://gildc.activimmo.ovh/pic/290x195/06gildc6500993p6025953vh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0993p6025953vhges.jpg"/>
                                <pic:cNvPicPr/>
                              </pic:nvPicPr>
                              <pic:blipFill>
                                <a:blip r:embed="rId814475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71C0B5BF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2E636714" w14:textId="3A655CEA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639067572" name="Picture 1" descr="https://gildc.activimmo.ovh/pic/290x195/06gildc6500993p6027887mcev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0993p6027887mcevv.jpg"/>
                                <pic:cNvPicPr/>
                              </pic:nvPicPr>
                              <pic:blipFill>
                                <a:blip r:embed="rId814475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367641A2" w14:textId="5DAA4EC1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95505660" name="Picture 1" descr="https://gildc.activimmo.ovh/pic/290x195/06gildc6500993p6025952gnld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0993p6025952gnldt.jpg"/>
                                <pic:cNvPicPr/>
                              </pic:nvPicPr>
                              <pic:blipFill>
                                <a:blip r:embed="rId814475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14:paraId="09094EAF" w14:textId="77777777"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14:paraId="32152252" w14:textId="77777777"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 w:rsidR="0059440F" w14:paraId="0B4714CA" w14:textId="77777777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14:paraId="0FDC2368" w14:textId="77777777" w:rsidR="0059440F" w:rsidRDefault="0059440F" w:rsidP="00E8366F">
            <w:pPr>
              <w:pStyle w:val="titretableau"/>
            </w:pPr>
            <w:proofErr w:type="spellStart"/>
            <w:proofErr w:type="gramStart"/>
            <w:r>
              <w:t>Caractéristiques</w:t>
            </w:r>
            <w:proofErr w:type="spellEnd"/>
            <w:r>
              <w:t xml:space="preserve"> :</w:t>
            </w:r>
            <w:proofErr w:type="gramEnd"/>
          </w:p>
        </w:tc>
      </w:tr>
      <w:tr w:rsidR="00AA63E0" w14:paraId="57CC95AF" w14:textId="77777777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5F6F4C3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14:paraId="6752C52D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1069658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012281D2" w14:textId="320B09F8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38E71E11" w14:textId="20BDE2A4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14:paraId="522C0059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40F55237" w14:textId="0AFE205B"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392D5F4C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Bon</w:t>
            </w:r>
          </w:p>
          <w:p w14:paraId="506F30F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140 m²</w:t>
            </w:r>
          </w:p>
          <w:p w14:paraId="4DA8605F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3,600 m²</w:t>
            </w:r>
          </w:p>
          <w:p w14:paraId="61EC84FE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58 m²</w:t>
            </w:r>
          </w:p>
          <w:p w14:paraId="0C6D36EB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14:paraId="473C03FE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Campagne non-isolée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57582DF6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1 chambre</w:t>
            </w:r>
          </w:p>
          <w:p w14:paraId="22E2EBF2" w14:textId="77777777"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1 s.d.b</w:t>
            </w:r>
          </w:p>
          <w:p w14:paraId="3B1BC297" w14:textId="68AF9EA2"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14:paraId="5F621A03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3 pièces</w:t>
            </w:r>
          </w:p>
          <w:p w14:paraId="205198F4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536B24A5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0102ED93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630C8EAC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Aucun</w:t>
            </w:r>
          </w:p>
        </w:tc>
      </w:tr>
    </w:tbl>
    <w:p w14:paraId="47FB87D6" w14:textId="77777777"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B6A9B" w14:paraId="45AAECF8" w14:textId="77777777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3A7C17D4" w14:textId="77777777" w:rsidR="000B6A9B" w:rsidRDefault="000B6A9B" w:rsidP="00E8366F">
            <w:pPr>
              <w:pStyle w:val="titretableau"/>
            </w:pPr>
            <w:proofErr w:type="spellStart"/>
            <w:r>
              <w:t>Détails</w:t>
            </w:r>
            <w:proofErr w:type="spellEnd"/>
            <w:r>
              <w:t xml:space="preserve"> </w:t>
            </w:r>
            <w:proofErr w:type="spellStart"/>
            <w:r>
              <w:t>complémentaires</w:t>
            </w:r>
            <w:proofErr w:type="spellEnd"/>
            <w:r>
              <w:t>:</w:t>
            </w:r>
          </w:p>
        </w:tc>
      </w:tr>
      <w:tr w:rsidR="000B6A9B" w14:paraId="41F25200" w14:textId="77777777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4951AE79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REZ DE CHAUSSÉE:</w:t>
              <w:br/>
              <w:t xml:space="preserve"> - Pièce à vivre de 58 m² avec cheminée, sol tomettes et îlot central.</w:t>
              <w:br/>
              <w:t xml:space="preserve"> - Salon de 33 m² avec fournil.</w:t>
              <w:br/>
              <w:t xml:space="preserve"/>
              <w:br/>
              <w:t xml:space="preserve">1ER ÉTAGE:</w:t>
              <w:br/>
              <w:t xml:space="preserve"> - Chambre mansardée de 48 m² au sol.</w:t>
              <w:br/>
              <w:t xml:space="preserve"> - Salle de bains de 22 m² au sol.</w:t>
              <w:br/>
              <w:t xml:space="preserve"/>
              <w:br/>
              <w:t xml:space="preserve">DÉPENDANCES:</w:t>
              <w:br/>
              <w:t xml:space="preserve"> - Abri /bûcher de 12 m².</w:t>
              <w:br/>
              <w:t xml:space="preserve"> - Grange de 20x7 à restaurer. Importants travaux de maçonnerie à prévoir. Toiture à refaire.</w:t>
              <w:br/>
              <w:t xml:space="preserve"> - Autres : remise attenante à la maison de 26 m² avec salle d'eau/wc. Accès à la cave de 20 m² qui se trouve sous la maison.</w:t>
              <w:br/>
              <w:t xml:space="preserve"/>
              <w:br/>
              <w:t xml:space="preserve">DPE:</w:t>
              <w:br/>
              <w:t xml:space="preserve"> - DPE en cours </w:t>
              <w:br/>
              <w:t xml:space="preserve"/>
              <w:br/>
              <w:t xml:space="preserve">CHAUFFAGE:</w:t>
              <w:br/>
              <w:t xml:space="preserve"> - bois /cheminée.</w:t>
              <w:br/>
              <w:t xml:space="preserve"> - Electrique partiel.</w:t>
              <w:br/>
              <w:t xml:space="preserve"/>
              <w:br/>
              <w:t xml:space="preserve">EQUIPEMENTS DIVERS:</w:t>
              <w:br/>
              <w:t xml:space="preserve"> - Fosse septique 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5D9F43A1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Aéroport 30 mn.</w:t>
              <w:br/>
              <w:t xml:space="preserve"> - Autoroute 10 mn.</w:t>
              <w:br/>
              <w:t xml:space="preserve"> - Calme </w:t>
              <w:br/>
              <w:t xml:space="preserve"> - Commerces 5 mn.</w:t>
              <w:br/>
              <w:t xml:space="preserve"> - Dépendance </w:t>
              <w:br/>
              <w:t xml:space="preserve"> - Ecole 5 mn.</w:t>
              <w:br/>
              <w:t xml:space="preserve"> - Gare 5 mn.</w:t>
              <w:br/>
              <w:t xml:space="preserve"> - Hôpital 25 mn.</w:t>
              <w:br/>
              <w:t xml:space="preserve"> - Internet / ADSL </w:t>
              <w:br/>
              <w:t xml:space="preserve"/>
              <w:br/>
              <w:t xml:space="preserve">OPTIONS WEB:</w:t>
              <w:br/>
              <w:t xml:space="preserve"> - Défilement </w:t>
              <w:br/>
              <w:t xml:space="preserve"/>
            </w:r>
          </w:p>
        </w:tc>
      </w:tr>
    </w:tbl>
    <w:p w14:paraId="7E0A8FB1" w14:textId="77777777"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D8271B" w14:paraId="49FFBD76" w14:textId="77777777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2641EBCC" w14:textId="77777777" w:rsidR="00D8271B" w:rsidRDefault="00D8271B" w:rsidP="00E8366F">
            <w:pPr>
              <w:pStyle w:val="titretableau"/>
            </w:pPr>
            <w:proofErr w:type="spellStart"/>
            <w:r>
              <w:t>Consommations</w:t>
            </w:r>
            <w:proofErr w:type="spellEnd"/>
            <w:r>
              <w:t xml:space="preserve"> </w:t>
            </w:r>
            <w:proofErr w:type="spellStart"/>
            <w:r>
              <w:t>énergétiques</w:t>
            </w:r>
            <w:proofErr w:type="spellEnd"/>
            <w:r>
              <w:t>:</w:t>
            </w:r>
          </w:p>
        </w:tc>
      </w:tr>
      <w:tr w:rsidR="00D8271B" w14:paraId="1691B422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731440BA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790700"/>
                  <wp:effectExtent l="0" t="0" r="0" b="0"/>
                  <wp:docPr id="812376687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814475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B041475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800225"/>
                  <wp:effectExtent l="0" t="0" r="0" b="0"/>
                  <wp:docPr id="290420053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814475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14:paraId="18A24AAC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EB837EB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2C461BB9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RPr="0007608A" w14:paraId="08D4C693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25176062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0CD9566A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</w:tbl>
    <w:p w14:paraId="5F776B03" w14:textId="77777777" w:rsidR="000B6A9B" w:rsidRDefault="000B6A9B" w:rsidP="00640D96">
      <w:pPr>
        <w:jc w:val="center"/>
      </w:pPr>
    </w:p>
    <w:p w14:paraId="2A420DBF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Taxe </w:t>
      </w:r>
      <w:proofErr w:type="gramStart"/>
      <w:r w:rsidRPr="0007608A">
        <w:rPr>
          <w:rFonts w:ascii="Century Gothic" w:eastAsia="Century Gothic" w:hAnsi="Century Gothic"/>
          <w:b/>
          <w:sz w:val="16"/>
          <w:lang w:val="fr-FR"/>
        </w:rPr>
        <w:t>foncière:</w:t>
      </w:r>
      <w:proofErr w:type="gramEnd"/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 </w:t>
      </w:r>
      <w:r w:rsidRPr="0007608A">
        <w:rPr>
          <w:rFonts w:ascii="Century Gothic" w:eastAsia="Century Gothic" w:hAnsi="Century Gothic"/>
          <w:b/>
          <w:sz w:val="18"/>
          <w:lang w:val="fr-FR"/>
        </w:rPr>
        <w:t xml:space="preserve"/>
      </w:r>
    </w:p>
    <w:p w14:paraId="17C0049A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14:paraId="42785070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lastRenderedPageBreak/>
        <w:t xml:space="preserve">Agent responsable du </w:t>
      </w:r>
      <w:proofErr w:type="gramStart"/>
      <w:r w:rsidRPr="0007608A">
        <w:rPr>
          <w:rFonts w:ascii="Century Gothic" w:eastAsia="Century Gothic" w:hAnsi="Century Gothic"/>
          <w:b/>
          <w:color w:val="000000"/>
          <w:lang w:val="fr-FR"/>
        </w:rPr>
        <w:t>dossier</w:t>
      </w:r>
      <w:r w:rsidRPr="0007608A">
        <w:rPr>
          <w:rFonts w:ascii="Century Gothic" w:eastAsia="Century Gothic" w:hAnsi="Century Gothic"/>
          <w:color w:val="000000"/>
          <w:lang w:val="fr-FR"/>
        </w:rPr>
        <w:t>:</w:t>
      </w:r>
      <w:proofErr w:type="gramEnd"/>
      <w:r w:rsidRPr="0007608A">
        <w:rPr>
          <w:rFonts w:ascii="Century Gothic" w:eastAsia="Century Gothic" w:hAnsi="Century Gothic"/>
          <w:color w:val="000000"/>
          <w:lang w:val="fr-FR"/>
        </w:rPr>
        <w:t xml:space="preserve"> Monsieur Alexandre BOISHARDY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06.29.75.34.95</w:t>
      </w:r>
    </w:p>
    <w:p w14:paraId="1CB2A498" w14:textId="77777777"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2A8E7938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0C610EC6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14:paraId="5D3CED8D" w14:textId="77777777"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862D" w14:textId="77777777" w:rsidR="007C6B21" w:rsidRDefault="007C6B21" w:rsidP="00C83FB1">
      <w:pPr>
        <w:spacing w:after="0" w:line="240" w:lineRule="auto"/>
      </w:pPr>
      <w:r>
        <w:separator/>
      </w:r>
    </w:p>
  </w:endnote>
  <w:endnote w:type="continuationSeparator" w:id="0">
    <w:p w14:paraId="39E8EB6B" w14:textId="77777777" w:rsidR="007C6B21" w:rsidRDefault="007C6B21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F641" w14:textId="19CD4544"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b/>
        <w:sz w:val="20"/>
      </w:rPr>
      <w:t xml:space="preserve"> 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342B" w14:textId="77777777" w:rsidR="007C6B21" w:rsidRDefault="007C6B21" w:rsidP="00C83FB1">
      <w:pPr>
        <w:spacing w:after="0" w:line="240" w:lineRule="auto"/>
      </w:pPr>
      <w:r>
        <w:separator/>
      </w:r>
    </w:p>
  </w:footnote>
  <w:footnote w:type="continuationSeparator" w:id="0">
    <w:p w14:paraId="2D51C84E" w14:textId="77777777" w:rsidR="007C6B21" w:rsidRDefault="007C6B21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F8DA" w14:textId="6AFE196C" w:rsidR="00CD6772" w:rsidRDefault="00CD6772" w:rsidP="00CD6772">
    <w:pPr>
      <w:pStyle w:val="Header"/>
      <w:jc w:val="center"/>
    </w:pPr>
    <w:r w:rsidRPr="00EF7B12">
      <w:rPr>
        <w:rFonts w:ascii="Times New Roman" w:eastAsia="Times New Roman" w:hAnsi="Times New Roman"/>
        <w:noProof/>
      </w:rPr>
      <w:drawing>
        <wp:inline distT="0" distB="0" distL="0" distR="0" wp14:anchorId="31223C58" wp14:editId="0971DC68">
          <wp:extent cx="2670048" cy="1088298"/>
          <wp:effectExtent l="0" t="0" r="0" b="0"/>
          <wp:docPr id="212856225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104" cy="110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D4BC5" w14:textId="77777777" w:rsidR="00E9578F" w:rsidRDefault="00E9578F" w:rsidP="00CD67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2333">
    <w:multiLevelType w:val="hybridMultilevel"/>
    <w:lvl w:ilvl="0" w:tplc="87572035">
      <w:start w:val="1"/>
      <w:numFmt w:val="decimal"/>
      <w:lvlText w:val="%1."/>
      <w:lvlJc w:val="left"/>
      <w:pPr>
        <w:ind w:left="720" w:hanging="360"/>
      </w:pPr>
    </w:lvl>
    <w:lvl w:ilvl="1" w:tplc="87572035" w:tentative="1">
      <w:start w:val="1"/>
      <w:numFmt w:val="lowerLetter"/>
      <w:lvlText w:val="%2."/>
      <w:lvlJc w:val="left"/>
      <w:pPr>
        <w:ind w:left="1440" w:hanging="360"/>
      </w:pPr>
    </w:lvl>
    <w:lvl w:ilvl="2" w:tplc="87572035" w:tentative="1">
      <w:start w:val="1"/>
      <w:numFmt w:val="lowerRoman"/>
      <w:lvlText w:val="%3."/>
      <w:lvlJc w:val="right"/>
      <w:pPr>
        <w:ind w:left="2160" w:hanging="180"/>
      </w:pPr>
    </w:lvl>
    <w:lvl w:ilvl="3" w:tplc="87572035" w:tentative="1">
      <w:start w:val="1"/>
      <w:numFmt w:val="decimal"/>
      <w:lvlText w:val="%4."/>
      <w:lvlJc w:val="left"/>
      <w:pPr>
        <w:ind w:left="2880" w:hanging="360"/>
      </w:pPr>
    </w:lvl>
    <w:lvl w:ilvl="4" w:tplc="87572035" w:tentative="1">
      <w:start w:val="1"/>
      <w:numFmt w:val="lowerLetter"/>
      <w:lvlText w:val="%5."/>
      <w:lvlJc w:val="left"/>
      <w:pPr>
        <w:ind w:left="3600" w:hanging="360"/>
      </w:pPr>
    </w:lvl>
    <w:lvl w:ilvl="5" w:tplc="87572035" w:tentative="1">
      <w:start w:val="1"/>
      <w:numFmt w:val="lowerRoman"/>
      <w:lvlText w:val="%6."/>
      <w:lvlJc w:val="right"/>
      <w:pPr>
        <w:ind w:left="4320" w:hanging="180"/>
      </w:pPr>
    </w:lvl>
    <w:lvl w:ilvl="6" w:tplc="87572035" w:tentative="1">
      <w:start w:val="1"/>
      <w:numFmt w:val="decimal"/>
      <w:lvlText w:val="%7."/>
      <w:lvlJc w:val="left"/>
      <w:pPr>
        <w:ind w:left="5040" w:hanging="360"/>
      </w:pPr>
    </w:lvl>
    <w:lvl w:ilvl="7" w:tplc="87572035" w:tentative="1">
      <w:start w:val="1"/>
      <w:numFmt w:val="lowerLetter"/>
      <w:lvlText w:val="%8."/>
      <w:lvlJc w:val="left"/>
      <w:pPr>
        <w:ind w:left="5760" w:hanging="360"/>
      </w:pPr>
    </w:lvl>
    <w:lvl w:ilvl="8" w:tplc="875720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32">
    <w:multiLevelType w:val="hybridMultilevel"/>
    <w:lvl w:ilvl="0" w:tplc="76446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43286358">
    <w:abstractNumId w:val="1"/>
  </w:num>
  <w:num w:numId="2" w16cid:durableId="506987378">
    <w:abstractNumId w:val="0"/>
  </w:num>
  <w:num w:numId="12332">
    <w:abstractNumId w:val="12332"/>
  </w:num>
  <w:num w:numId="12333">
    <w:abstractNumId w:val="123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96"/>
    <w:rsid w:val="00026058"/>
    <w:rsid w:val="00074715"/>
    <w:rsid w:val="000B6A9B"/>
    <w:rsid w:val="00100E86"/>
    <w:rsid w:val="001F48FB"/>
    <w:rsid w:val="0020567D"/>
    <w:rsid w:val="00240DB0"/>
    <w:rsid w:val="00250C73"/>
    <w:rsid w:val="00307730"/>
    <w:rsid w:val="0047461B"/>
    <w:rsid w:val="00487CFD"/>
    <w:rsid w:val="00504641"/>
    <w:rsid w:val="00546702"/>
    <w:rsid w:val="00583F05"/>
    <w:rsid w:val="0059440F"/>
    <w:rsid w:val="00640D96"/>
    <w:rsid w:val="006B6C27"/>
    <w:rsid w:val="007A4D6A"/>
    <w:rsid w:val="007C6B21"/>
    <w:rsid w:val="007E0651"/>
    <w:rsid w:val="0080501F"/>
    <w:rsid w:val="00806D96"/>
    <w:rsid w:val="00854609"/>
    <w:rsid w:val="00887C0E"/>
    <w:rsid w:val="00994C55"/>
    <w:rsid w:val="00AA63E0"/>
    <w:rsid w:val="00B01649"/>
    <w:rsid w:val="00B269BA"/>
    <w:rsid w:val="00B53E05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9578F"/>
    <w:rsid w:val="00E958F3"/>
    <w:rsid w:val="00EA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AFA7"/>
  <w15:chartTrackingRefBased/>
  <w15:docId w15:val="{82A63FAB-4E3B-4221-8880-DB046A81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64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FB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  <w14:ligatures w14:val="none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  <w14:ligatures w14:val="non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31143874" Type="http://schemas.openxmlformats.org/officeDocument/2006/relationships/comments" Target="comments.xml"/><Relationship Id="rId283909318" Type="http://schemas.microsoft.com/office/2011/relationships/commentsExtended" Target="commentsExtended.xml"/><Relationship Id="rId81447541" Type="http://schemas.openxmlformats.org/officeDocument/2006/relationships/image" Target="media/imgrId81447541.jpeg"/><Relationship Id="rId81447542" Type="http://schemas.openxmlformats.org/officeDocument/2006/relationships/image" Target="media/imgrId81447542.jpeg"/><Relationship Id="rId81447543" Type="http://schemas.openxmlformats.org/officeDocument/2006/relationships/image" Target="media/imgrId81447543.jpeg"/><Relationship Id="rId81447544" Type="http://schemas.openxmlformats.org/officeDocument/2006/relationships/image" Target="media/imgrId81447544.jpeg"/><Relationship Id="rId81447545" Type="http://schemas.openxmlformats.org/officeDocument/2006/relationships/image" Target="media/imgrId81447545.jpeg"/><Relationship Id="rId81447546" Type="http://schemas.openxmlformats.org/officeDocument/2006/relationships/image" Target="media/imgrId81447546.jpeg"/><Relationship Id="rId81447547" Type="http://schemas.openxmlformats.org/officeDocument/2006/relationships/image" Target="media/imgrId81447547.jpeg"/><Relationship Id="rId81447548" Type="http://schemas.openxmlformats.org/officeDocument/2006/relationships/image" Target="media/imgrId81447548.jpeg"/><Relationship Id="rId81447549" Type="http://schemas.openxmlformats.org/officeDocument/2006/relationships/image" Target="media/imgrId81447549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activimmow10@outlook.fr</cp:lastModifiedBy>
  <cp:revision>40</cp:revision>
  <dcterms:created xsi:type="dcterms:W3CDTF">2023-10-02T06:54:00Z</dcterms:created>
  <dcterms:modified xsi:type="dcterms:W3CDTF">2023-10-02T07:56:00Z</dcterms:modified>
</cp:coreProperties>
</file>