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rsidR="00B82DBC" w:rsidRPr="00AF662B" w14:paraId="028474D4" w14:textId="77777777">
        <w:tc>
          <w:tcPr>
            <w:tcW w:w="10365" w:type="dxa"/>
            <w:shd w:val="clear" w:color="auto" w:fill="auto"/>
          </w:tcPr>
          <w:p w14:paraId="676D741D" w14:textId="22A55C91" w:rsidR="00B82DBC" w:rsidRPr="00EF7B12" w:rsidRDefault="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48"/>
                <w:lang w:val="fr-FR"/>
              </w:rPr>
            </w:pPr>
            <w:r w:rsidRPr="00EF7B12">
              <w:rPr>
                <w:rFonts w:ascii="Times New Roman" w:eastAsia="Times New Roman" w:hAnsi="Times New Roman"/>
                <w:noProof/>
                <w:sz w:val="22"/>
                <w:lang w:val="fr-FR"/>
              </w:rPr>
              <w:drawing>
                <wp:inline distT="0" distB="0" distL="0" distR="0" wp14:anchorId="31205830" wp14:editId="3ADF46A1">
                  <wp:extent cx="3762375" cy="1533525"/>
                  <wp:effectExtent l="0" t="0" r="0" b="0"/>
                  <wp:docPr id="29864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1533525"/>
                          </a:xfrm>
                          <a:prstGeom prst="rect">
                            <a:avLst/>
                          </a:prstGeom>
                          <a:noFill/>
                          <a:ln>
                            <a:noFill/>
                          </a:ln>
                        </pic:spPr>
                      </pic:pic>
                    </a:graphicData>
                  </a:graphic>
                </wp:inline>
              </w:drawing>
            </w:r>
            <w:r w:rsidRPr="00EF7B12">
              <w:rPr>
                <w:rFonts w:ascii="Times New Roman" w:eastAsia="Times New Roman" w:hAnsi="Times New Roman"/>
                <w:sz w:val="22"/>
                <w:lang w:val="fr-FR"/>
              </w:rPr>
              <w:t xml:space="preserve"> </w:t>
            </w:r>
          </w:p>
          <w:p w14:paraId="6D0C7C6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sz w:val="32"/>
                <w:lang w:val="fr-FR"/>
              </w:rPr>
              <w:t>11 rue du 4 septembre, 24 290 Montignac.</w:t>
            </w:r>
          </w:p>
          <w:p w14:paraId="130EB0D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olor w:val="000000"/>
                <w:sz w:val="40"/>
                <w:u w:val="single"/>
                <w:lang w:val="fr-FR"/>
              </w:rPr>
            </w:pPr>
            <w:r w:rsidRPr="00EF7B12">
              <w:rPr>
                <w:rFonts w:ascii="Times New Roman" w:eastAsia="Times New Roman" w:hAnsi="Times New Roman"/>
                <w:sz w:val="32"/>
                <w:lang w:val="fr-FR"/>
              </w:rPr>
              <w:t>tel: 00 33 5 53 51 95 23        mperigord@wanadoo.fr</w:t>
            </w:r>
          </w:p>
          <w:p w14:paraId="35A35EDB"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000 030 866,valable jusqu’au: 30/06/2024.</w:t>
            </w:r>
          </w:p>
          <w:p w14:paraId="577AD239"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01/07/2021.</w:t>
            </w:r>
          </w:p>
          <w:p w14:paraId="1DDFA64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sz w:val="36"/>
                <w:lang w:val="fr-FR"/>
              </w:rPr>
            </w:pPr>
            <w:r w:rsidRPr="00EF7B12">
              <w:rPr>
                <w:rFonts w:ascii="Times New Roman" w:eastAsia="Times New Roman" w:hAnsi="Times New Roman"/>
                <w:color w:val="000000"/>
                <w:lang w:val="fr-FR"/>
              </w:rPr>
              <w:t>Garantie financière et assurance: ALLIANZ IARD, Montant de la garantie 110 000 € VERSPIEREN n°5866332.</w:t>
            </w:r>
          </w:p>
          <w:p w14:paraId="27FBD0C2"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p>
        </w:tc>
      </w:tr>
    </w:tbl>
    <w:p w14:paraId="2E828E0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p>
    <w:p w14:paraId="618F986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EF7B12">
        <w:rPr>
          <w:rFonts w:ascii="Times New Roman" w:eastAsia="Times New Roman" w:hAnsi="Times New Roman"/>
          <w:b/>
          <w:color w:val="0000FF"/>
          <w:sz w:val="32"/>
          <w:lang w:val="fr-FR"/>
        </w:rPr>
        <w:t xml:space="preserve">  MANDAT DE VENTE SIMPLE SANS EXCLUSIVITE  N° </w:t>
      </w:r>
    </w:p>
    <w:p w14:paraId="5CD6B3E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EF7B12">
        <w:rPr>
          <w:rFonts w:ascii="Times New Roman" w:eastAsia="Times New Roman" w:hAnsi="Times New Roman"/>
          <w:sz w:val="24"/>
          <w:lang w:val="fr-FR"/>
        </w:rPr>
        <w:t>(Avec faculté de rétractation)</w:t>
      </w:r>
    </w:p>
    <w:p w14:paraId="33C0BB3A"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14:paraId="03DB61C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4"/>
          <w:u w:val="single"/>
          <w:lang w:val="fr-FR"/>
        </w:rPr>
        <w:t>Nous soussignés :</w:t>
      </w:r>
      <w:r w:rsidRPr="00EF7B12">
        <w:rPr>
          <w:rFonts w:ascii="Times New Roman" w:eastAsia="Times New Roman" w:hAnsi="Times New Roman"/>
          <w:b/>
          <w:sz w:val="18"/>
          <w:u w:val="single"/>
          <w:lang w:val="fr-FR"/>
        </w:rPr>
        <w:t xml:space="preserve"> </w:t>
      </w:r>
    </w:p>
    <w:p w14:paraId="12431AF6"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p>
    <w:p w14:paraId="336E1906"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2"/>
          <w:shd w:val="clear" w:color="auto" w:fill="C0C0C0"/>
          <w:lang w:val="fr-FR"/>
        </w:rPr>
        <w:t xml:space="preserve">Mr&amp; Mme PARKER</w:t>
      </w:r>
    </w:p>
    <w:p w14:paraId="21C2C3DD"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p>
    <w:p w14:paraId="47E0B01B"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14:paraId="11D0C5D7" w14:textId="77777777" w:rsidR="00B82DBC" w:rsidRPr="00EF7B12" w:rsidRDefault="00000000">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r w:rsidRPr="00EF7B12">
        <w:rPr>
          <w:i/>
          <w:sz w:val="20"/>
          <w:lang w:val="fr-FR"/>
        </w:rPr>
        <w:t xml:space="preserve">SARL </w:t>
      </w:r>
      <w:r w:rsidRPr="00EF7B12">
        <w:rPr>
          <w:b/>
          <w:i/>
          <w:sz w:val="20"/>
          <w:lang w:val="fr-FR"/>
        </w:rPr>
        <w:t>Maisons en Périgord</w:t>
      </w:r>
      <w:r w:rsidRPr="00EF7B12">
        <w:rPr>
          <w:i/>
          <w:sz w:val="20"/>
          <w:lang w:val="fr-FR"/>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sidRPr="00EF7B12">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p>
    <w:p w14:paraId="11428E44" w14:textId="77777777" w:rsidR="00B82DBC" w:rsidRPr="00EF7B12" w:rsidRDefault="00B82DBC">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p>
    <w:p w14:paraId="4158934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7E16FD0E"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hd w:val="clear" w:color="auto" w:fill="C0C0C0"/>
          <w:lang w:val="fr-FR"/>
        </w:rPr>
      </w:pPr>
      <w:r w:rsidRPr="00EF7B12">
        <w:rPr>
          <w:rFonts w:ascii="Times New Roman" w:eastAsia="Times New Roman" w:hAnsi="Times New Roman"/>
          <w:b/>
          <w:u w:val="single"/>
          <w:lang w:val="fr-FR"/>
        </w:rPr>
        <w:t xml:space="preserve">1/ Situation - Désignation : </w:t>
      </w:r>
    </w:p>
    <w:p w14:paraId="52F7025D"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lang w:val="fr-FR"/>
        </w:rPr>
      </w:pPr>
    </w:p>
    <w:p w14:paraId="6922826C"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14:paraId="6BF264DD"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lang w:val="fr-FR"/>
        </w:rPr>
      </w:pPr>
      <w:r w:rsidRPr="00EF7B12">
        <w:rPr>
          <w:rFonts w:ascii="Times New Roman" w:eastAsia="Times New Roman" w:hAnsi="Times New Roman"/>
          <w:b/>
          <w:u w:val="single"/>
          <w:lang w:val="fr-FR"/>
        </w:rPr>
        <w:t>2/ Prix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 prix demandé par le mandant, vendeur des biens et droits ci-avant désignés est, sauf accord ultérieur de: </w:t>
      </w:r>
      <w:r w:rsidRPr="00EF7B12">
        <w:rPr>
          <w:rFonts w:ascii="Times New Roman" w:eastAsia="Times New Roman" w:hAnsi="Times New Roman"/>
          <w:b/>
          <w:sz w:val="28"/>
          <w:lang w:val="fr-FR"/>
        </w:rPr>
        <w:t xml:space="preserve">375 000 €</w:t>
      </w:r>
      <w:r w:rsidRPr="00EF7B12">
        <w:rPr>
          <w:rFonts w:ascii="Times New Roman" w:eastAsia="Times New Roman" w:hAnsi="Times New Roman"/>
          <w:lang w:val="fr-FR"/>
        </w:rPr>
        <w:t>, payable comptant le jour de la signature de l'acte authentique, tant à l'aide de prêts que de fonds propres de l'acquéreur.</w:t>
      </w:r>
    </w:p>
    <w:p w14:paraId="4D14673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22C9CA8F" w14:textId="77777777" w:rsidR="00B82DBC" w:rsidRPr="00EF7B12" w:rsidRDefault="00000000">
      <w:pPr>
        <w:rPr>
          <w:rFonts w:ascii="Times New Roman" w:eastAsia="Times New Roman" w:hAnsi="Times New Roman"/>
          <w:b/>
          <w:sz w:val="28"/>
          <w:lang w:val="fr-FR"/>
        </w:rPr>
      </w:pPr>
      <w:r w:rsidRPr="00EF7B12">
        <w:rPr>
          <w:rFonts w:ascii="Times New Roman" w:eastAsia="Times New Roman" w:hAnsi="Times New Roman"/>
          <w:b/>
          <w:u w:val="single"/>
          <w:lang w:val="fr-FR"/>
        </w:rPr>
        <w:t>3/Honoraires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Les honoraires de l'agence </w:t>
      </w:r>
      <w:r w:rsidRPr="00EF7B12">
        <w:rPr>
          <w:rFonts w:ascii="Impact" w:eastAsia="Impact" w:hAnsi="Impact"/>
          <w:lang w:val="fr-FR"/>
        </w:rPr>
        <w:t xml:space="preserve"> </w:t>
      </w:r>
      <w:r w:rsidRPr="00EF7B12">
        <w:rPr>
          <w:rFonts w:ascii="Times New Roman" w:eastAsia="Times New Roman" w:hAnsi="Times New Roman"/>
          <w:lang w:val="fr-FR"/>
        </w:rPr>
        <w:t xml:space="preserve">seront de : </w:t>
      </w:r>
      <w:r w:rsidRPr="00EF7B12">
        <w:rPr>
          <w:rFonts w:ascii="Times New Roman" w:eastAsia="Times New Roman" w:hAnsi="Times New Roman"/>
          <w:b/>
          <w:sz w:val="28"/>
          <w:lang w:val="fr-FR"/>
        </w:rPr>
        <w:t xml:space="preserve">22 500 € .</w:t>
        <w:br/>
        <w:t xml:space="preserve"/>
      </w:r>
      <w:r w:rsidRPr="00EF7B12">
        <w:rPr>
          <w:lang w:val="fr-FR"/>
        </w:rPr>
        <w:t xml:space="preserve"/>
      </w:r>
    </w:p>
    <w:p w14:paraId="326C8E4A" w14:textId="27D708D9"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b/>
          <w:sz w:val="20"/>
          <w:u w:val="single"/>
          <w:lang w:val="fr-FR"/>
        </w:rPr>
        <w:t xml:space="preserve">Honoraires à la charge de l'acquéreur </w:t>
      </w:r>
      <w:r w:rsidRPr="00EF7B12">
        <w:rPr>
          <w:sz w:val="20"/>
          <w:lang w:val="fr-FR"/>
        </w:rPr>
        <w:t>et exigibles le jour ou l'opération sera effectivement conclue et constatée dans un acte écrit, signé des 2 parties, conformément à l'article 74 du décret 72-678 du 20 juillet 1972.</w:t>
      </w:r>
    </w:p>
    <w:p w14:paraId="099B8B85" w14:textId="77777777" w:rsidR="00B82DBC" w:rsidRPr="00EF7B12" w:rsidRDefault="00B82DBC">
      <w:pPr>
        <w:jc w:val="both"/>
        <w:rPr>
          <w:rFonts w:ascii="Times New Roman" w:eastAsia="Times New Roman" w:hAnsi="Times New Roman"/>
          <w:b/>
          <w:lang w:val="fr-FR"/>
        </w:rPr>
      </w:pPr>
    </w:p>
    <w:p w14:paraId="2F44309A" w14:textId="77777777" w:rsidR="00B82DBC" w:rsidRPr="00EF7B12" w:rsidRDefault="00000000">
      <w:pPr>
        <w:jc w:val="both"/>
        <w:rPr>
          <w:rFonts w:ascii="Times New Roman" w:eastAsia="Times New Roman" w:hAnsi="Times New Roman"/>
          <w:lang w:val="fr-FR"/>
        </w:rPr>
      </w:pPr>
      <w:r w:rsidRPr="00EF7B12">
        <w:rPr>
          <w:rFonts w:ascii="Times New Roman" w:eastAsia="Times New Roman" w:hAnsi="Times New Roman"/>
          <w:b/>
          <w:u w:val="single"/>
          <w:lang w:val="fr-FR"/>
        </w:rPr>
        <w:t>4/Durée du mandat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Ce mandat vous est consenti pour une durée de </w:t>
      </w:r>
      <w:r w:rsidRPr="00EF7B12">
        <w:rPr>
          <w:rFonts w:ascii="Times New Roman" w:eastAsia="Times New Roman" w:hAnsi="Times New Roman"/>
          <w:b/>
          <w:sz w:val="28"/>
          <w:lang w:val="fr-FR"/>
        </w:rPr>
        <w:t>douze mois</w:t>
      </w:r>
      <w:r w:rsidRPr="00EF7B12">
        <w:rPr>
          <w:rFonts w:ascii="Times New Roman" w:eastAsia="Times New Roman" w:hAnsi="Times New Roman"/>
          <w:lang w:val="fr-FR"/>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66096221" w14:textId="77777777" w:rsidR="00B82DBC" w:rsidRPr="00EF7B12" w:rsidRDefault="00000000">
      <w:pPr>
        <w:jc w:val="both"/>
        <w:rPr>
          <w:lang w:val="fr-FR"/>
        </w:rPr>
      </w:pPr>
      <w:r w:rsidRPr="00EF7B12">
        <w:rPr>
          <w:rFonts w:ascii="Times New Roman" w:eastAsia="Times New Roman" w:hAnsi="Times New Roman"/>
          <w:lang w:val="fr-FR"/>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proofErr w:type="spellStart"/>
      <w:r w:rsidRPr="00EF7B12">
        <w:rPr>
          <w:rFonts w:ascii="Times New Roman" w:eastAsia="Times New Roman" w:hAnsi="Times New Roman"/>
          <w:lang w:val="fr-FR"/>
        </w:rPr>
        <w:t>adréssée</w:t>
      </w:r>
      <w:proofErr w:type="spellEnd"/>
      <w:r w:rsidRPr="00EF7B12">
        <w:rPr>
          <w:rFonts w:ascii="Times New Roman" w:eastAsia="Times New Roman" w:hAnsi="Times New Roman"/>
          <w:lang w:val="fr-FR"/>
        </w:rPr>
        <w:t xml:space="preserve"> conformément aux dispositions du premier alinéa, le consommateur peut mettre gratuitement un terme au contrat, à tout moment à compter de la date de reconduction. </w:t>
      </w:r>
    </w:p>
    <w:p w14:paraId="11067232" w14:textId="77777777" w:rsidR="00B82DBC" w:rsidRPr="00EF7B12" w:rsidRDefault="00B82DBC">
      <w:pPr>
        <w:jc w:val="both"/>
        <w:rPr>
          <w:rFonts w:ascii="Times New Roman" w:eastAsia="Times New Roman" w:hAnsi="Times New Roman"/>
          <w:b/>
          <w:lang w:val="fr-FR"/>
        </w:rPr>
      </w:pPr>
    </w:p>
    <w:p w14:paraId="3F579259" w14:textId="77777777" w:rsidR="00B82DBC" w:rsidRPr="00EF7B12" w:rsidRDefault="00000000">
      <w:pPr>
        <w:jc w:val="both"/>
        <w:rPr>
          <w:rFonts w:ascii="Times New Roman" w:eastAsia="Times New Roman" w:hAnsi="Times New Roman"/>
          <w:b/>
          <w:shd w:val="clear" w:color="auto" w:fill="C0C0C0"/>
          <w:lang w:val="fr-FR"/>
        </w:rPr>
      </w:pPr>
      <w:r w:rsidRPr="00EF7B12">
        <w:rPr>
          <w:rFonts w:ascii="Times New Roman" w:eastAsia="Times New Roman" w:hAnsi="Times New Roman"/>
          <w:b/>
          <w:u w:val="single"/>
          <w:lang w:val="fr-FR"/>
        </w:rPr>
        <w:lastRenderedPageBreak/>
        <w:t>5/Conditions particulières :</w:t>
      </w:r>
      <w:r w:rsidRPr="00EF7B12">
        <w:rPr>
          <w:rFonts w:ascii="Times New Roman" w:eastAsia="Times New Roman" w:hAnsi="Times New Roman"/>
          <w:b/>
          <w:lang w:val="fr-FR"/>
        </w:rPr>
        <w:t xml:space="preserve"> </w:t>
      </w:r>
      <w:r w:rsidRPr="00EF7B12">
        <w:rPr>
          <w:rFonts w:ascii="Times New Roman" w:eastAsia="Times New Roman" w:hAnsi="Times New Roman"/>
          <w:b/>
          <w:shd w:val="clear" w:color="auto" w:fill="C0C0C0"/>
          <w:lang w:val="fr-FR"/>
        </w:rPr>
        <w:tab/>
      </w:r>
    </w:p>
    <w:p w14:paraId="1D96444A" w14:textId="77777777" w:rsidR="00B82DBC" w:rsidRPr="00EF7B12" w:rsidRDefault="00B82DBC">
      <w:pPr>
        <w:jc w:val="both"/>
        <w:rPr>
          <w:rFonts w:ascii="Times New Roman" w:eastAsia="Times New Roman" w:hAnsi="Times New Roman"/>
          <w:b/>
          <w:lang w:val="fr-FR"/>
        </w:rPr>
      </w:pPr>
    </w:p>
    <w:p w14:paraId="28C68A33"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Néant.</w:t>
      </w:r>
    </w:p>
    <w:p w14:paraId="63B08CA9"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071109D6"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33B3136F"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6/Surface privative 'Loi Carrez' et surface habitable (si copropriété) :</w:t>
      </w:r>
      <w:r w:rsidRPr="00EF7B12">
        <w:rPr>
          <w:rFonts w:ascii="Times New Roman" w:eastAsia="Times New Roman" w:hAnsi="Times New Roman"/>
          <w:b/>
          <w:sz w:val="20"/>
          <w:lang w:val="fr-FR"/>
        </w:rPr>
        <w:t xml:space="preserve"> </w:t>
      </w:r>
      <w:r w:rsidRPr="00EF7B12">
        <w:rPr>
          <w:rFonts w:ascii="Times New Roman" w:eastAsia="Times New Roman" w:hAnsi="Times New Roman"/>
          <w:b/>
          <w:sz w:val="20"/>
          <w:shd w:val="clear" w:color="auto" w:fill="C0C0C0"/>
          <w:lang w:val="fr-FR"/>
        </w:rPr>
        <w:t xml:space="preserve">                                       m²</w:t>
      </w:r>
    </w:p>
    <w:p w14:paraId="77FD681B"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sz w:val="20"/>
          <w:lang w:val="fr-FR"/>
        </w:rPr>
      </w:pPr>
    </w:p>
    <w:p w14:paraId="4F8FCB65"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7/Moyens de diffusion des annonces commerciales :</w:t>
      </w:r>
      <w:r w:rsidRPr="00EF7B12">
        <w:rPr>
          <w:rFonts w:ascii="Times New Roman" w:eastAsia="Times New Roman" w:hAnsi="Times New Roman"/>
          <w:b/>
          <w:sz w:val="20"/>
          <w:lang w:val="fr-FR"/>
        </w:rPr>
        <w:t xml:space="preserve"> </w:t>
      </w:r>
    </w:p>
    <w:p w14:paraId="5A7AB7A2"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p>
    <w:p w14:paraId="30E3A8CE"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sidRPr="00EF7B12">
        <w:rPr>
          <w:rFonts w:ascii="Times New Roman" w:eastAsia="Times New Roman" w:hAnsi="Times New Roman"/>
          <w:b/>
          <w:sz w:val="20"/>
          <w:lang w:val="fr-FR"/>
        </w:rPr>
        <w:t>DEMEURES EN PERIGORD, BOURIANE IMMOBILIER, FRANCE CHATEAU PROPRIETE, SARLAT IMMOBILIER, IFERGANE IMMOBILIER, CHRIS'IMMO, LVT IMMOBILIER, PLEIN SUD IMMO, COUNTRY HOMES FRANCE, PIONEER FRANCE, PIERRE ET LAUZES, QUERCY TRANSACTIONS.</w:t>
      </w:r>
    </w:p>
    <w:p w14:paraId="28CFB05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sur un ou plusieurs des sites de nos agences partenaires en </w:t>
      </w:r>
      <w:proofErr w:type="spellStart"/>
      <w:r w:rsidRPr="00EF7B12">
        <w:rPr>
          <w:rFonts w:ascii="Times New Roman" w:eastAsia="Times New Roman" w:hAnsi="Times New Roman"/>
          <w:sz w:val="20"/>
          <w:lang w:val="fr-FR"/>
        </w:rPr>
        <w:t>france</w:t>
      </w:r>
      <w:proofErr w:type="spellEnd"/>
      <w:r w:rsidRPr="00EF7B12">
        <w:rPr>
          <w:rFonts w:ascii="Times New Roman" w:eastAsia="Times New Roman" w:hAnsi="Times New Roman"/>
          <w:sz w:val="20"/>
          <w:lang w:val="fr-FR"/>
        </w:rPr>
        <w:t xml:space="preserve"> ou à l'étranger, ainsi que d'apparaitre ponctuellement sur certains portails </w:t>
      </w:r>
      <w:proofErr w:type="spellStart"/>
      <w:r w:rsidRPr="00EF7B12">
        <w:rPr>
          <w:rFonts w:ascii="Times New Roman" w:eastAsia="Times New Roman" w:hAnsi="Times New Roman"/>
          <w:sz w:val="20"/>
          <w:lang w:val="fr-FR"/>
        </w:rPr>
        <w:t>francais</w:t>
      </w:r>
      <w:proofErr w:type="spellEnd"/>
      <w:r w:rsidRPr="00EF7B12">
        <w:rPr>
          <w:rFonts w:ascii="Times New Roman" w:eastAsia="Times New Roman" w:hAnsi="Times New Roman"/>
          <w:sz w:val="20"/>
          <w:lang w:val="fr-FR"/>
        </w:rPr>
        <w:t xml:space="preserve"> et étranger en fonction de nos choix de campagnes de communication, et notamment : </w:t>
      </w:r>
      <w:r w:rsidRPr="00EF7B12">
        <w:rPr>
          <w:rFonts w:ascii="Times New Roman" w:eastAsia="Times New Roman" w:hAnsi="Times New Roman"/>
          <w:b/>
          <w:sz w:val="20"/>
          <w:lang w:val="fr-FR"/>
        </w:rPr>
        <w:t xml:space="preserve">Se Loger.com, A Vendre A Louer, Annonces Jaunes, Les clefs du Midi, Le Bon Coin, Logic </w:t>
      </w:r>
      <w:proofErr w:type="spellStart"/>
      <w:r w:rsidRPr="00EF7B12">
        <w:rPr>
          <w:rFonts w:ascii="Times New Roman" w:eastAsia="Times New Roman" w:hAnsi="Times New Roman"/>
          <w:b/>
          <w:sz w:val="20"/>
          <w:lang w:val="fr-FR"/>
        </w:rPr>
        <w:t>Immo</w:t>
      </w:r>
      <w:proofErr w:type="spellEnd"/>
      <w:r w:rsidRPr="00EF7B12">
        <w:rPr>
          <w:rFonts w:ascii="Times New Roman" w:eastAsia="Times New Roman" w:hAnsi="Times New Roman"/>
          <w:b/>
          <w:sz w:val="20"/>
          <w:lang w:val="fr-FR"/>
        </w:rPr>
        <w:t xml:space="preserve">,  Acheter Louer, Paru-Vendu, Explorimmo, ®-© etc... </w:t>
      </w:r>
      <w:r w:rsidRPr="00EF7B12">
        <w:rPr>
          <w:rFonts w:ascii="Times New Roman" w:eastAsia="Times New Roman" w:hAnsi="Times New Roman"/>
          <w:sz w:val="20"/>
          <w:lang w:val="fr-FR"/>
        </w:rPr>
        <w:t xml:space="preserve">Le mandat autorise l'agence </w:t>
      </w:r>
      <w:r w:rsidRPr="00EF7B12">
        <w:rPr>
          <w:rFonts w:ascii="Impact" w:eastAsia="Impact" w:hAnsi="Impact"/>
          <w:sz w:val="20"/>
          <w:lang w:val="fr-FR"/>
        </w:rPr>
        <w:t>SARL MAISONS EN PERIGORD</w:t>
      </w:r>
      <w:r w:rsidRPr="00EF7B12">
        <w:rPr>
          <w:sz w:val="20"/>
          <w:lang w:val="fr-FR"/>
        </w:rPr>
        <w:t xml:space="preserve"> </w:t>
      </w:r>
      <w:r w:rsidRPr="00EF7B12">
        <w:rPr>
          <w:rFonts w:ascii="Times New Roman" w:eastAsia="Times New Roman" w:hAnsi="Times New Roman"/>
          <w:sz w:val="20"/>
          <w:lang w:val="fr-FR"/>
        </w:rPr>
        <w:t>à saisir l'ensemble des informations contenu dans le présent mandat sur le fichier intranet du Groupement Immobilier Lot Dordogne Corrèze (GILDC) et à poser un panneau sur le bien immobilier si l'agence le juge utile.</w:t>
      </w:r>
    </w:p>
    <w:p w14:paraId="42ACDAB6" w14:textId="77777777" w:rsidR="00B82DBC" w:rsidRPr="00EF7B12" w:rsidRDefault="00B82DBC">
      <w:pPr>
        <w:rPr>
          <w:lang w:val="fr-FR"/>
        </w:rPr>
      </w:pPr>
    </w:p>
    <w:p w14:paraId="7C4F618A"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b/>
          <w:u w:val="single"/>
          <w:lang w:val="fr-FR"/>
        </w:rPr>
        <w:t>8/Plus-value et T.V.A.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Les parties reconnaissent avoir été informées des dispositions fiscales concernant les plus-values et déclarent agir en toute connaissance de cause. Si la vente est assujettie à la T.V.A. le prix ci-dessus s'entend T.V.A. incluse.</w:t>
      </w:r>
    </w:p>
    <w:p w14:paraId="0C5DDAC8" w14:textId="77777777" w:rsidR="00B82DBC" w:rsidRPr="00EF7B12" w:rsidRDefault="00B82DBC">
      <w:pPr>
        <w:rPr>
          <w:lang w:val="fr-FR"/>
        </w:rPr>
      </w:pPr>
    </w:p>
    <w:p w14:paraId="079ED0A6" w14:textId="77777777"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9/Pouvoirs du mandataire :</w:t>
      </w:r>
      <w:r w:rsidRPr="00EF7B12">
        <w:rPr>
          <w:rFonts w:ascii="Times New Roman" w:eastAsia="Times New Roman" w:hAnsi="Times New Roman"/>
          <w:b/>
          <w:lang w:val="fr-FR"/>
        </w:rPr>
        <w:t xml:space="preserve"> </w:t>
      </w:r>
    </w:p>
    <w:p w14:paraId="72B7274D" w14:textId="77777777" w:rsidR="00B82DBC" w:rsidRPr="00EF7B12" w:rsidRDefault="00B82DBC">
      <w:pPr>
        <w:rPr>
          <w:rFonts w:ascii="Times New Roman" w:eastAsia="Times New Roman" w:hAnsi="Times New Roman"/>
          <w:lang w:val="fr-FR"/>
        </w:rPr>
      </w:pPr>
    </w:p>
    <w:p w14:paraId="776B9B3F"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En considération du mandat présentement accordé, tous </w:t>
      </w:r>
      <w:proofErr w:type="spellStart"/>
      <w:r w:rsidRPr="00EF7B12">
        <w:rPr>
          <w:rFonts w:ascii="Times New Roman" w:eastAsia="Times New Roman" w:hAnsi="Times New Roman"/>
          <w:lang w:val="fr-FR"/>
        </w:rPr>
        <w:t>pouvoirs vous</w:t>
      </w:r>
      <w:proofErr w:type="spellEnd"/>
      <w:r w:rsidRPr="00EF7B12">
        <w:rPr>
          <w:rFonts w:ascii="Times New Roman" w:eastAsia="Times New Roman" w:hAnsi="Times New Roman"/>
          <w:lang w:val="fr-FR"/>
        </w:rPr>
        <w:t xml:space="preserve"> sont donnés pour mener à bien votre mission. Vous pourrez notamment :</w:t>
      </w:r>
    </w:p>
    <w:p w14:paraId="762FBDD7"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14:paraId="2092C7FC"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 bien ne pourra faire l'objet d'une campagne publicitaire publique qu'à compter de la transmission au mandataire du DPE.</w:t>
      </w:r>
    </w:p>
    <w:p w14:paraId="3A0ED129"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2- Réclamer toutes les pièces utiles auprès de toutes personnes privées ou publiques, notamment le certificat d'urbanisme.</w:t>
      </w:r>
    </w:p>
    <w:p w14:paraId="657AD7BA"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3- </w:t>
      </w:r>
      <w:proofErr w:type="spellStart"/>
      <w:r w:rsidRPr="00EF7B12">
        <w:rPr>
          <w:rFonts w:ascii="Times New Roman" w:eastAsia="Times New Roman" w:hAnsi="Times New Roman"/>
          <w:lang w:val="fr-FR"/>
        </w:rPr>
        <w:t>Indiquer,présenter</w:t>
      </w:r>
      <w:proofErr w:type="spellEnd"/>
      <w:r w:rsidRPr="00EF7B12">
        <w:rPr>
          <w:rFonts w:ascii="Times New Roman" w:eastAsia="Times New Roman" w:hAnsi="Times New Roman"/>
          <w:lang w:val="fr-FR"/>
        </w:rPr>
        <w:t xml:space="preserve"> et faire visiter les biens à vendre à toutes personnes. </w:t>
      </w:r>
    </w:p>
    <w:p w14:paraId="34B2DF80"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A cet effet, nous nous obligeons à vous assurer le moyen de visiter pendant le cours du présent mandat.</w:t>
      </w:r>
    </w:p>
    <w:p w14:paraId="4D34FEAD"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4- Etablir en notre nom tous actes sous seing privé (compromis en particulier), éventuellement assortis d'une demande de prêt, aux clauses et conditions nécessaires à l'accomplissement des présentes et </w:t>
      </w:r>
      <w:proofErr w:type="spellStart"/>
      <w:r w:rsidRPr="00EF7B12">
        <w:rPr>
          <w:rFonts w:ascii="Times New Roman" w:eastAsia="Times New Roman" w:hAnsi="Times New Roman"/>
          <w:lang w:val="fr-FR"/>
        </w:rPr>
        <w:t>reccueillir</w:t>
      </w:r>
      <w:proofErr w:type="spellEnd"/>
      <w:r w:rsidRPr="00EF7B12">
        <w:rPr>
          <w:rFonts w:ascii="Times New Roman" w:eastAsia="Times New Roman" w:hAnsi="Times New Roman"/>
          <w:lang w:val="fr-FR"/>
        </w:rPr>
        <w:t xml:space="preserve"> la signature de l'acquéreur.</w:t>
      </w:r>
    </w:p>
    <w:p w14:paraId="051B1023"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5- Satisfaire, s'il y a lieu, à la </w:t>
      </w:r>
      <w:proofErr w:type="spellStart"/>
      <w:r w:rsidRPr="00EF7B12">
        <w:rPr>
          <w:rFonts w:ascii="Times New Roman" w:eastAsia="Times New Roman" w:hAnsi="Times New Roman"/>
          <w:lang w:val="fr-FR"/>
        </w:rPr>
        <w:t>déclarationd'intention</w:t>
      </w:r>
      <w:proofErr w:type="spellEnd"/>
      <w:r w:rsidRPr="00EF7B12">
        <w:rPr>
          <w:rFonts w:ascii="Times New Roman" w:eastAsia="Times New Roman" w:hAnsi="Times New Roman"/>
          <w:lang w:val="fr-FR"/>
        </w:rPr>
        <w:t xml:space="preserve"> d'aliéner, exigée par la loi. En cas d'exercice du droit de préemption, négocier avec l'organisme préempteur, bénéficiaire de ce droit à la condition de nous en avertir, étant entendu que nous gardons le droit d'accepter ou refuser le prix proposé par le </w:t>
      </w:r>
      <w:proofErr w:type="spellStart"/>
      <w:r w:rsidRPr="00EF7B12">
        <w:rPr>
          <w:rFonts w:ascii="Times New Roman" w:eastAsia="Times New Roman" w:hAnsi="Times New Roman"/>
          <w:lang w:val="fr-FR"/>
        </w:rPr>
        <w:t>préemteur</w:t>
      </w:r>
      <w:proofErr w:type="spellEnd"/>
      <w:r w:rsidRPr="00EF7B12">
        <w:rPr>
          <w:rFonts w:ascii="Times New Roman" w:eastAsia="Times New Roman" w:hAnsi="Times New Roman"/>
          <w:lang w:val="fr-FR"/>
        </w:rPr>
        <w:t>, si ce prix est inférieur au prix demandé.</w:t>
      </w:r>
    </w:p>
    <w:p w14:paraId="7A46C7A8"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6- </w:t>
      </w:r>
      <w:proofErr w:type="spellStart"/>
      <w:r w:rsidRPr="00EF7B12">
        <w:rPr>
          <w:rFonts w:ascii="Times New Roman" w:eastAsia="Times New Roman" w:hAnsi="Times New Roman"/>
          <w:lang w:val="fr-FR"/>
        </w:rPr>
        <w:t>Sequestre</w:t>
      </w:r>
      <w:proofErr w:type="spellEnd"/>
      <w:r w:rsidRPr="00EF7B12">
        <w:rPr>
          <w:rFonts w:ascii="Times New Roman" w:eastAsia="Times New Roman" w:hAnsi="Times New Roman"/>
          <w:lang w:val="fr-FR"/>
        </w:rPr>
        <w:t xml:space="preserve">: En vue de garantir la bonne </w:t>
      </w:r>
      <w:proofErr w:type="spellStart"/>
      <w:r w:rsidRPr="00EF7B12">
        <w:rPr>
          <w:rFonts w:ascii="Times New Roman" w:eastAsia="Times New Roman" w:hAnsi="Times New Roman"/>
          <w:lang w:val="fr-FR"/>
        </w:rPr>
        <w:t>excécution</w:t>
      </w:r>
      <w:proofErr w:type="spellEnd"/>
      <w:r w:rsidRPr="00EF7B12">
        <w:rPr>
          <w:rFonts w:ascii="Times New Roman" w:eastAsia="Times New Roman" w:hAnsi="Times New Roman"/>
          <w:lang w:val="fr-FR"/>
        </w:rPr>
        <w:t xml:space="preserve"> des présentes et de leur suite, les fonds ou valeurs qu'il est d'usage de faire verser par l'acquéreur seront détenus par tout séquestre habilité à cet effet (notaire ou </w:t>
      </w:r>
      <w:proofErr w:type="spellStart"/>
      <w:r w:rsidRPr="00EF7B12">
        <w:rPr>
          <w:rFonts w:ascii="Times New Roman" w:eastAsia="Times New Roman" w:hAnsi="Times New Roman"/>
          <w:lang w:val="fr-FR"/>
        </w:rPr>
        <w:t>agencetitulaire</w:t>
      </w:r>
      <w:proofErr w:type="spellEnd"/>
      <w:r w:rsidRPr="00EF7B12">
        <w:rPr>
          <w:rFonts w:ascii="Times New Roman" w:eastAsia="Times New Roman" w:hAnsi="Times New Roman"/>
          <w:lang w:val="fr-FR"/>
        </w:rPr>
        <w:t xml:space="preserve"> d'une garantie financière).</w:t>
      </w:r>
    </w:p>
    <w:p w14:paraId="08667A09"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7- Application de l'article 46 de la loi n°65-557 du 10 juillet 1965 (vente d'un lot ou d'une fraction de lot, dite loi Carrez):</w:t>
      </w:r>
    </w:p>
    <w:p w14:paraId="5E646470"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nous ne vous fournissons pas l'attestation des surfaces sous huitaine, nous vous autorisons à faire établir à nos frais, par un homme de l'art, une attestation mentionnant les métrés de la partie privative des biens objet du présent mandat.</w:t>
      </w:r>
    </w:p>
    <w:p w14:paraId="4C6E0D3B"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8- Dossier diagnostic technique: le vendeur fera effectuer sans délai l'ensemble des constats, états et diagnostics obligatoires. Ce dossier devra être annexé à l'engagement des parties.</w:t>
      </w:r>
    </w:p>
    <w:p w14:paraId="34FE6388"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9- Vous </w:t>
      </w:r>
      <w:proofErr w:type="spellStart"/>
      <w:r w:rsidRPr="00EF7B12">
        <w:rPr>
          <w:rFonts w:ascii="Times New Roman" w:eastAsia="Times New Roman" w:hAnsi="Times New Roman"/>
          <w:lang w:val="fr-FR"/>
        </w:rPr>
        <w:t>adjointre</w:t>
      </w:r>
      <w:proofErr w:type="spellEnd"/>
      <w:r w:rsidRPr="00EF7B12">
        <w:rPr>
          <w:rFonts w:ascii="Times New Roman" w:eastAsia="Times New Roman" w:hAnsi="Times New Roman"/>
          <w:lang w:val="fr-FR"/>
        </w:rPr>
        <w:t xml:space="preserve"> ou substituer tout professionnel de votre choix pour l'accomplissement des présentes.</w:t>
      </w:r>
    </w:p>
    <w:p w14:paraId="1E3D1CB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10- </w:t>
      </w:r>
      <w:proofErr w:type="spellStart"/>
      <w:r w:rsidRPr="00EF7B12">
        <w:rPr>
          <w:rFonts w:ascii="Times New Roman" w:eastAsia="Times New Roman" w:hAnsi="Times New Roman"/>
          <w:lang w:val="fr-FR"/>
        </w:rPr>
        <w:t>Copropriété;le</w:t>
      </w:r>
      <w:proofErr w:type="spellEnd"/>
      <w:r w:rsidRPr="00EF7B12">
        <w:rPr>
          <w:rFonts w:ascii="Times New Roman" w:eastAsia="Times New Roman" w:hAnsi="Times New Roman"/>
          <w:lang w:val="fr-FR"/>
        </w:rPr>
        <w:t xml:space="preserve"> mandant autorise </w:t>
      </w:r>
      <w:proofErr w:type="spellStart"/>
      <w:r w:rsidRPr="00EF7B12">
        <w:rPr>
          <w:rFonts w:ascii="Times New Roman" w:eastAsia="Times New Roman" w:hAnsi="Times New Roman"/>
          <w:lang w:val="fr-FR"/>
        </w:rPr>
        <w:t>expressement</w:t>
      </w:r>
      <w:proofErr w:type="spellEnd"/>
      <w:r w:rsidRPr="00EF7B12">
        <w:rPr>
          <w:rFonts w:ascii="Times New Roman" w:eastAsia="Times New Roman" w:hAnsi="Times New Roman"/>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proofErr w:type="spellStart"/>
      <w:r w:rsidRPr="00EF7B12">
        <w:rPr>
          <w:rFonts w:ascii="Times New Roman" w:eastAsia="Times New Roman" w:hAnsi="Times New Roman"/>
          <w:lang w:val="fr-FR"/>
        </w:rPr>
        <w:t>technique,les</w:t>
      </w:r>
      <w:proofErr w:type="spellEnd"/>
      <w:r w:rsidRPr="00EF7B12">
        <w:rPr>
          <w:rFonts w:ascii="Times New Roman" w:eastAsia="Times New Roman" w:hAnsi="Times New Roman"/>
          <w:lang w:val="fr-FR"/>
        </w:rPr>
        <w:t xml:space="preserve"> diagnostics amiante, plomb, et termites concernant les parties communes, et l'état prévus par l'article 721-2 du CCH (cette autorisation ne concerne que les documents non déjà fournis).</w:t>
      </w:r>
    </w:p>
    <w:p w14:paraId="298471AD" w14:textId="77777777" w:rsidR="00B82DBC" w:rsidRPr="00EF7B12" w:rsidRDefault="00B82DBC">
      <w:pPr>
        <w:rPr>
          <w:rFonts w:ascii="Times New Roman" w:eastAsia="Times New Roman" w:hAnsi="Times New Roman"/>
          <w:b/>
          <w:u w:val="single"/>
          <w:lang w:val="fr-FR"/>
        </w:rPr>
      </w:pPr>
    </w:p>
    <w:p w14:paraId="5909CCB8" w14:textId="77777777"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10/Obligations du mandant</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(quelle que soit l'option choisie) </w:t>
      </w:r>
      <w:r w:rsidRPr="00EF7B12">
        <w:rPr>
          <w:rFonts w:ascii="Times New Roman" w:eastAsia="Times New Roman" w:hAnsi="Times New Roman"/>
          <w:b/>
          <w:lang w:val="fr-FR"/>
        </w:rPr>
        <w:t xml:space="preserve">: </w:t>
      </w:r>
    </w:p>
    <w:p w14:paraId="67FF84A2" w14:textId="77777777" w:rsidR="00B82DBC" w:rsidRPr="00EF7B12" w:rsidRDefault="00B82DBC">
      <w:pPr>
        <w:rPr>
          <w:rFonts w:ascii="Times New Roman" w:eastAsia="Times New Roman" w:hAnsi="Times New Roman"/>
          <w:lang w:val="fr-FR"/>
        </w:rPr>
      </w:pPr>
    </w:p>
    <w:p w14:paraId="50903A3B"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-Pendant la durée du mandat, nous nous engageons à ratifier la vente à tout acquéreur que vous nous présenterez en acceptant les prix et conditions des présentes, et à libérer les lieux pour le jour de l'acte authentique.</w:t>
      </w:r>
    </w:p>
    <w:p w14:paraId="4816BB2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nous présentons les biens à vendre directement ou par l'intermédiaire d'un autre mandataire, nous le ferons au prix des présentes, de façon à ne pas vous gêner dans votre mission.</w:t>
      </w:r>
    </w:p>
    <w:p w14:paraId="2B17B412"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lastRenderedPageBreak/>
        <w:t>- Nous nous interdisons de vendre sans votre concours, y compris par un autre intermédiaire, à un acquéreur qui nous aurait été présenté par vous, pendant la durée du mandat et deux ans après son expiration.</w:t>
      </w:r>
    </w:p>
    <w:p w14:paraId="4763E0A5" w14:textId="7C899C81"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-Clause pénale : En cas d'infraction aux obligations stipulées au </w:t>
      </w:r>
      <w:r w:rsidR="00EF7B12" w:rsidRPr="00EF7B12">
        <w:rPr>
          <w:rFonts w:ascii="Times New Roman" w:eastAsia="Times New Roman" w:hAnsi="Times New Roman"/>
          <w:lang w:val="fr-FR"/>
        </w:rPr>
        <w:t>paragraphe ci</w:t>
      </w:r>
      <w:r w:rsidRPr="00EF7B12">
        <w:rPr>
          <w:rFonts w:ascii="Times New Roman" w:eastAsia="Times New Roman" w:hAnsi="Times New Roman"/>
          <w:lang w:val="fr-FR"/>
        </w:rPr>
        <w:t>-dessus, le mandant versera une indemnité compensatrice forfaitaire égale à la rémunération prévue au présent mandat.</w:t>
      </w:r>
    </w:p>
    <w:p w14:paraId="5DADE611" w14:textId="77777777" w:rsidR="00B82DBC" w:rsidRPr="00EF7B12" w:rsidRDefault="00B82DBC">
      <w:pPr>
        <w:jc w:val="right"/>
        <w:rPr>
          <w:rFonts w:ascii="Times New Roman" w:eastAsia="Times New Roman" w:hAnsi="Times New Roman"/>
          <w:b/>
          <w:lang w:val="fr-FR"/>
        </w:rPr>
      </w:pPr>
    </w:p>
    <w:p w14:paraId="736008FE"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u w:val="single"/>
          <w:lang w:val="fr-FR"/>
        </w:rPr>
      </w:pPr>
    </w:p>
    <w:p w14:paraId="4645EAE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u w:val="single"/>
          <w:lang w:val="fr-FR"/>
        </w:rPr>
        <w:t>11/ Option mandat Simple :</w:t>
      </w:r>
    </w:p>
    <w:p w14:paraId="0351E98E" w14:textId="391CE5FA"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 xml:space="preserve">-Le présent mandat vous est consenti sans exclusivité, nous gardons toute liberté de vendre par </w:t>
      </w:r>
      <w:r w:rsidR="00EF7B12" w:rsidRPr="00EF7B12">
        <w:rPr>
          <w:rFonts w:ascii="Times New Roman" w:eastAsia="Times New Roman" w:hAnsi="Times New Roman"/>
          <w:sz w:val="20"/>
          <w:lang w:val="fr-FR"/>
        </w:rPr>
        <w:t>nous-même</w:t>
      </w:r>
      <w:r w:rsidRPr="00EF7B12">
        <w:rPr>
          <w:rFonts w:ascii="Times New Roman" w:eastAsia="Times New Roman" w:hAnsi="Times New Roman"/>
          <w:sz w:val="20"/>
          <w:lang w:val="fr-FR"/>
        </w:rPr>
        <w:t xml:space="preserve"> ou </w:t>
      </w:r>
      <w:r w:rsidR="00EF7B12" w:rsidRPr="00EF7B12">
        <w:rPr>
          <w:rFonts w:ascii="Times New Roman" w:eastAsia="Times New Roman" w:hAnsi="Times New Roman"/>
          <w:sz w:val="20"/>
          <w:lang w:val="fr-FR"/>
        </w:rPr>
        <w:t>par l’intermédiaire</w:t>
      </w:r>
      <w:r w:rsidRPr="00EF7B12">
        <w:rPr>
          <w:rFonts w:ascii="Times New Roman" w:eastAsia="Times New Roman" w:hAnsi="Times New Roman"/>
          <w:sz w:val="20"/>
          <w:lang w:val="fr-FR"/>
        </w:rPr>
        <w:t xml:space="preserve"> d'une autre agence, sous réserve de respecter les obligations de l'article 10.</w:t>
      </w:r>
    </w:p>
    <w:p w14:paraId="78799831"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0"/>
          <w:lang w:val="fr-FR"/>
        </w:rPr>
      </w:pPr>
    </w:p>
    <w:p w14:paraId="6BD08510"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12/ Vente sans votre concours</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 xml:space="preserve">: </w:t>
      </w:r>
    </w:p>
    <w:p w14:paraId="398DB1EC" w14:textId="658AE5BE"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-Dans le cas de vente sans votre </w:t>
      </w:r>
      <w:r w:rsidR="00EF7B12" w:rsidRPr="00EF7B12">
        <w:rPr>
          <w:rFonts w:ascii="Times New Roman" w:eastAsia="Times New Roman" w:hAnsi="Times New Roman"/>
          <w:sz w:val="20"/>
          <w:lang w:val="fr-FR"/>
        </w:rPr>
        <w:t>concours, nous</w:t>
      </w:r>
      <w:r w:rsidRPr="00EF7B12">
        <w:rPr>
          <w:rFonts w:ascii="Times New Roman" w:eastAsia="Times New Roman" w:hAnsi="Times New Roman"/>
          <w:sz w:val="20"/>
          <w:lang w:val="fr-FR"/>
        </w:rPr>
        <w:t xml:space="preserve">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14:paraId="0BEF6EFF" w14:textId="1E92E822"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-Clauses </w:t>
      </w:r>
      <w:r w:rsidR="00EF7B12" w:rsidRPr="00EF7B12">
        <w:rPr>
          <w:rFonts w:ascii="Times New Roman" w:eastAsia="Times New Roman" w:hAnsi="Times New Roman"/>
          <w:sz w:val="20"/>
          <w:lang w:val="fr-FR"/>
        </w:rPr>
        <w:t>pénales :</w:t>
      </w:r>
      <w:r w:rsidRPr="00EF7B12">
        <w:rPr>
          <w:rFonts w:ascii="Times New Roman" w:eastAsia="Times New Roman" w:hAnsi="Times New Roman"/>
          <w:sz w:val="20"/>
          <w:lang w:val="fr-FR"/>
        </w:rPr>
        <w:t xml:space="preserve"> En cas de </w:t>
      </w:r>
      <w:r w:rsidR="00EF7B12" w:rsidRPr="00EF7B12">
        <w:rPr>
          <w:rFonts w:ascii="Times New Roman" w:eastAsia="Times New Roman" w:hAnsi="Times New Roman"/>
          <w:sz w:val="20"/>
          <w:lang w:val="fr-FR"/>
        </w:rPr>
        <w:t>non-respect</w:t>
      </w:r>
      <w:r w:rsidRPr="00EF7B12">
        <w:rPr>
          <w:rFonts w:ascii="Times New Roman" w:eastAsia="Times New Roman" w:hAnsi="Times New Roman"/>
          <w:sz w:val="20"/>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r w:rsidR="00EF7B12" w:rsidRPr="00EF7B12">
        <w:rPr>
          <w:rFonts w:ascii="Times New Roman" w:eastAsia="Times New Roman" w:hAnsi="Times New Roman"/>
          <w:sz w:val="20"/>
          <w:lang w:val="fr-FR"/>
        </w:rPr>
        <w:t>mandat, le</w:t>
      </w:r>
      <w:r w:rsidRPr="00EF7B12">
        <w:rPr>
          <w:rFonts w:ascii="Times New Roman" w:eastAsia="Times New Roman" w:hAnsi="Times New Roman"/>
          <w:sz w:val="20"/>
          <w:lang w:val="fr-FR"/>
        </w:rPr>
        <w:t xml:space="preserve"> mandant versera une indemnité compensatrice forfaitaire égale à la rémunération prévue au présent mandat.</w:t>
      </w:r>
    </w:p>
    <w:p w14:paraId="7B81F251" w14:textId="77777777" w:rsidR="00B82DBC" w:rsidRPr="00EF7B12" w:rsidRDefault="00B82DBC">
      <w:pPr>
        <w:rPr>
          <w:lang w:val="fr-FR"/>
        </w:rPr>
      </w:pPr>
    </w:p>
    <w:p w14:paraId="433A0AC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13/Faculté de rétractation du mandant</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w:t>
      </w:r>
      <w:r w:rsidRPr="00EF7B12">
        <w:rPr>
          <w:rFonts w:ascii="Times New Roman" w:eastAsia="Times New Roman" w:hAnsi="Times New Roman"/>
          <w:b/>
          <w:sz w:val="20"/>
          <w:lang w:val="fr-FR"/>
        </w:rPr>
        <w:t xml:space="preserve"> </w:t>
      </w:r>
    </w:p>
    <w:p w14:paraId="24BC7027"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 mandant a la faculté de renoncer au mandat dans le délai de quatorze jours à compter de la date de signature des présentes.</w:t>
      </w:r>
    </w:p>
    <w:p w14:paraId="6C27454F"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14:paraId="399AC9E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L'exercice de la faculté de rétractation par le mandant ne donnera lieu à aucune indemnité ni frais.</w:t>
      </w:r>
    </w:p>
    <w:p w14:paraId="02418E66"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Les prestations devant être </w:t>
      </w:r>
      <w:proofErr w:type="spellStart"/>
      <w:r w:rsidRPr="00EF7B12">
        <w:rPr>
          <w:rFonts w:ascii="Times New Roman" w:eastAsia="Times New Roman" w:hAnsi="Times New Roman"/>
          <w:lang w:val="fr-FR"/>
        </w:rPr>
        <w:t>excécutées</w:t>
      </w:r>
      <w:proofErr w:type="spellEnd"/>
      <w:r w:rsidRPr="00EF7B12">
        <w:rPr>
          <w:rFonts w:ascii="Times New Roman" w:eastAsia="Times New Roman" w:hAnsi="Times New Roman"/>
          <w:lang w:val="fr-FR"/>
        </w:rPr>
        <w:t xml:space="preserve"> par le mandataire dans le cadre des présentes et notamment la diffusion d'annonces portant sur l'offre de vente des biens, ne débuteront qu'à l'expiration de ce délai de rétractation. </w:t>
      </w:r>
    </w:p>
    <w:p w14:paraId="280097DA" w14:textId="77777777" w:rsidR="00B82DBC" w:rsidRPr="00EF7B12" w:rsidRDefault="00B82DBC">
      <w:pPr>
        <w:rPr>
          <w:rFonts w:ascii="Times New Roman" w:eastAsia="Times New Roman" w:hAnsi="Times New Roman"/>
          <w:lang w:val="fr-FR"/>
        </w:rPr>
      </w:pPr>
    </w:p>
    <w:p w14:paraId="39CE53E6" w14:textId="77777777" w:rsidR="00B82DBC" w:rsidRPr="00EF7B12" w:rsidRDefault="00B82DBC">
      <w:pPr>
        <w:rPr>
          <w:rFonts w:ascii="Times New Roman" w:eastAsia="Times New Roman" w:hAnsi="Times New Roman"/>
          <w:b/>
          <w:lang w:val="fr-FR"/>
        </w:rPr>
      </w:pPr>
    </w:p>
    <w:p w14:paraId="3B7576E5"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b/>
          <w:lang w:val="fr-FR"/>
        </w:rPr>
        <w:t xml:space="preserve">Fait à Montignac le 12 10 2023</w:t>
      </w:r>
      <w:r w:rsidRPr="00EF7B12">
        <w:rPr>
          <w:rFonts w:ascii="Times New Roman" w:eastAsia="Times New Roman" w:hAnsi="Times New Roman"/>
          <w:lang w:val="fr-FR"/>
        </w:rPr>
        <w:t xml:space="preserve">, </w:t>
      </w:r>
    </w:p>
    <w:p w14:paraId="245F0EF4" w14:textId="77777777" w:rsidR="00B82DBC" w:rsidRPr="00EF7B12" w:rsidRDefault="00B82DBC">
      <w:pPr>
        <w:rPr>
          <w:rFonts w:ascii="Times New Roman" w:eastAsia="Times New Roman" w:hAnsi="Times New Roman"/>
          <w:lang w:val="fr-FR"/>
        </w:rPr>
      </w:pPr>
    </w:p>
    <w:p w14:paraId="6DCD5F5C" w14:textId="77777777" w:rsidR="00B82DBC" w:rsidRPr="00EF7B12" w:rsidRDefault="00000000">
      <w:pPr>
        <w:rPr>
          <w:rFonts w:ascii="Times New Roman" w:eastAsia="Times New Roman" w:hAnsi="Times New Roman"/>
          <w:sz w:val="18"/>
          <w:lang w:val="fr-FR"/>
        </w:rPr>
      </w:pPr>
      <w:r w:rsidRPr="00EF7B12">
        <w:rPr>
          <w:rFonts w:ascii="Times New Roman" w:eastAsia="Times New Roman" w:hAnsi="Times New Roman"/>
          <w:lang w:val="fr-FR"/>
        </w:rPr>
        <w:t>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14:paraId="7AD03984" w14:textId="77777777" w:rsidR="00B82DBC" w:rsidRPr="00EF7B12" w:rsidRDefault="00B82DBC">
      <w:pPr>
        <w:rPr>
          <w:lang w:val="fr-FR"/>
        </w:rPr>
      </w:pPr>
    </w:p>
    <w:p w14:paraId="213B68C7" w14:textId="77777777" w:rsidR="00B82DBC" w:rsidRPr="00EF7B12" w:rsidRDefault="00000000">
      <w:pPr>
        <w:rPr>
          <w:lang w:val="fr-FR"/>
        </w:rPr>
      </w:pPr>
      <w:r w:rsidRPr="00EF7B12">
        <w:rPr>
          <w:rFonts w:ascii="Times New Roman" w:eastAsia="Times New Roman" w:hAnsi="Times New Roman"/>
          <w:b/>
          <w:lang w:val="fr-FR"/>
        </w:rPr>
        <w:t xml:space="preserve">LE PROPRIETAIRE </w:t>
      </w:r>
      <w:r w:rsidRPr="00EF7B12">
        <w:rPr>
          <w:rFonts w:ascii="Times New Roman" w:eastAsia="Times New Roman" w:hAnsi="Times New Roman"/>
          <w:lang w:val="fr-FR"/>
        </w:rPr>
        <w:t xml:space="preserve">   </w:t>
      </w:r>
      <w:r w:rsidRPr="00EF7B12">
        <w:rPr>
          <w:lang w:val="fr-FR"/>
        </w:rPr>
        <w:t xml:space="preserve">                                                             </w:t>
      </w:r>
      <w:r w:rsidRPr="00EF7B12">
        <w:rPr>
          <w:rFonts w:ascii="Times New Roman" w:eastAsia="Times New Roman" w:hAnsi="Times New Roman"/>
          <w:b/>
          <w:lang w:val="fr-FR"/>
        </w:rPr>
        <w:t>SARL MAISONS EN PERIGORD</w:t>
      </w:r>
      <w:r w:rsidRPr="00EF7B12">
        <w:rPr>
          <w:lang w:val="fr-FR"/>
        </w:rPr>
        <w:t xml:space="preserve">    </w:t>
      </w:r>
    </w:p>
    <w:p w14:paraId="7F2F5C73" w14:textId="77777777" w:rsidR="00B82DBC" w:rsidRPr="00EF7B12" w:rsidRDefault="00000000">
      <w:pPr>
        <w:rPr>
          <w:lang w:val="fr-FR"/>
        </w:rPr>
      </w:pPr>
      <w:r w:rsidRPr="00EF7B12">
        <w:rPr>
          <w:rFonts w:ascii="Times New Roman" w:eastAsia="Times New Roman" w:hAnsi="Times New Roman"/>
          <w:lang w:val="fr-FR"/>
        </w:rPr>
        <w:t xml:space="preserve">  Bon pour mandat                                                                                                   </w:t>
      </w:r>
      <w:proofErr w:type="spellStart"/>
      <w:r w:rsidRPr="00EF7B12">
        <w:rPr>
          <w:rFonts w:ascii="Times New Roman" w:eastAsia="Times New Roman" w:hAnsi="Times New Roman"/>
          <w:lang w:val="fr-FR"/>
        </w:rPr>
        <w:t>Mandat</w:t>
      </w:r>
      <w:proofErr w:type="spellEnd"/>
      <w:r w:rsidRPr="00EF7B12">
        <w:rPr>
          <w:rFonts w:ascii="Times New Roman" w:eastAsia="Times New Roman" w:hAnsi="Times New Roman"/>
          <w:lang w:val="fr-FR"/>
        </w:rPr>
        <w:t xml:space="preserve"> Accepté</w:t>
      </w:r>
    </w:p>
    <w:p w14:paraId="56FAB6E4"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14:paraId="6B472044" w14:textId="77777777" w:rsidR="00B82DBC" w:rsidRPr="00EF7B12" w:rsidRDefault="00B82DBC">
      <w:pPr>
        <w:rPr>
          <w:lang w:val="fr-FR"/>
        </w:rPr>
      </w:pPr>
    </w:p>
    <w:p w14:paraId="22ADCFEF" w14:textId="77777777" w:rsidR="00B82DBC" w:rsidRPr="00EF7B12" w:rsidRDefault="00B82DBC">
      <w:pPr>
        <w:rPr>
          <w:lang w:val="fr-FR"/>
        </w:rPr>
      </w:pPr>
    </w:p>
    <w:p w14:paraId="010EC7CA" w14:textId="77777777" w:rsidR="00B82DBC" w:rsidRPr="00EF7B12" w:rsidRDefault="00B82DBC">
      <w:pPr>
        <w:rPr>
          <w:lang w:val="fr-FR"/>
        </w:rPr>
      </w:pPr>
    </w:p>
    <w:p w14:paraId="2F133A32" w14:textId="77777777" w:rsidR="00B82DBC" w:rsidRPr="00EF7B12" w:rsidRDefault="00B82DBC">
      <w:pPr>
        <w:rPr>
          <w:lang w:val="fr-FR"/>
        </w:rPr>
      </w:pPr>
    </w:p>
    <w:p w14:paraId="0FAC5148" w14:textId="77777777" w:rsidR="00B82DBC" w:rsidRPr="00EF7B12" w:rsidRDefault="00B82DBC">
      <w:pPr>
        <w:rPr>
          <w:lang w:val="fr-FR"/>
        </w:rPr>
      </w:pPr>
    </w:p>
    <w:p w14:paraId="60B6F036" w14:textId="77777777" w:rsidR="00B82DBC" w:rsidRPr="00EF7B12" w:rsidRDefault="00B82DBC">
      <w:pPr>
        <w:rPr>
          <w:lang w:val="fr-FR"/>
        </w:rPr>
      </w:pPr>
    </w:p>
    <w:p w14:paraId="652A40E3" w14:textId="77777777" w:rsidR="00B82DBC" w:rsidRPr="00EF7B12" w:rsidRDefault="00B82DBC">
      <w:pPr>
        <w:rPr>
          <w:lang w:val="fr-FR"/>
        </w:rPr>
      </w:pPr>
    </w:p>
    <w:p w14:paraId="210830F7" w14:textId="77777777" w:rsidR="00B82DBC" w:rsidRPr="00EF7B12" w:rsidRDefault="00B82DBC">
      <w:pPr>
        <w:rPr>
          <w:lang w:val="fr-FR"/>
        </w:rPr>
      </w:pPr>
    </w:p>
    <w:p w14:paraId="524B27CE" w14:textId="77777777" w:rsidR="00B82DBC" w:rsidRPr="00EF7B12" w:rsidRDefault="00B82DBC">
      <w:pPr>
        <w:rPr>
          <w:lang w:val="fr-FR"/>
        </w:rPr>
      </w:pPr>
    </w:p>
    <w:p w14:paraId="2842ECE5" w14:textId="77777777" w:rsidR="00B82DBC" w:rsidRPr="00EF7B12" w:rsidRDefault="00B82DBC">
      <w:pPr>
        <w:rPr>
          <w:lang w:val="fr-FR"/>
        </w:rPr>
      </w:pPr>
    </w:p>
    <w:p w14:paraId="2A86C59D" w14:textId="77777777" w:rsidR="00B82DBC" w:rsidRPr="00EF7B12" w:rsidRDefault="00B82DBC">
      <w:pPr>
        <w:rPr>
          <w:lang w:val="fr-FR"/>
        </w:rPr>
      </w:pPr>
    </w:p>
    <w:p w14:paraId="0F57E943" w14:textId="77777777" w:rsidR="00B82DBC" w:rsidRPr="00EF7B12" w:rsidRDefault="00B82DBC">
      <w:pPr>
        <w:jc w:val="right"/>
        <w:rPr>
          <w:rFonts w:ascii="Times New Roman" w:eastAsia="Times New Roman" w:hAnsi="Times New Roman"/>
          <w:b/>
          <w:sz w:val="18"/>
          <w:lang w:val="fr-FR"/>
        </w:rPr>
      </w:pPr>
    </w:p>
    <w:p w14:paraId="3A9C5EEC" w14:textId="77777777" w:rsidR="00B82DBC" w:rsidRPr="00EF7B12" w:rsidRDefault="00B82DBC">
      <w:pPr>
        <w:jc w:val="both"/>
        <w:rPr>
          <w:lang w:val="fr-FR"/>
        </w:rPr>
      </w:pPr>
    </w:p>
    <w:p w14:paraId="1BF24453" w14:textId="77777777" w:rsidR="00B82DBC" w:rsidRPr="00EF7B12" w:rsidRDefault="00000000">
      <w:pPr>
        <w:jc w:val="center"/>
        <w:rPr>
          <w:rFonts w:ascii="Times New Roman" w:eastAsia="Times New Roman" w:hAnsi="Times New Roman"/>
          <w:b/>
          <w:sz w:val="36"/>
          <w:lang w:val="fr-FR"/>
        </w:rPr>
      </w:pPr>
      <w:r w:rsidRPr="00EF7B12">
        <w:rPr>
          <w:rFonts w:ascii="Times New Roman" w:eastAsia="Times New Roman" w:hAnsi="Times New Roman"/>
          <w:b/>
          <w:sz w:val="36"/>
          <w:lang w:val="fr-FR"/>
        </w:rPr>
        <w:t>Formulaire de rétractation</w:t>
      </w:r>
    </w:p>
    <w:p w14:paraId="3833EDA8" w14:textId="77777777" w:rsidR="00B82DBC" w:rsidRPr="00EF7B12" w:rsidRDefault="00B82DBC">
      <w:pPr>
        <w:rPr>
          <w:lang w:val="fr-FR"/>
        </w:rPr>
      </w:pPr>
    </w:p>
    <w:p w14:paraId="3B31272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EF7B12">
        <w:rPr>
          <w:rFonts w:ascii="Times New Roman" w:eastAsia="Times New Roman" w:hAnsi="Times New Roman"/>
          <w:sz w:val="22"/>
          <w:lang w:val="fr-FR"/>
        </w:rPr>
        <w:t xml:space="preserve">A l'attention de </w:t>
      </w:r>
      <w:r w:rsidRPr="00EF7B12">
        <w:rPr>
          <w:b/>
          <w:sz w:val="22"/>
          <w:lang w:val="fr-FR"/>
        </w:rPr>
        <w:t>SARL MAISONS EN PERIGORD à MONTIGNAC (24290)</w:t>
      </w:r>
      <w:r w:rsidRPr="00EF7B12">
        <w:rPr>
          <w:rFonts w:ascii="Impact" w:eastAsia="Impact" w:hAnsi="Impact"/>
          <w:sz w:val="22"/>
          <w:lang w:val="fr-FR"/>
        </w:rPr>
        <w:t xml:space="preserve"> </w:t>
      </w:r>
      <w:r w:rsidRPr="00EF7B12">
        <w:rPr>
          <w:b/>
          <w:sz w:val="22"/>
          <w:lang w:val="fr-FR"/>
        </w:rPr>
        <w:t xml:space="preserve">11, Rue du IV Septembre. </w:t>
      </w:r>
    </w:p>
    <w:p w14:paraId="67B75323"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7EFD555B"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EF7B12">
        <w:rPr>
          <w:rFonts w:ascii="Times New Roman" w:eastAsia="Times New Roman" w:hAnsi="Times New Roman"/>
          <w:sz w:val="22"/>
          <w:lang w:val="fr-FR"/>
        </w:rPr>
        <w:t>Je /nous notifie/notifions par la présente notre rétractation du contrat de mandat N°</w:t>
      </w:r>
      <w:r w:rsidRPr="00EF7B12">
        <w:rPr>
          <w:rFonts w:ascii="Times New Roman" w:eastAsia="Times New Roman" w:hAnsi="Times New Roman"/>
          <w:b/>
          <w:sz w:val="22"/>
          <w:shd w:val="clear" w:color="auto" w:fill="C0C0C0"/>
          <w:lang w:val="fr-FR"/>
        </w:rPr>
        <w:t xml:space="preserve">                               </w:t>
      </w:r>
    </w:p>
    <w:p w14:paraId="57C0769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0D93A7A1" w14:textId="5473298B"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EF7B12">
        <w:rPr>
          <w:rFonts w:ascii="Times New Roman" w:eastAsia="Times New Roman" w:hAnsi="Times New Roman"/>
          <w:sz w:val="22"/>
          <w:lang w:val="fr-FR"/>
        </w:rPr>
        <w:t>Nom.</w:t>
      </w:r>
      <w:r w:rsidRPr="00EF7B12">
        <w:rPr>
          <w:rFonts w:ascii="Times New Roman" w:eastAsia="Times New Roman" w:hAnsi="Times New Roman"/>
          <w:b/>
          <w:sz w:val="22"/>
          <w:shd w:val="clear" w:color="auto" w:fill="C0C0C0"/>
          <w:lang w:val="fr-FR"/>
        </w:rPr>
        <w:t xml:space="preserve">                                                                       </w:t>
      </w:r>
      <w:r w:rsidR="00EF7B12" w:rsidRPr="00EF7B12">
        <w:rPr>
          <w:rFonts w:ascii="Times New Roman" w:eastAsia="Times New Roman" w:hAnsi="Times New Roman"/>
          <w:sz w:val="22"/>
          <w:lang w:val="fr-FR"/>
        </w:rPr>
        <w:t>Prénom :</w:t>
      </w:r>
      <w:r w:rsidRPr="00EF7B12">
        <w:rPr>
          <w:rFonts w:ascii="Times New Roman" w:eastAsia="Times New Roman" w:hAnsi="Times New Roman"/>
          <w:b/>
          <w:sz w:val="22"/>
          <w:shd w:val="clear" w:color="auto" w:fill="C0C0C0"/>
          <w:lang w:val="fr-FR"/>
        </w:rPr>
        <w:t xml:space="preserve">                                                                         </w:t>
      </w:r>
      <w:r w:rsidRPr="00EF7B12">
        <w:rPr>
          <w:rFonts w:ascii="Times New Roman" w:eastAsia="Times New Roman" w:hAnsi="Times New Roman"/>
          <w:sz w:val="22"/>
          <w:lang w:val="fr-FR"/>
        </w:rPr>
        <w:t xml:space="preserve">Adresse </w:t>
      </w:r>
      <w:r w:rsidRPr="00EF7B12">
        <w:rPr>
          <w:rFonts w:ascii="Times New Roman" w:eastAsia="Times New Roman" w:hAnsi="Times New Roman"/>
          <w:b/>
          <w:sz w:val="22"/>
          <w:shd w:val="clear" w:color="auto" w:fill="C0C0C0"/>
          <w:lang w:val="fr-FR"/>
        </w:rPr>
        <w:t xml:space="preserve">                                                                                                                                                        </w:t>
      </w:r>
    </w:p>
    <w:p w14:paraId="7492743F" w14:textId="2458B569" w:rsidR="00B82DBC" w:rsidRDefault="00000000" w:rsidP="00EF7B12">
      <w:pPr>
        <w:tabs>
          <w:tab w:val="left" w:pos="708"/>
          <w:tab w:val="left" w:pos="1416"/>
          <w:tab w:val="left" w:pos="2124"/>
          <w:tab w:val="left" w:pos="2832"/>
          <w:tab w:val="left" w:pos="3540"/>
        </w:tabs>
        <w:rPr>
          <w:rFonts w:ascii="Times New Roman" w:eastAsia="Times New Roman" w:hAnsi="Times New Roman"/>
          <w:sz w:val="22"/>
          <w:lang w:val="fr-FR"/>
        </w:rPr>
      </w:pPr>
      <w:r w:rsidRPr="00EF7B12">
        <w:rPr>
          <w:rFonts w:ascii="Times New Roman" w:eastAsia="Times New Roman" w:hAnsi="Times New Roman"/>
          <w:sz w:val="22"/>
          <w:lang w:val="fr-FR"/>
        </w:rPr>
        <w:t xml:space="preserve">Date </w:t>
      </w:r>
      <w:r w:rsidRPr="00EF7B12">
        <w:rPr>
          <w:rFonts w:ascii="Times New Roman" w:eastAsia="Times New Roman" w:hAnsi="Times New Roman"/>
          <w:b/>
          <w:sz w:val="22"/>
          <w:shd w:val="clear" w:color="auto" w:fill="C0C0C0"/>
          <w:lang w:val="fr-FR"/>
        </w:rPr>
        <w:t xml:space="preserve">              </w:t>
      </w:r>
      <w:r w:rsidRPr="00EF7B12">
        <w:rPr>
          <w:rFonts w:ascii="Times New Roman" w:eastAsia="Times New Roman" w:hAnsi="Times New Roman"/>
          <w:b/>
          <w:sz w:val="22"/>
          <w:shd w:val="clear" w:color="auto" w:fill="C0C0C0"/>
          <w:lang w:val="fr-FR"/>
        </w:rPr>
        <w:tab/>
      </w:r>
      <w:r w:rsidRPr="00EF7B12">
        <w:rPr>
          <w:rFonts w:ascii="Times New Roman" w:eastAsia="Times New Roman" w:hAnsi="Times New Roman"/>
          <w:b/>
          <w:sz w:val="22"/>
          <w:shd w:val="clear" w:color="auto" w:fill="C0C0C0"/>
          <w:lang w:val="fr-FR"/>
        </w:rPr>
        <w:tab/>
      </w:r>
      <w:r w:rsidRPr="00EF7B12">
        <w:rPr>
          <w:rFonts w:ascii="Times New Roman" w:eastAsia="Times New Roman" w:hAnsi="Times New Roman"/>
          <w:sz w:val="22"/>
          <w:lang w:val="fr-FR"/>
        </w:rPr>
        <w:t>Signature</w:t>
      </w:r>
      <w:r w:rsidR="00EF7B12">
        <w:rPr>
          <w:rFonts w:ascii="Times New Roman" w:eastAsia="Times New Roman" w:hAnsi="Times New Roman"/>
          <w:sz w:val="22"/>
          <w:lang w:val="fr-FR"/>
        </w:rPr>
        <w:tab/>
      </w:r>
    </w:p>
    <w:p w14:paraId="3F7C3DF6" w14:textId="77777777" w:rsidR="00EF7B12" w:rsidRPr="00EF7B12" w:rsidRDefault="00EF7B12" w:rsidP="00EF7B12">
      <w:pPr>
        <w:tabs>
          <w:tab w:val="left" w:pos="708"/>
          <w:tab w:val="left" w:pos="1416"/>
          <w:tab w:val="left" w:pos="2124"/>
          <w:tab w:val="left" w:pos="2832"/>
          <w:tab w:val="left" w:pos="3540"/>
        </w:tabs>
        <w:rPr>
          <w:rFonts w:ascii="Times New Roman" w:eastAsia="Times New Roman" w:hAnsi="Times New Roman"/>
          <w:sz w:val="22"/>
          <w:lang w:val="fr-FR"/>
        </w:rPr>
      </w:pPr>
    </w:p>
    <w:p w14:paraId="31828DE6" w14:textId="3CDCE47E" w:rsidR="00EF7B12" w:rsidRDefault="00EF7B12">
      <w:pPr>
        <w:spacing w:after="160" w:line="259" w:lineRule="auto"/>
        <w:rPr>
          <w:rFonts w:ascii="Times New Roman" w:eastAsia="Times New Roman" w:hAnsi="Times New Roman"/>
          <w:sz w:val="22"/>
          <w:lang w:val="fr-FR"/>
        </w:rPr>
      </w:pPr>
      <w:r>
        <w:rPr>
          <w:rFonts w:ascii="Times New Roman" w:eastAsia="Times New Roman" w:hAnsi="Times New Roman"/>
          <w:sz w:val="22"/>
          <w:lang w:val="fr-FR"/>
        </w:rPr>
        <w:br w:type="page"/>
      </w:r>
    </w:p>
    <w:p w14:paraId="013689F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9D1739F" w14:textId="77777777" w:rsidR="00B82DBC" w:rsidRPr="00EF7B12" w:rsidRDefault="00B82DBC" w:rsidP="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36"/>
          <w:lang w:val="fr-FR"/>
        </w:rPr>
      </w:pPr>
    </w:p>
    <w:p w14:paraId="734D9411"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b/>
          <w:sz w:val="36"/>
          <w:lang w:val="fr-FR"/>
        </w:rPr>
        <w:t>INFORMATIONS PRECONTRACTUELLES</w:t>
      </w:r>
    </w:p>
    <w:p w14:paraId="02365361"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p>
    <w:p w14:paraId="792965C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Préalables à la signature d'un mandat</w:t>
      </w:r>
    </w:p>
    <w:p w14:paraId="4433B18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Communication au consommateur en application des articles L111-11et suivants du code de la consommation,</w:t>
      </w:r>
    </w:p>
    <w:p w14:paraId="0E2E9E9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Le professionnel prestataire de services avec lequel vous entrez en relation vous informe.</w:t>
      </w:r>
    </w:p>
    <w:p w14:paraId="2D864405"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lang w:val="fr-FR"/>
        </w:rPr>
      </w:pPr>
    </w:p>
    <w:p w14:paraId="12EC4CC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i/>
          <w:lang w:val="fr-FR"/>
        </w:rPr>
      </w:pPr>
      <w:r w:rsidRPr="00EF7B12">
        <w:rPr>
          <w:rFonts w:ascii="Times New Roman" w:eastAsia="Times New Roman" w:hAnsi="Times New Roman"/>
          <w:b/>
          <w:i/>
          <w:sz w:val="28"/>
          <w:lang w:val="fr-FR"/>
        </w:rPr>
        <w:t>S.A.R.L. Maisons en Périgord</w:t>
      </w:r>
      <w:r w:rsidRPr="00EF7B12">
        <w:rPr>
          <w:rFonts w:ascii="Times New Roman" w:eastAsia="Times New Roman" w:hAnsi="Times New Roman"/>
          <w:i/>
          <w:lang w:val="fr-FR"/>
        </w:rPr>
        <w:t xml:space="preserve"> au capital social de 7.622 euros, sise 11, Rue du IV Septembre -</w:t>
      </w:r>
    </w:p>
    <w:p w14:paraId="0E49794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u w:val="single"/>
          <w:lang w:val="fr-FR"/>
        </w:rPr>
      </w:pPr>
      <w:r w:rsidRPr="00EF7B12">
        <w:rPr>
          <w:rFonts w:ascii="Times New Roman" w:eastAsia="Times New Roman" w:hAnsi="Times New Roman"/>
          <w:i/>
          <w:lang w:val="fr-FR"/>
        </w:rPr>
        <w:t xml:space="preserve">24290 MONTIGNAC, </w:t>
      </w:r>
    </w:p>
    <w:p w14:paraId="33BD9718"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 valable jusqu’au: 30/06/2021.</w:t>
      </w:r>
    </w:p>
    <w:p w14:paraId="0B5A3D74"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01/07/2018, permettant l’exercice de l’activité de :</w:t>
      </w:r>
    </w:p>
    <w:p w14:paraId="1FF4346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b/>
          <w:color w:val="000000"/>
          <w:u w:val="single"/>
          <w:lang w:val="fr-FR"/>
        </w:rPr>
        <w:t>Transactions sur immeubles et fonds de commerce</w:t>
      </w:r>
      <w:r w:rsidRPr="00EF7B12">
        <w:rPr>
          <w:rFonts w:ascii="Times New Roman" w:eastAsia="Times New Roman" w:hAnsi="Times New Roman"/>
          <w:color w:val="000000"/>
          <w:lang w:val="fr-FR"/>
        </w:rPr>
        <w:t xml:space="preserve"> loi n°70-9 du 02/01/1970.</w:t>
      </w:r>
    </w:p>
    <w:p w14:paraId="768C16A8" w14:textId="77777777" w:rsidR="00B82DBC" w:rsidRPr="00EF7B12" w:rsidRDefault="00B82DBC">
      <w:pPr>
        <w:pStyle w:val="Normal0"/>
        <w:rPr>
          <w:rFonts w:ascii="Times New Roman" w:eastAsia="Times New Roman" w:hAnsi="Times New Roman"/>
          <w:i/>
          <w:sz w:val="20"/>
          <w:lang w:val="fr-FR"/>
        </w:rPr>
      </w:pPr>
    </w:p>
    <w:p w14:paraId="774E1BC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Tel:05.53.51.95.23  - email : </w:t>
      </w:r>
      <w:r w:rsidRPr="00EF7B12">
        <w:rPr>
          <w:rFonts w:ascii="Times New Roman" w:eastAsia="Times New Roman" w:hAnsi="Times New Roman"/>
          <w:sz w:val="20"/>
          <w:lang w:val="fr-FR"/>
        </w:rPr>
        <w:tab/>
        <w:t xml:space="preserve">mperigord@wanadoo.fr </w:t>
      </w:r>
      <w:r w:rsidRPr="00EF7B12">
        <w:rPr>
          <w:rFonts w:ascii="Times New Roman" w:eastAsia="Times New Roman" w:hAnsi="Times New Roman"/>
          <w:sz w:val="20"/>
          <w:lang w:val="fr-FR"/>
        </w:rPr>
        <w:tab/>
        <w:t>site : www.maisonsenperigord.net</w:t>
      </w:r>
    </w:p>
    <w:p w14:paraId="0A8D4930"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Représentée par : Monsieur Ludovic MONS.</w:t>
      </w:r>
    </w:p>
    <w:p w14:paraId="693D757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75CFB3C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(les) consommateur (s):</w:t>
      </w:r>
    </w:p>
    <w:p w14:paraId="3C302AC3" w14:textId="77777777" w:rsidR="00B82DBC" w:rsidRPr="00EF7B12" w:rsidRDefault="00B82DBC">
      <w:pPr>
        <w:pStyle w:val="Normal0"/>
        <w:rPr>
          <w:rFonts w:ascii="Times New Roman" w:eastAsia="Times New Roman" w:hAnsi="Times New Roman"/>
          <w:sz w:val="20"/>
          <w:lang w:val="fr-FR"/>
        </w:rPr>
      </w:pPr>
    </w:p>
    <w:p w14:paraId="1EE55C79" w14:textId="4831674F" w:rsidR="00B82DBC" w:rsidRPr="00EF7B12" w:rsidRDefault="00000000">
      <w:pPr>
        <w:pStyle w:val="Normal0"/>
        <w:rPr>
          <w:rFonts w:ascii="Times New Roman" w:eastAsia="Times New Roman" w:hAnsi="Times New Roman"/>
          <w:b/>
          <w:sz w:val="20"/>
          <w:lang w:val="fr-FR"/>
        </w:rPr>
      </w:pPr>
      <w:r w:rsidRPr="00EF7B12">
        <w:rPr>
          <w:rFonts w:ascii="Times New Roman" w:eastAsia="Times New Roman" w:hAnsi="Times New Roman"/>
          <w:b/>
          <w:sz w:val="20"/>
          <w:shd w:val="clear" w:color="auto" w:fill="C0C0C0"/>
          <w:lang w:val="fr-FR"/>
        </w:rPr>
        <w:t xml:space="preserve"> Mr&amp; Mme PARKER                                      </w:t>
      </w:r>
    </w:p>
    <w:p w14:paraId="60195B6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47D5841F"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Votre interlocuteur exerce l'activité d'entremise sur les immeubles et fonds de commerce, conformément à la loi n°70-9 du 2 janvier 1970 dite loi Hoguet et au décret n°72-678 du 20 juillet 1972, consultables sur le site www.legifrance.gouv.fr</w:t>
      </w:r>
    </w:p>
    <w:p w14:paraId="653A6816"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Le service proposé consiste en</w:t>
      </w:r>
      <w:r w:rsidRPr="00EF7B12">
        <w:rPr>
          <w:rFonts w:ascii="Times New Roman" w:eastAsia="Times New Roman" w:hAnsi="Times New Roman"/>
          <w:sz w:val="20"/>
          <w:lang w:val="fr-FR"/>
        </w:rPr>
        <w:t xml:space="preserve"> : la vente d'un bien.</w:t>
      </w:r>
    </w:p>
    <w:p w14:paraId="0CB7F122"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Durée du mandat</w:t>
      </w:r>
      <w:r w:rsidRPr="00EF7B12">
        <w:rPr>
          <w:rFonts w:ascii="Times New Roman" w:eastAsia="Times New Roman" w:hAnsi="Times New Roman"/>
          <w:sz w:val="20"/>
          <w:lang w:val="fr-FR"/>
        </w:rPr>
        <w:t xml:space="preserve"> : 12 mois comprenant une première période irrévocable de 3 mois.</w:t>
      </w:r>
    </w:p>
    <w:p w14:paraId="07AA505D"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Modalités de dénonciation</w:t>
      </w:r>
      <w:r w:rsidRPr="00EF7B12">
        <w:rPr>
          <w:rFonts w:ascii="Times New Roman" w:eastAsia="Times New Roman" w:hAnsi="Times New Roman"/>
          <w:sz w:val="20"/>
          <w:lang w:val="fr-FR"/>
        </w:rPr>
        <w:t xml:space="preserve"> : par lettre recommandée avec demande d'avis de réception (LRAR) préavis 15jours.</w:t>
      </w:r>
    </w:p>
    <w:p w14:paraId="2BD9BD4E" w14:textId="121F0438"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Honoraires</w:t>
      </w:r>
      <w:r w:rsidRPr="00EF7B12">
        <w:rPr>
          <w:rFonts w:ascii="Times New Roman" w:eastAsia="Times New Roman" w:hAnsi="Times New Roman"/>
          <w:sz w:val="20"/>
          <w:lang w:val="fr-FR"/>
        </w:rPr>
        <w:t xml:space="preserve">, en cas de plaine réussite de la mission confiée : </w:t>
      </w:r>
      <w:r w:rsidR="00C86789" w:rsidRPr="00C86789">
        <w:rPr>
          <w:rFonts w:ascii="Times New Roman" w:eastAsia="Times New Roman" w:hAnsi="Times New Roman"/>
          <w:sz w:val="20"/>
          <w:lang w:val="fr-FR"/>
        </w:rPr>
        <w:t xml:space="preserve">22 500€</w:t>
      </w:r>
      <w:r w:rsidRPr="00EF7B12">
        <w:rPr>
          <w:rFonts w:ascii="Times New Roman" w:eastAsia="Times New Roman" w:hAnsi="Times New Roman"/>
          <w:sz w:val="20"/>
          <w:lang w:val="fr-FR"/>
        </w:rPr>
        <w:t xml:space="preserve"> TTC soit </w:t>
      </w:r>
      <w:r w:rsidR="00C86789" w:rsidRPr="00C86789">
        <w:rPr>
          <w:rFonts w:ascii="Times New Roman" w:eastAsia="Times New Roman" w:hAnsi="Times New Roman"/>
          <w:sz w:val="20"/>
          <w:lang w:val="fr-FR"/>
        </w:rPr>
        <w:t xml:space="preserve">6.00%</w:t>
      </w:r>
    </w:p>
    <w:p w14:paraId="5B4011A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Modalités de règlement </w:t>
      </w:r>
      <w:r w:rsidRPr="00EF7B12">
        <w:rPr>
          <w:rFonts w:ascii="Times New Roman" w:eastAsia="Times New Roman" w:hAnsi="Times New Roman"/>
          <w:sz w:val="20"/>
          <w:lang w:val="fr-FR"/>
        </w:rPr>
        <w:t>: virement.</w:t>
      </w:r>
    </w:p>
    <w:p w14:paraId="43F330D4" w14:textId="75C12128"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Droit de Rétractation</w:t>
      </w:r>
      <w:r w:rsidRPr="00EF7B12">
        <w:rPr>
          <w:rFonts w:ascii="Times New Roman" w:eastAsia="Times New Roman" w:hAnsi="Times New Roman"/>
          <w:sz w:val="20"/>
          <w:lang w:val="fr-FR"/>
        </w:rPr>
        <w:t xml:space="preserve"> : Si le mandat est signé 'hors établissement' ou ' à distance' le mandant pourra se rétracter pendant un délai de 14 jours à compter de la signature du mandat, en renvoyant au </w:t>
      </w:r>
      <w:r w:rsidR="00EF7B12" w:rsidRPr="00EF7B12">
        <w:rPr>
          <w:rFonts w:ascii="Times New Roman" w:eastAsia="Times New Roman" w:hAnsi="Times New Roman"/>
          <w:sz w:val="20"/>
          <w:lang w:val="fr-FR"/>
        </w:rPr>
        <w:t>professionnel le</w:t>
      </w:r>
      <w:r w:rsidRPr="00EF7B12">
        <w:rPr>
          <w:rFonts w:ascii="Times New Roman" w:eastAsia="Times New Roman" w:hAnsi="Times New Roman"/>
          <w:sz w:val="20"/>
          <w:lang w:val="fr-FR"/>
        </w:rPr>
        <w:t xml:space="preserve"> coupon de rétractation attaché au mandat, ou toute déclaration dénuée d'ambiguïté, exprimant sa volonté de se rétracter, par lettre recommandée avec accusé de </w:t>
      </w:r>
      <w:r w:rsidR="00EF7B12" w:rsidRPr="00EF7B12">
        <w:rPr>
          <w:rFonts w:ascii="Times New Roman" w:eastAsia="Times New Roman" w:hAnsi="Times New Roman"/>
          <w:sz w:val="20"/>
          <w:lang w:val="fr-FR"/>
        </w:rPr>
        <w:t>réception ;</w:t>
      </w:r>
      <w:r w:rsidRPr="00EF7B12">
        <w:rPr>
          <w:rFonts w:ascii="Times New Roman" w:eastAsia="Times New Roman" w:hAnsi="Times New Roman"/>
          <w:sz w:val="20"/>
          <w:lang w:val="fr-FR"/>
        </w:rPr>
        <w:t xml:space="preserve"> ce, sans avoir à motiver sa décision.</w:t>
      </w:r>
    </w:p>
    <w:p w14:paraId="63A50F14"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14:paraId="4E4058D8"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Si le mandat est signé à l'agence, le mandant ne bénéficie d'aucun délai de rétractation.</w:t>
      </w:r>
    </w:p>
    <w:p w14:paraId="159D237F" w14:textId="6C69E58A"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Prévention et règlement des litiges </w:t>
      </w:r>
      <w:r w:rsidRPr="00EF7B12">
        <w:rPr>
          <w:rFonts w:ascii="Times New Roman" w:eastAsia="Times New Roman" w:hAnsi="Times New Roman"/>
          <w:sz w:val="20"/>
          <w:lang w:val="fr-FR"/>
        </w:rPr>
        <w:t xml:space="preserve">: Pour toute éventuelle réclamation, nous vous remercions de le faire à votre choix par courrier à notre adresse postale en tête des présentes, par téléphone, ou par </w:t>
      </w:r>
      <w:r w:rsidR="00EF7B12" w:rsidRPr="00EF7B12">
        <w:rPr>
          <w:rFonts w:ascii="Times New Roman" w:eastAsia="Times New Roman" w:hAnsi="Times New Roman"/>
          <w:sz w:val="20"/>
          <w:lang w:val="fr-FR"/>
        </w:rPr>
        <w:t>mail; nous</w:t>
      </w:r>
      <w:r w:rsidRPr="00EF7B12">
        <w:rPr>
          <w:rFonts w:ascii="Times New Roman" w:eastAsia="Times New Roman" w:hAnsi="Times New Roman"/>
          <w:sz w:val="20"/>
          <w:lang w:val="fr-FR"/>
        </w:rPr>
        <w:t xml:space="preserve"> la traiterons dans les meilleurs délais.</w:t>
      </w:r>
    </w:p>
    <w:p w14:paraId="48678E7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En cas de litige, la législation applicable sera la loi française et la juridiction compétente celle du lieu du domicile du mandataire.</w:t>
      </w:r>
    </w:p>
    <w:p w14:paraId="47D21299" w14:textId="1E069BED"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Code de la consommation, article L.133-4 ' Lors de la conclusion de tout contrat écrit, le consommateur est informé par le professionnel de la possibilité de recourir, en cas de </w:t>
      </w:r>
      <w:r w:rsidR="00EF7B12" w:rsidRPr="00EF7B12">
        <w:rPr>
          <w:rFonts w:ascii="Times New Roman" w:eastAsia="Times New Roman" w:hAnsi="Times New Roman"/>
          <w:sz w:val="20"/>
          <w:lang w:val="fr-FR"/>
        </w:rPr>
        <w:t>contestation, à</w:t>
      </w:r>
      <w:r w:rsidRPr="00EF7B12">
        <w:rPr>
          <w:rFonts w:ascii="Times New Roman" w:eastAsia="Times New Roman" w:hAnsi="Times New Roman"/>
          <w:sz w:val="20"/>
          <w:lang w:val="fr-FR"/>
        </w:rPr>
        <w:t xml:space="preserve"> une procédure de médiation conventionnelle ou tout autre mode alternatif de règlement des </w:t>
      </w:r>
      <w:r w:rsidR="00EF7B12" w:rsidRPr="00EF7B12">
        <w:rPr>
          <w:rFonts w:ascii="Times New Roman" w:eastAsia="Times New Roman" w:hAnsi="Times New Roman"/>
          <w:sz w:val="20"/>
          <w:lang w:val="fr-FR"/>
        </w:rPr>
        <w:t>différends</w:t>
      </w:r>
      <w:r w:rsidRPr="00EF7B12">
        <w:rPr>
          <w:rFonts w:ascii="Times New Roman" w:eastAsia="Times New Roman" w:hAnsi="Times New Roman"/>
          <w:sz w:val="20"/>
          <w:lang w:val="fr-FR"/>
        </w:rPr>
        <w:t>.'</w:t>
      </w:r>
    </w:p>
    <w:p w14:paraId="61205278" w14:textId="7E075A92"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consommateur reconnait avoir pris connaissance de l'ensemble des conditions générales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et particulières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du mandat proposé, par la remise préalable qui lui a été faite d'un exemplaire.</w:t>
      </w:r>
    </w:p>
    <w:p w14:paraId="3008AC19" w14:textId="77777777" w:rsidR="00B82DBC" w:rsidRPr="00EF7B12" w:rsidRDefault="00B82DBC">
      <w:pPr>
        <w:pStyle w:val="Normal0"/>
        <w:rPr>
          <w:rFonts w:ascii="Times New Roman" w:eastAsia="Times New Roman" w:hAnsi="Times New Roman"/>
          <w:b/>
          <w:sz w:val="20"/>
          <w:lang w:val="fr-FR"/>
        </w:rPr>
      </w:pPr>
    </w:p>
    <w:p w14:paraId="57BF0124" w14:textId="71536964"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Fait à Montignac, le 12 10 2023</w:t>
      </w:r>
      <w:r w:rsidR="00EF7B12">
        <w:rPr>
          <w:rFonts w:ascii="Times New Roman" w:eastAsia="Times New Roman" w:hAnsi="Times New Roman"/>
          <w:b/>
          <w:sz w:val="20"/>
          <w:lang w:val="fr-FR"/>
        </w:rPr>
        <w:t xml:space="preserve">, </w:t>
      </w:r>
      <w:r w:rsidRPr="00EF7B12">
        <w:rPr>
          <w:rFonts w:ascii="Times New Roman" w:eastAsia="Times New Roman" w:hAnsi="Times New Roman"/>
          <w:sz w:val="20"/>
          <w:lang w:val="fr-FR"/>
        </w:rPr>
        <w:t>En 2 exemplaires dont un remis à chacune des parties.</w:t>
      </w:r>
    </w:p>
    <w:p w14:paraId="559B958C" w14:textId="77777777" w:rsidR="00B82DBC" w:rsidRPr="00EF7B12" w:rsidRDefault="00B82DBC">
      <w:pPr>
        <w:pStyle w:val="Normal0"/>
        <w:rPr>
          <w:rFonts w:ascii="Times New Roman" w:eastAsia="Times New Roman" w:hAnsi="Times New Roman"/>
          <w:sz w:val="20"/>
          <w:lang w:val="fr-FR"/>
        </w:rPr>
      </w:pPr>
    </w:p>
    <w:p w14:paraId="4CC50309" w14:textId="77777777" w:rsidR="00B82DBC" w:rsidRDefault="00000000">
      <w:pPr>
        <w:pStyle w:val="Normal0"/>
        <w:rPr>
          <w:rFonts w:ascii="Times New Roman" w:eastAsia="Times New Roman" w:hAnsi="Times New Roman"/>
          <w:sz w:val="20"/>
        </w:rPr>
      </w:pPr>
      <w:r w:rsidRPr="00EF7B12">
        <w:rPr>
          <w:rFonts w:ascii="Times New Roman" w:eastAsia="Times New Roman" w:hAnsi="Times New Roman"/>
          <w:sz w:val="20"/>
          <w:lang w:val="fr-FR"/>
        </w:rPr>
        <w:t>Signature(s) du (des) consommateur(s).</w:t>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Pr>
          <w:rFonts w:ascii="Times New Roman" w:eastAsia="Times New Roman" w:hAnsi="Times New Roman"/>
          <w:sz w:val="20"/>
        </w:rPr>
        <w:t xml:space="preserve">Signature du </w:t>
      </w:r>
      <w:proofErr w:type="spellStart"/>
      <w:r>
        <w:rPr>
          <w:rFonts w:ascii="Times New Roman" w:eastAsia="Times New Roman" w:hAnsi="Times New Roman"/>
          <w:sz w:val="20"/>
        </w:rPr>
        <w:t>mandataire</w:t>
      </w:r>
      <w:proofErr w:type="spellEnd"/>
      <w:r>
        <w:rPr>
          <w:rFonts w:ascii="Times New Roman" w:eastAsia="Times New Roman" w:hAnsi="Times New Roman"/>
          <w:sz w:val="20"/>
        </w:rPr>
        <w:t>.</w:t>
      </w:r>
    </w:p>
    <w:sectPr xmlns:w="http://schemas.openxmlformats.org/wordprocessingml/2006/main" w:rsidR="00B82DBC">
      <w:pgSz w:w="11903" w:h="16837"/>
      <w:pgMar w:top="284" w:right="1418" w:bottom="1418" w:left="625"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8062">
    <w:multiLevelType w:val="hybridMultilevel"/>
    <w:lvl w:ilvl="0" w:tplc="45885278">
      <w:start w:val="1"/>
      <w:numFmt w:val="decimal"/>
      <w:lvlText w:val="%1."/>
      <w:lvlJc w:val="left"/>
      <w:pPr>
        <w:ind w:left="720" w:hanging="360"/>
      </w:pPr>
    </w:lvl>
    <w:lvl w:ilvl="1" w:tplc="45885278" w:tentative="1">
      <w:start w:val="1"/>
      <w:numFmt w:val="lowerLetter"/>
      <w:lvlText w:val="%2."/>
      <w:lvlJc w:val="left"/>
      <w:pPr>
        <w:ind w:left="1440" w:hanging="360"/>
      </w:pPr>
    </w:lvl>
    <w:lvl w:ilvl="2" w:tplc="45885278" w:tentative="1">
      <w:start w:val="1"/>
      <w:numFmt w:val="lowerRoman"/>
      <w:lvlText w:val="%3."/>
      <w:lvlJc w:val="right"/>
      <w:pPr>
        <w:ind w:left="2160" w:hanging="180"/>
      </w:pPr>
    </w:lvl>
    <w:lvl w:ilvl="3" w:tplc="45885278" w:tentative="1">
      <w:start w:val="1"/>
      <w:numFmt w:val="decimal"/>
      <w:lvlText w:val="%4."/>
      <w:lvlJc w:val="left"/>
      <w:pPr>
        <w:ind w:left="2880" w:hanging="360"/>
      </w:pPr>
    </w:lvl>
    <w:lvl w:ilvl="4" w:tplc="45885278" w:tentative="1">
      <w:start w:val="1"/>
      <w:numFmt w:val="lowerLetter"/>
      <w:lvlText w:val="%5."/>
      <w:lvlJc w:val="left"/>
      <w:pPr>
        <w:ind w:left="3600" w:hanging="360"/>
      </w:pPr>
    </w:lvl>
    <w:lvl w:ilvl="5" w:tplc="45885278" w:tentative="1">
      <w:start w:val="1"/>
      <w:numFmt w:val="lowerRoman"/>
      <w:lvlText w:val="%6."/>
      <w:lvlJc w:val="right"/>
      <w:pPr>
        <w:ind w:left="4320" w:hanging="180"/>
      </w:pPr>
    </w:lvl>
    <w:lvl w:ilvl="6" w:tplc="45885278" w:tentative="1">
      <w:start w:val="1"/>
      <w:numFmt w:val="decimal"/>
      <w:lvlText w:val="%7."/>
      <w:lvlJc w:val="left"/>
      <w:pPr>
        <w:ind w:left="5040" w:hanging="360"/>
      </w:pPr>
    </w:lvl>
    <w:lvl w:ilvl="7" w:tplc="45885278" w:tentative="1">
      <w:start w:val="1"/>
      <w:numFmt w:val="lowerLetter"/>
      <w:lvlText w:val="%8."/>
      <w:lvlJc w:val="left"/>
      <w:pPr>
        <w:ind w:left="5760" w:hanging="360"/>
      </w:pPr>
    </w:lvl>
    <w:lvl w:ilvl="8" w:tplc="45885278" w:tentative="1">
      <w:start w:val="1"/>
      <w:numFmt w:val="lowerRoman"/>
      <w:lvlText w:val="%9."/>
      <w:lvlJc w:val="right"/>
      <w:pPr>
        <w:ind w:left="6480" w:hanging="180"/>
      </w:pPr>
    </w:lvl>
  </w:abstractNum>
  <w:abstractNum w:abstractNumId="18061">
    <w:multiLevelType w:val="hybridMultilevel"/>
    <w:lvl w:ilvl="0" w:tplc="83072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9A03DB8"/>
    <w:multiLevelType w:val="singleLevel"/>
    <w:tmpl w:val="007A8F8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871646183">
    <w:abstractNumId w:val="0"/>
  </w:num>
  <w:num w:numId="18061">
    <w:abstractNumId w:val="18061"/>
  </w:num>
  <w:num w:numId="18062">
    <w:abstractNumId w:val="180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0"/>
  <w:characterSpacingControl w:val="doNotCompress"/>
  <w:compat>
    <w:compatSetting w:name="compatibilityMode" w:uri="http://schemas.microsoft.com/office/word" w:val="12"/>
    <w:compatSetting w:name="useWord2013TrackBottomHyphenation" w:uri="http://schemas.microsoft.com/office/word" w:val="1"/>
  </w:compat>
  <w:rsids>
    <w:rsidRoot w:val="00B82DBC"/>
    <w:rsid w:val="003647E6"/>
    <w:rsid w:val="00880206"/>
    <w:rsid w:val="00AF662B"/>
    <w:rsid w:val="00B82DBC"/>
    <w:rsid w:val="00C86789"/>
    <w:rsid w:val="00E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3DF5"/>
  <w15:docId w15:val="{951F9FCF-7396-41A5-B5E1-878076F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jc w:val="center"/>
      <w:outlineLvl w:val="1"/>
    </w:pPr>
    <w:rPr>
      <w:sz w:val="24"/>
    </w:rPr>
  </w:style>
  <w:style w:type="paragraph" w:styleId="Heading3">
    <w:name w:val="heading 3"/>
    <w:basedOn w:val="Normal"/>
    <w:next w:val="Normal"/>
    <w:qFormat/>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pPr>
      <w:jc w:val="both"/>
    </w:pPr>
    <w:rPr>
      <w:rFonts w:ascii="Times New Roman" w:eastAsia="Times New Roman" w:hAnsi="Times New Roman"/>
      <w:sz w:val="22"/>
    </w:rPr>
  </w:style>
  <w:style w:type="paragraph" w:styleId="BodyText3">
    <w:name w:val="Body Text 3"/>
    <w:basedOn w:val="Normal"/>
    <w:qFormat/>
    <w:rPr>
      <w:rFonts w:ascii="Times New Roman" w:eastAsia="Times New Roman" w:hAnsi="Times New Roman"/>
      <w:b/>
      <w:sz w:val="22"/>
    </w:rPr>
  </w:style>
  <w:style w:type="paragraph" w:styleId="BodyText">
    <w:name w:val="Body Text"/>
    <w:basedOn w:val="Normal"/>
    <w:qFormat/>
    <w:pPr>
      <w:tabs>
        <w:tab w:val="left" w:pos="5103"/>
      </w:tabs>
    </w:pPr>
    <w:rPr>
      <w:b/>
      <w:color w:val="0000FF"/>
      <w:sz w:val="24"/>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Hyperlink">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89329818" Type="http://schemas.openxmlformats.org/officeDocument/2006/relationships/footnotes" Target="footnotes.xml"/><Relationship Id="rId201503740" Type="http://schemas.openxmlformats.org/officeDocument/2006/relationships/endnotes" Target="endnotes.xml"/><Relationship Id="rId890777525" Type="http://schemas.openxmlformats.org/officeDocument/2006/relationships/comments" Target="comments.xml"/><Relationship Id="rId81981140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2313</Words>
  <Characters>13190</Characters>
  <Application>Microsoft Office Word</Application>
  <DocSecurity>0</DocSecurity>
  <Lines>109</Lines>
  <Paragraphs>30</Paragraphs>
  <ScaleCrop>false</ScaleCrop>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7</cp:revision>
  <dcterms:created xsi:type="dcterms:W3CDTF">2023-09-29T11:21:00Z</dcterms:created>
  <dcterms:modified xsi:type="dcterms:W3CDTF">2023-10-03T13:04:00Z</dcterms:modified>
</cp:coreProperties>
</file>