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jc w:val="center"/>
        <w:shd w:val="clear" w:color="auto" w:fill="D0CECE" w:themeFill="background2" w:themeFillShade="E6"/>
        <w:tblLook w:val="04A0"/>
      </w:tblPr>
      <w:tblGrid>
        <w:gridCol w:w="7210"/>
      </w:tblGrid>
      <w:tr w:rsidR="00640D96" w:rsidTr="00640D96">
        <w:trPr>
          <w:trHeight w:val="680"/>
          <w:jc w:val="center"/>
        </w:trPr>
        <w:tc>
          <w:tcPr>
            <w:tcW w:w="7210" w:type="dxa"/>
            <w:shd w:val="clear" w:color="auto" w:fill="D0CECE" w:themeFill="background2" w:themeFillShade="E6"/>
            <w:vAlign w:val="center"/>
          </w:tcPr>
          <w:p w:rsidR="00640D96" w:rsidRPr="00640D96" w:rsidRDefault="00640D96" w:rsidP="00640D96">
            <w:pPr>
              <w:pStyle w:val="Normal0"/>
              <w:spacing w:line="256" w:lineRule="auto"/>
              <w:jc w:val="center"/>
              <w:rPr>
                <w:rFonts w:ascii="Century Gothic" w:eastAsia="Century Gothic" w:hAnsi="Century Gothic"/>
              </w:rPr>
            </w:pPr>
            <w:r>
              <w:rPr>
                <w:rFonts w:ascii="Century Gothic" w:eastAsia="Century Gothic" w:hAnsi="Century Gothic"/>
                <w:sz w:val="36"/>
              </w:rPr>
              <w:t xml:space="preserve">PERIGORD Noir - Région MONTIGNAC</w:t>
            </w:r>
          </w:p>
        </w:tc>
      </w:tr>
    </w:tbl>
    <w:p w:rsidR="00640D96" w:rsidRDefault="00640D96" w:rsidP="00640D96">
      <w:pPr>
        <w:jc w:val="center"/>
      </w:pPr>
    </w:p>
    <w:p w:rsidR="00640D96" w:rsidRDefault="00546702" w:rsidP="00640D96">
      <w:pPr>
        <w:jc w:val="center"/>
        <w:rPr>
          <w:rFonts w:ascii="Century Gothic" w:eastAsia="Century Gothic" w:hAnsi="Century Gothic"/>
          <w:sz w:val="36"/>
        </w:rPr>
      </w:pPr>
      <w:r>
        <w:rPr>
          <w:rFonts w:ascii="Century Gothic" w:eastAsia="Century Gothic" w:hAnsi="Century Gothic"/>
          <w:sz w:val="36"/>
        </w:rPr>
        <w:t xml:space="preserve"/>
      </w:r>
      <w:r>
        <w:rPr>
          <w:noProof/>
        </w:rPr>
        <w:drawing>
          <wp:inline distT="0" distB="0" distL="0" distR="0">
            <wp:extent cx="5857875" cy="3952875"/>
            <wp:effectExtent l="0" t="0" r="0" b="0"/>
            <wp:docPr id="426333087" name="Picture 1" descr="https://gildc.activimmo.ovh/pic/615x415/06gildc6500200p6017062hgfm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ttps://gildc.activimmo.ovh/pic/615x415/06gildc6500200p6017062hgfmt.jpg"/>
                    <pic:cNvPicPr/>
                  </pic:nvPicPr>
                  <pic:blipFill>
                    <a:blip r:embed="rId8693558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57875" cy="395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entury Gothic" w:eastAsia="Century Gothic" w:hAnsi="Century Gothic"/>
          <w:sz w:val="36"/>
        </w:rPr>
        <w:t xml:space="preserve"/>
      </w:r>
    </w:p>
    <w:p w:rsidR="00546702" w:rsidRDefault="00546702" w:rsidP="0020567D">
      <w:pPr>
        <w:pStyle w:val="Normal0"/>
        <w:jc w:val="center"/>
        <w:rPr>
          <w:rFonts w:ascii="Century Gothic" w:eastAsia="Century Gothic" w:hAnsi="Century Gothic"/>
          <w:sz w:val="36"/>
        </w:rPr>
      </w:pPr>
    </w:p>
    <w:p w:rsidR="00546702" w:rsidRDefault="00546702" w:rsidP="00546702">
      <w:pPr>
        <w:pStyle w:val="Normal0"/>
        <w:jc w:val="center"/>
        <w:rPr>
          <w:rFonts w:ascii="Century Gothic" w:eastAsia="Century Gothic" w:hAnsi="Century Gothic"/>
          <w:sz w:val="36"/>
          <w:lang w:val="fr-FR"/>
        </w:rPr>
      </w:pPr>
      <w:r w:rsidRPr="0007608A">
        <w:rPr>
          <w:rFonts w:ascii="Century Gothic" w:eastAsia="Century Gothic" w:hAnsi="Century Gothic"/>
          <w:sz w:val="36"/>
          <w:lang w:val="fr-FR"/>
        </w:rPr>
        <w:t xml:space="preserve">Réf:  MP113642</w:t>
      </w:r>
    </w:p>
    <w:p w:rsidR="00546702" w:rsidRDefault="00546702" w:rsidP="00546702">
      <w:pPr>
        <w:pStyle w:val="Normal0"/>
        <w:jc w:val="center"/>
        <w:rPr>
          <w:rFonts w:ascii="Century Gothic" w:eastAsia="Century Gothic" w:hAnsi="Century Gothic"/>
          <w:sz w:val="36"/>
          <w:lang w:val="fr-FR"/>
        </w:rPr>
      </w:pPr>
    </w:p>
    <w:p w:rsidR="00546702" w:rsidRPr="0007608A" w:rsidRDefault="0047461B" w:rsidP="00546702">
      <w:pPr>
        <w:pStyle w:val="Normal0"/>
        <w:jc w:val="center"/>
        <w:rPr>
          <w:rFonts w:ascii="Century Gothic" w:eastAsia="Century Gothic" w:hAnsi="Century Gothic"/>
          <w:sz w:val="36"/>
          <w:lang w:val="fr-FR"/>
        </w:rPr>
      </w:pPr>
      <w:r w:rsidRPr="0047461B">
        <w:rPr>
          <w:rFonts w:ascii="Century Gothic" w:eastAsia="Century Gothic" w:hAnsi="Century Gothic"/>
          <w:sz w:val="28"/>
          <w:lang w:val="fr-FR"/>
        </w:rPr>
        <w:t xml:space="preserve">212 000 €</w:t>
      </w:r>
      <w:r w:rsidR="00546702" w:rsidRPr="0007608A">
        <w:rPr>
          <w:rFonts w:ascii="Century Gothic" w:eastAsia="Century Gothic" w:hAnsi="Century Gothic"/>
          <w:sz w:val="28"/>
          <w:lang w:val="fr-FR"/>
        </w:rPr>
        <w:t>honoraires inclus à la charge de l'acheteur.</w:t>
      </w:r>
    </w:p>
    <w:p w:rsidR="00546702" w:rsidRPr="0007608A" w:rsidRDefault="00546702" w:rsidP="00546702">
      <w:pPr>
        <w:pStyle w:val="Normal0"/>
        <w:jc w:val="center"/>
        <w:rPr>
          <w:rFonts w:ascii="Century Gothic" w:eastAsia="Century Gothic" w:hAnsi="Century Gothic"/>
          <w:sz w:val="36"/>
          <w:lang w:val="fr-FR"/>
        </w:rPr>
      </w:pPr>
    </w:p>
    <w:p w:rsidR="00546702" w:rsidRDefault="00546702" w:rsidP="00546702">
      <w:pPr>
        <w:pStyle w:val="Normal0"/>
        <w:jc w:val="center"/>
        <w:rPr>
          <w:rFonts w:ascii="Century Gothic" w:eastAsia="Century Gothic" w:hAnsi="Century Gothic"/>
          <w:sz w:val="36"/>
        </w:rPr>
      </w:pPr>
      <w:r>
        <w:rPr>
          <w:rFonts w:ascii="Century Gothic" w:eastAsia="Century Gothic" w:hAnsi="Century Gothic"/>
          <w:sz w:val="32"/>
        </w:rPr>
        <w:t xml:space="preserve">Périgord Noir, dans une vallée calme, entre Montignac, Plazac et Thenon, propriété de caractère comprenant la maison et une belle grange sur un terrain de 2400 m² environ.</w:t>
      </w:r>
    </w:p>
    <w:p w:rsidR="00546702" w:rsidRPr="00546702" w:rsidRDefault="00546702" w:rsidP="00546702">
      <w:pPr>
        <w:pStyle w:val="Normal0"/>
        <w:jc w:val="center"/>
        <w:rPr>
          <w:rFonts w:ascii="Century Gothic" w:eastAsia="Century Gothic" w:hAnsi="Century Gothic"/>
          <w:sz w:val="36"/>
        </w:rPr>
      </w:pPr>
      <w:r>
        <w:rPr>
          <w:rFonts w:ascii="Century Gothic" w:eastAsia="Century Gothic" w:hAnsi="Century Gothic"/>
          <w:sz w:val="36"/>
        </w:rPr>
        <w:br w:type="page"/>
      </w:r>
    </w:p>
    <w:p w:rsidR="00546702" w:rsidRDefault="00546702" w:rsidP="00640D96">
      <w:pPr>
        <w:jc w:val="center"/>
      </w:pPr>
    </w:p>
    <w:p w:rsidR="00307730" w:rsidRDefault="00307730" w:rsidP="00640D96">
      <w:pPr>
        <w:jc w:val="center"/>
        <w:rPr>
          <w:rFonts w:ascii="Century Gothic" w:eastAsia="Century Gothic" w:hAnsi="Century Gothic"/>
          <w:sz w:val="32"/>
        </w:rPr>
      </w:pPr>
      <w:r>
        <w:rPr>
          <w:rFonts w:ascii="Century Gothic" w:eastAsia="Century Gothic" w:hAnsi="Century Gothic"/>
          <w:sz w:val="32"/>
        </w:rPr>
        <w:t xml:space="preserve">En Périgord Noir, en campagne, dans une vallée entre Montignac, Plazac et Thenon, cette ancienne fermette sur 2400 m² de terrain, se situe dans un hameau non isolé.</w:t>
        <w:br/>
        <w:t xml:space="preserve">Elle se compose de la maison d'environ 150 m², d'une belle grange de 60 m² et d'une petite dépendance. La maison a beaucoup de cachet et offre sur le niveau principale une cuisine, séjour avec cheminée, salon, bureau/chambre, à l'étage: 2/3 chambres mansardées et une salle d'eau. Au rez-de-jardin, on trouve une cave et une remise/atelier. La grange de 60 m² est transformable. Chauffage central au fioul.</w:t>
        <w:br/>
        <w:t xml:space="preserve">Depuis le jardin on a une jolie vue sur la vallée. Des travaux de modernisation/isolation seraient à prévoir pour plus de confort à l'année. NB: maison louée jusqu'à mai 2023. </w:t>
        <w:br/>
        <w:t xml:space="preserve">Les informations sur les risques auxquels ce bien est exposé sont disponibles sur le site Géorisques: www.georisques.gouv.fr</w:t>
      </w:r>
    </w:p>
    <w:p w:rsidR="00307730" w:rsidRDefault="00307730">
      <w:pPr>
        <w:rPr>
          <w:rFonts w:ascii="Century Gothic" w:eastAsia="Century Gothic" w:hAnsi="Century Gothic"/>
          <w:sz w:val="32"/>
        </w:rPr>
      </w:pPr>
      <w:r>
        <w:rPr>
          <w:rFonts w:ascii="Century Gothic" w:eastAsia="Century Gothic" w:hAnsi="Century Gothic"/>
          <w:sz w:val="32"/>
        </w:rPr>
        <w:br w:type="page"/>
      </w:r>
    </w:p>
    <w:tbl>
      <w:tblPr>
        <w:tblW w:w="0" w:type="auto"/>
        <w:jc w:val="center"/>
        <w:tblLayout w:type="fixed"/>
        <w:tblCellMar>
          <w:left w:w="36" w:type="dxa"/>
          <w:right w:w="36" w:type="dxa"/>
        </w:tblCellMar>
        <w:tblLook w:val="04A0"/>
      </w:tblPr>
      <w:tblGrid>
        <w:gridCol w:w="9098"/>
      </w:tblGrid>
      <w:tr w:rsidR="00583F05" w:rsidTr="00583F05">
        <w:trPr>
          <w:cantSplit/>
          <w:jc w:val="center"/>
        </w:trPr>
        <w:tc>
          <w:tcPr>
            <w:tcW w:w="9098" w:type="dxa"/>
            <w:shd w:val="clear" w:color="auto" w:fill="auto"/>
          </w:tcPr>
          <w:tbl>
            <w:tblPr>
              <w:tblW w:w="0" w:type="auto"/>
              <w:tblBorders>
                <w:top w:val="single" w:sz="8" w:space="0" w:color="808080"/>
                <w:left w:val="single" w:sz="8" w:space="0" w:color="808080"/>
                <w:bottom w:val="single" w:sz="8" w:space="0" w:color="808080"/>
                <w:right w:val="single" w:sz="8" w:space="0" w:color="808080"/>
              </w:tblBorders>
              <w:tblLayout w:type="fixed"/>
              <w:tblCellMar>
                <w:top w:w="57" w:type="dxa"/>
                <w:left w:w="57" w:type="dxa"/>
                <w:bottom w:w="57" w:type="dxa"/>
                <w:right w:w="77" w:type="dxa"/>
              </w:tblCellMar>
              <w:tblLook w:val="04A0"/>
            </w:tblPr>
            <w:tblGrid>
              <w:gridCol w:w="4513"/>
              <w:gridCol w:w="4513"/>
            </w:tblGrid>
            <w:tr w:rsidR="00583F05" w:rsidTr="00E8366F">
              <w:tc>
                <w:tcPr>
                  <w:tcW w:w="4513" w:type="dxa"/>
                  <w:shd w:val="clear" w:color="auto" w:fill="auto"/>
                  <w:tcMar>
                    <w:left w:w="77" w:type="dxa"/>
                    <w:right w:w="57" w:type="dxa"/>
                  </w:tcMar>
                  <w:vAlign w:val="center"/>
                </w:tcPr>
                <w:p w:rsidR="00583F05" w:rsidRPr="00583F05" w:rsidRDefault="00583F05" w:rsidP="00E8366F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22"/>
                      <w:lang w:val="fr-FR"/>
                    </w:rPr>
                  </w:pPr>
                  <w:r w:rsidRPr="00583F05">
                    <w:rPr>
                      <w:rFonts w:ascii="Century Gothic" w:eastAsia="Century Gothic" w:hAnsi="Century Gothic"/>
                      <w:sz w:val="22"/>
                      <w:lang w:val="fr-FR"/>
                    </w:rPr>
                    <w:lastRenderedPageBreak/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762250" cy="1857375"/>
                        <wp:effectExtent l="0" t="0" r="0" b="0"/>
                        <wp:docPr id="297007877" name="Picture 1" descr="https://gildc.activimmo.ovh/pic/290x195/06gildc6500200p55645262dac9359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90x195/06gildc6500200p55645262dac9359.jpg"/>
                                <pic:cNvPicPr/>
                              </pic:nvPicPr>
                              <pic:blipFill>
                                <a:blip r:embed="rId8693558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762250" cy="18573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  <w:lang w:val="fr-FR"/>
                    </w:rPr>
                    <w:t xml:space="preserve"> </w:t>
                  </w:r>
                </w:p>
              </w:tc>
              <w:tc>
                <w:tcPr>
                  <w:tcW w:w="4513" w:type="dxa"/>
                  <w:shd w:val="clear" w:color="auto" w:fill="auto"/>
                  <w:vAlign w:val="center"/>
                </w:tcPr>
                <w:p w:rsidR="00583F05" w:rsidRPr="00583F05" w:rsidRDefault="00583F05" w:rsidP="00E8366F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22"/>
                      <w:lang w:val="fr-FR"/>
                    </w:rPr>
                  </w:pPr>
                  <w:r w:rsidRPr="00583F05">
                    <w:rPr>
                      <w:rFonts w:ascii="Century Gothic" w:eastAsia="Century Gothic" w:hAnsi="Century Gothic"/>
                      <w:sz w:val="22"/>
                      <w:lang w:val="fr-FR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762250" cy="1857375"/>
                        <wp:effectExtent l="0" t="0" r="0" b="0"/>
                        <wp:docPr id="194216399" name="Picture 1" descr="https://gildc.activimmo.ovh/pic/290x195/06gildc6500200p6027931ribpx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90x195/06gildc6500200p6027931ribpx.jpg"/>
                                <pic:cNvPicPr/>
                              </pic:nvPicPr>
                              <pic:blipFill>
                                <a:blip r:embed="rId8693558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762250" cy="18573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  <w:lang w:val="fr-FR"/>
                    </w:rPr>
                    <w:t xml:space="preserve"> </w:t>
                  </w:r>
                </w:p>
              </w:tc>
            </w:tr>
            <w:tr w:rsidR="00583F05" w:rsidTr="00E8366F">
              <w:tc>
                <w:tcPr>
                  <w:tcW w:w="4513" w:type="dxa"/>
                  <w:shd w:val="clear" w:color="auto" w:fill="auto"/>
                  <w:tcMar>
                    <w:left w:w="77" w:type="dxa"/>
                    <w:right w:w="57" w:type="dxa"/>
                  </w:tcMar>
                  <w:vAlign w:val="center"/>
                </w:tcPr>
                <w:p w:rsidR="00583F05" w:rsidRPr="00583F05" w:rsidRDefault="00583F05" w:rsidP="00E8366F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22"/>
                      <w:lang w:val="fr-FR"/>
                    </w:rPr>
                  </w:pPr>
                  <w:r w:rsidRPr="00583F05">
                    <w:rPr>
                      <w:rFonts w:ascii="Century Gothic" w:eastAsia="Century Gothic" w:hAnsi="Century Gothic"/>
                      <w:sz w:val="22"/>
                      <w:lang w:val="fr-FR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762250" cy="1857375"/>
                        <wp:effectExtent l="0" t="0" r="0" b="0"/>
                        <wp:docPr id="846331070" name="Picture 1" descr="https://gildc.activimmo.ovh/pic/290x195/06gildc6500200p356499b7fd45ea4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90x195/06gildc6500200p356499b7fd45ea4.jpg"/>
                                <pic:cNvPicPr/>
                              </pic:nvPicPr>
                              <pic:blipFill>
                                <a:blip r:embed="rId8693559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762250" cy="18573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  <w:lang w:val="fr-FR"/>
                    </w:rPr>
                    <w:t xml:space="preserve"> </w:t>
                  </w:r>
                </w:p>
              </w:tc>
              <w:tc>
                <w:tcPr>
                  <w:tcW w:w="4513" w:type="dxa"/>
                  <w:shd w:val="clear" w:color="auto" w:fill="auto"/>
                  <w:vAlign w:val="center"/>
                </w:tcPr>
                <w:p w:rsidR="00583F05" w:rsidRPr="00583F05" w:rsidRDefault="00583F05" w:rsidP="00E8366F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22"/>
                      <w:lang w:val="fr-FR"/>
                    </w:rPr>
                  </w:pPr>
                  <w:r w:rsidRPr="00583F05">
                    <w:rPr>
                      <w:rFonts w:ascii="Century Gothic" w:eastAsia="Century Gothic" w:hAnsi="Century Gothic"/>
                      <w:sz w:val="22"/>
                      <w:lang w:val="fr-FR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762250" cy="1857375"/>
                        <wp:effectExtent l="0" t="0" r="0" b="0"/>
                        <wp:docPr id="72970810" name="Picture 1" descr="https://gildc.activimmo.ovh/pic/290x195/06gildc6500200p50645262e1c6a69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90x195/06gildc6500200p50645262e1c6a69.jpg"/>
                                <pic:cNvPicPr/>
                              </pic:nvPicPr>
                              <pic:blipFill>
                                <a:blip r:embed="rId8693559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762250" cy="18573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  <w:lang w:val="fr-FR"/>
                    </w:rPr>
                    <w:t xml:space="preserve"> </w:t>
                  </w:r>
                </w:p>
              </w:tc>
            </w:tr>
            <w:tr w:rsidR="00583F05" w:rsidTr="00E8366F">
              <w:tc>
                <w:tcPr>
                  <w:tcW w:w="4513" w:type="dxa"/>
                  <w:shd w:val="clear" w:color="auto" w:fill="auto"/>
                  <w:tcMar>
                    <w:left w:w="77" w:type="dxa"/>
                    <w:right w:w="57" w:type="dxa"/>
                  </w:tcMar>
                  <w:vAlign w:val="center"/>
                </w:tcPr>
                <w:p w:rsidR="00583F05" w:rsidRPr="00583F05" w:rsidRDefault="00583F05" w:rsidP="00E8366F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22"/>
                      <w:lang w:val="fr-FR"/>
                    </w:rPr>
                  </w:pPr>
                  <w:r w:rsidRPr="00583F05">
                    <w:rPr>
                      <w:rFonts w:ascii="Century Gothic" w:eastAsia="Century Gothic" w:hAnsi="Century Gothic"/>
                      <w:sz w:val="22"/>
                      <w:lang w:val="fr-FR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762250" cy="1857375"/>
                        <wp:effectExtent l="0" t="0" r="0" b="0"/>
                        <wp:docPr id="142254701" name="Picture 1" descr="https://gildc.activimmo.ovh/pic/290x195/06gildc6500200p51645262dbdca50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90x195/06gildc6500200p51645262dbdca50.jpg"/>
                                <pic:cNvPicPr/>
                              </pic:nvPicPr>
                              <pic:blipFill>
                                <a:blip r:embed="rId8693559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762250" cy="18573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  <w:lang w:val="fr-FR"/>
                    </w:rPr>
                    <w:t xml:space="preserve"> </w:t>
                  </w:r>
                </w:p>
              </w:tc>
              <w:tc>
                <w:tcPr>
                  <w:tcW w:w="4513" w:type="dxa"/>
                  <w:shd w:val="clear" w:color="auto" w:fill="auto"/>
                  <w:vAlign w:val="center"/>
                </w:tcPr>
                <w:p w:rsidR="00583F05" w:rsidRPr="00583F05" w:rsidRDefault="00583F05" w:rsidP="00E8366F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22"/>
                      <w:lang w:val="fr-FR"/>
                    </w:rPr>
                  </w:pPr>
                  <w:r w:rsidRPr="00583F05">
                    <w:rPr>
                      <w:rFonts w:ascii="Century Gothic" w:eastAsia="Century Gothic" w:hAnsi="Century Gothic"/>
                      <w:sz w:val="22"/>
                      <w:lang w:val="fr-FR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762250" cy="1857375"/>
                        <wp:effectExtent l="0" t="0" r="0" b="0"/>
                        <wp:docPr id="538910737" name="Picture 1" descr="https://gildc.activimmo.ovh/pic/290x195/06gildc6500200p54645262e011723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90x195/06gildc6500200p54645262e011723.jpg"/>
                                <pic:cNvPicPr/>
                              </pic:nvPicPr>
                              <pic:blipFill>
                                <a:blip r:embed="rId8693559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762250" cy="18573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  <w:lang w:val="fr-FR"/>
                    </w:rPr>
                    <w:t xml:space="preserve"> </w:t>
                  </w:r>
                </w:p>
              </w:tc>
            </w:tr>
          </w:tbl>
          <w:p w:rsidR="00583F05" w:rsidRPr="00583F05" w:rsidRDefault="00583F05" w:rsidP="00E8366F">
            <w:pPr>
              <w:pStyle w:val="Normal0"/>
              <w:jc w:val="center"/>
              <w:rPr>
                <w:rFonts w:ascii="Century Gothic" w:eastAsia="Century Gothic" w:hAnsi="Century Gothic"/>
                <w:sz w:val="12"/>
                <w:lang w:val="fr-FR"/>
              </w:rPr>
            </w:pPr>
          </w:p>
        </w:tc>
      </w:tr>
    </w:tbl>
    <w:p w:rsidR="00307730" w:rsidRDefault="00307730" w:rsidP="00640D96">
      <w:pPr>
        <w:jc w:val="center"/>
      </w:pPr>
    </w:p>
    <w:tbl>
      <w:tblPr>
        <w:tblW w:w="0" w:type="auto"/>
        <w:jc w:val="center"/>
        <w:tblBorders>
          <w:top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</w:tblBorders>
        <w:tblLayout w:type="fixed"/>
        <w:tblCellMar>
          <w:left w:w="36" w:type="dxa"/>
          <w:right w:w="36" w:type="dxa"/>
        </w:tblCellMar>
        <w:tblLook w:val="04A0"/>
      </w:tblPr>
      <w:tblGrid>
        <w:gridCol w:w="3060"/>
        <w:gridCol w:w="3009"/>
        <w:gridCol w:w="2946"/>
      </w:tblGrid>
      <w:tr w:rsidR="0059440F" w:rsidTr="0059440F">
        <w:trPr>
          <w:jc w:val="center"/>
        </w:trPr>
        <w:tc>
          <w:tcPr>
            <w:tcW w:w="9015" w:type="dxa"/>
            <w:gridSpan w:val="3"/>
            <w:tcBorders>
              <w:left w:val="single" w:sz="8" w:space="0" w:color="808080"/>
            </w:tcBorders>
            <w:shd w:val="clear" w:color="auto" w:fill="E5E5E5"/>
          </w:tcPr>
          <w:p w:rsidR="0059440F" w:rsidRDefault="0059440F" w:rsidP="00E8366F">
            <w:pPr>
              <w:pStyle w:val="titretableau"/>
            </w:pPr>
            <w:r>
              <w:t>Caractéristiques :</w:t>
            </w:r>
          </w:p>
        </w:tc>
      </w:tr>
      <w:tr w:rsidR="00AA63E0" w:rsidTr="00E8366F">
        <w:trPr>
          <w:cantSplit/>
          <w:jc w:val="center"/>
        </w:trPr>
        <w:tc>
          <w:tcPr>
            <w:tcW w:w="3060" w:type="dxa"/>
            <w:tcBorders>
              <w:left w:val="single" w:sz="8" w:space="0" w:color="808080"/>
              <w:right w:val="single" w:sz="8" w:space="0" w:color="808080"/>
            </w:tcBorders>
            <w:shd w:val="clear" w:color="auto" w:fill="auto"/>
            <w:tcMar>
              <w:top w:w="113" w:type="dxa"/>
              <w:left w:w="56" w:type="dxa"/>
              <w:bottom w:w="113" w:type="dxa"/>
              <w:right w:w="56" w:type="dxa"/>
            </w:tcMar>
          </w:tcPr>
          <w:p w:rsidR="00AA63E0" w:rsidRDefault="00AA63E0" w:rsidP="00AA63E0">
            <w:pPr>
              <w:pStyle w:val="Dtail"/>
              <w:numPr>
                <w:ilvl w:val="0"/>
                <w:numId w:val="0"/>
              </w:numPr>
              <w:spacing w:before="0" w:after="0"/>
              <w:ind w:right="283"/>
              <w:rPr>
                <w:lang w:val="fr-FR"/>
              </w:rPr>
            </w:pPr>
            <w:r w:rsidRPr="0059440F">
              <w:rPr>
                <w:lang w:val="fr-FR"/>
              </w:rPr>
              <w:t xml:space="preserve">Type:  Maison Ancienne</w:t>
            </w:r>
          </w:p>
          <w:p w:rsidR="00AA63E0" w:rsidRDefault="00AA63E0" w:rsidP="00AA63E0">
            <w:pPr>
              <w:pStyle w:val="Dtail"/>
              <w:numPr>
                <w:ilvl w:val="0"/>
                <w:numId w:val="0"/>
              </w:numPr>
              <w:spacing w:before="0" w:after="0"/>
              <w:ind w:right="283"/>
              <w:rPr>
                <w:lang w:val="fr-FR"/>
              </w:rPr>
            </w:pPr>
            <w:r w:rsidRPr="0059440F">
              <w:rPr>
                <w:lang w:val="fr-FR"/>
              </w:rPr>
              <w:t xml:space="preserve"/>
            </w:r>
          </w:p>
          <w:p w:rsidR="00AA63E0" w:rsidRDefault="00AA63E0" w:rsidP="00AA63E0">
            <w:pPr>
              <w:pStyle w:val="Dtail"/>
              <w:numPr>
                <w:ilvl w:val="0"/>
                <w:numId w:val="0"/>
              </w:numPr>
              <w:spacing w:before="0" w:after="0"/>
              <w:ind w:right="283"/>
              <w:rPr>
                <w:lang w:val="fr-FR"/>
              </w:rPr>
            </w:pPr>
            <w:r w:rsidRPr="0059440F">
              <w:rPr>
                <w:lang w:val="fr-FR"/>
              </w:rPr>
              <w:t xml:space="preserve"/>
            </w:r>
          </w:p>
          <w:p w:rsidR="00AA63E0" w:rsidRDefault="00AA63E0" w:rsidP="00AA63E0">
            <w:pPr>
              <w:pStyle w:val="Dtail"/>
              <w:numPr>
                <w:ilvl w:val="0"/>
                <w:numId w:val="0"/>
              </w:numPr>
              <w:spacing w:before="0" w:after="0"/>
              <w:ind w:right="283"/>
              <w:rPr>
                <w:lang w:val="fr-FR"/>
              </w:rPr>
            </w:pPr>
            <w:r w:rsidRPr="0059440F">
              <w:rPr>
                <w:lang w:val="fr-FR"/>
              </w:rPr>
              <w:t xml:space="preserve"/>
            </w:r>
          </w:p>
          <w:p w:rsidR="00AA63E0" w:rsidRDefault="00AA63E0" w:rsidP="00AA63E0">
            <w:pPr>
              <w:pStyle w:val="Dtail"/>
              <w:numPr>
                <w:ilvl w:val="0"/>
                <w:numId w:val="0"/>
              </w:numPr>
              <w:spacing w:before="0" w:after="0"/>
              <w:ind w:right="283"/>
              <w:rPr>
                <w:lang w:val="fr-FR"/>
              </w:rPr>
            </w:pPr>
            <w:r w:rsidRPr="0059440F">
              <w:rPr>
                <w:lang w:val="fr-FR"/>
              </w:rPr>
              <w:t xml:space="preserve"/>
              <w:br/>
              <w:t xml:space="preserve"/>
              <w:br/>
              <w:t xml:space="preserve">Piscine :  Piscine Aucune</w:t>
            </w:r>
          </w:p>
          <w:p w:rsidR="00AA63E0" w:rsidRDefault="00AA63E0" w:rsidP="00AA63E0">
            <w:pPr>
              <w:pStyle w:val="Dtail"/>
              <w:numPr>
                <w:ilvl w:val="0"/>
                <w:numId w:val="0"/>
              </w:numPr>
              <w:spacing w:before="0" w:after="0"/>
              <w:ind w:right="283"/>
              <w:rPr>
                <w:lang w:val="fr-FR"/>
              </w:rPr>
            </w:pPr>
            <w:r w:rsidRPr="0059440F">
              <w:rPr>
                <w:lang w:val="fr-FR"/>
              </w:rPr>
              <w:t xml:space="preserve"/>
            </w:r>
          </w:p>
          <w:p w:rsidR="00AA63E0" w:rsidRPr="0059440F" w:rsidRDefault="00AA63E0" w:rsidP="00AA63E0">
            <w:pPr>
              <w:pStyle w:val="Dtail"/>
              <w:numPr>
                <w:ilvl w:val="0"/>
                <w:numId w:val="0"/>
              </w:numPr>
              <w:spacing w:before="0" w:after="0"/>
              <w:ind w:right="283"/>
              <w:rPr>
                <w:lang w:val="fr-FR"/>
              </w:rPr>
            </w:pPr>
            <w:r w:rsidRPr="0059440F">
              <w:rPr>
                <w:lang w:val="fr-FR"/>
              </w:rPr>
              <w:t xml:space="preserve"/>
            </w:r>
          </w:p>
        </w:tc>
        <w:tc>
          <w:tcPr>
            <w:tcW w:w="3009" w:type="dxa"/>
            <w:tcBorders>
              <w:left w:val="single" w:sz="8" w:space="0" w:color="808080"/>
              <w:right w:val="single" w:sz="8" w:space="0" w:color="808080"/>
            </w:tcBorders>
            <w:shd w:val="clear" w:color="auto" w:fill="auto"/>
            <w:tcMar>
              <w:top w:w="113" w:type="dxa"/>
              <w:left w:w="56" w:type="dxa"/>
              <w:bottom w:w="113" w:type="dxa"/>
              <w:right w:w="56" w:type="dxa"/>
            </w:tcMar>
          </w:tcPr>
          <w:p w:rsidR="00AA63E0" w:rsidRDefault="00AA63E0" w:rsidP="00AA63E0">
            <w:pPr>
              <w:pStyle w:val="Dtail"/>
              <w:numPr>
                <w:ilvl w:val="0"/>
                <w:numId w:val="0"/>
              </w:numPr>
              <w:spacing w:before="0" w:after="0"/>
              <w:ind w:right="283"/>
              <w:rPr>
                <w:lang w:val="fr-FR"/>
              </w:rPr>
            </w:pPr>
            <w:r w:rsidRPr="00D64F51">
              <w:rPr>
                <w:lang w:val="fr-FR"/>
              </w:rPr>
              <w:t xml:space="preserve">Etat:  A rafraîchir</w:t>
            </w:r>
          </w:p>
          <w:p w:rsidR="00AA63E0" w:rsidRDefault="00AA63E0" w:rsidP="00AA63E0">
            <w:pPr>
              <w:pStyle w:val="Dtail"/>
              <w:numPr>
                <w:ilvl w:val="0"/>
                <w:numId w:val="0"/>
              </w:numPr>
              <w:spacing w:before="0" w:after="0"/>
              <w:ind w:right="283"/>
              <w:rPr>
                <w:lang w:val="fr-FR"/>
              </w:rPr>
            </w:pPr>
            <w:r w:rsidRPr="00D64F51">
              <w:rPr>
                <w:lang w:val="fr-FR"/>
              </w:rPr>
              <w:t xml:space="preserve"/>
              <w:br/>
              <w:t xml:space="preserve"/>
              <w:br/>
              <w:t xml:space="preserve">Surf. hab:  150 m²</w:t>
            </w:r>
          </w:p>
          <w:p w:rsidR="00AA63E0" w:rsidRDefault="00AA63E0" w:rsidP="00AA63E0">
            <w:pPr>
              <w:pStyle w:val="Dtail"/>
              <w:numPr>
                <w:ilvl w:val="0"/>
                <w:numId w:val="0"/>
              </w:numPr>
              <w:spacing w:before="0" w:after="0"/>
              <w:ind w:right="283"/>
              <w:rPr>
                <w:lang w:val="fr-FR"/>
              </w:rPr>
            </w:pPr>
            <w:r w:rsidRPr="00D64F51">
              <w:rPr>
                <w:lang w:val="fr-FR"/>
              </w:rPr>
              <w:t xml:space="preserve"/>
              <w:br/>
              <w:t xml:space="preserve"/>
              <w:br/>
              <w:t xml:space="preserve">Terrain:  2,436 m²</w:t>
            </w:r>
          </w:p>
          <w:p w:rsidR="00AA63E0" w:rsidRDefault="00AA63E0" w:rsidP="00AA63E0">
            <w:pPr>
              <w:pStyle w:val="Dtail"/>
              <w:numPr>
                <w:ilvl w:val="0"/>
                <w:numId w:val="0"/>
              </w:numPr>
              <w:spacing w:before="0" w:after="0"/>
              <w:ind w:right="283"/>
              <w:rPr>
                <w:lang w:val="fr-FR"/>
              </w:rPr>
            </w:pPr>
            <w:r w:rsidRPr="00D64F51">
              <w:rPr>
                <w:lang w:val="fr-FR"/>
              </w:rPr>
              <w:t xml:space="preserve"/>
              <w:br/>
              <w:t xml:space="preserve"/>
              <w:br/>
              <w:t xml:space="preserve">Séjour:  31 m²</w:t>
            </w:r>
          </w:p>
          <w:p w:rsidR="00AA63E0" w:rsidRDefault="00AA63E0" w:rsidP="00AA63E0">
            <w:pPr>
              <w:pStyle w:val="Dtail"/>
              <w:numPr>
                <w:ilvl w:val="0"/>
                <w:numId w:val="0"/>
              </w:numPr>
              <w:spacing w:before="0" w:after="0"/>
              <w:ind w:right="283"/>
              <w:rPr>
                <w:lang w:val="fr-FR"/>
              </w:rPr>
            </w:pPr>
            <w:r w:rsidRPr="00D64F51">
              <w:rPr>
                <w:lang w:val="fr-FR"/>
              </w:rPr>
              <w:t xml:space="preserve"/>
            </w:r>
          </w:p>
          <w:p w:rsidR="00AA63E0" w:rsidRDefault="00AA63E0" w:rsidP="00AA63E0">
            <w:pPr>
              <w:pStyle w:val="Dtail"/>
              <w:numPr>
                <w:ilvl w:val="0"/>
                <w:numId w:val="0"/>
              </w:numPr>
              <w:spacing w:before="0" w:after="0"/>
              <w:ind w:right="283"/>
              <w:rPr>
                <w:lang w:val="fr-FR"/>
              </w:rPr>
            </w:pPr>
            <w:r w:rsidRPr="00D64F51">
              <w:rPr>
                <w:lang w:val="fr-FR"/>
              </w:rPr>
              <w:t xml:space="preserve"/>
              <w:br/>
              <w:t xml:space="preserve"/>
              <w:br/>
              <w:t xml:space="preserve">Campagne non-isolée</w:t>
            </w:r>
          </w:p>
        </w:tc>
        <w:tc>
          <w:tcPr>
            <w:tcW w:w="2946" w:type="dxa"/>
            <w:tcBorders>
              <w:left w:val="single" w:sz="8" w:space="0" w:color="808080"/>
            </w:tcBorders>
            <w:shd w:val="clear" w:color="auto" w:fill="auto"/>
            <w:tcMar>
              <w:top w:w="113" w:type="dxa"/>
              <w:left w:w="56" w:type="dxa"/>
              <w:bottom w:w="113" w:type="dxa"/>
              <w:right w:w="56" w:type="dxa"/>
            </w:tcMar>
          </w:tcPr>
          <w:p w:rsidR="00AA63E0" w:rsidRDefault="00AA63E0" w:rsidP="00AA63E0">
            <w:pPr>
              <w:pStyle w:val="Dtail"/>
              <w:numPr>
                <w:ilvl w:val="0"/>
                <w:numId w:val="0"/>
              </w:numPr>
              <w:spacing w:before="0" w:after="0"/>
              <w:ind w:right="283"/>
              <w:rPr>
                <w:lang w:val="fr-FR"/>
              </w:rPr>
            </w:pPr>
            <w:r w:rsidRPr="00E40437">
              <w:rPr>
                <w:lang w:val="fr-FR"/>
              </w:rPr>
              <w:t xml:space="preserve">4 chambres</w:t>
            </w:r>
          </w:p>
          <w:p w:rsidR="00AA63E0" w:rsidRDefault="00887C0E" w:rsidP="00E958F3">
            <w:pPr>
              <w:pStyle w:val="Dtail"/>
              <w:numPr>
                <w:ilvl w:val="0"/>
                <w:numId w:val="0"/>
              </w:numPr>
              <w:spacing w:before="0" w:after="0"/>
              <w:ind w:right="283"/>
              <w:rPr>
                <w:lang w:val="fr-FR"/>
              </w:rPr>
            </w:pPr>
            <w:r w:rsidRPr="00E40437">
              <w:rPr>
                <w:lang w:val="fr-FR"/>
              </w:rPr>
              <w:t xml:space="preserve"/>
              <w:br/>
              <w:t xml:space="preserve"/>
              <w:br/>
              <w:t xml:space="preserve">1 s.d.b</w:t>
            </w:r>
          </w:p>
          <w:p w:rsidR="006B6C27" w:rsidRDefault="00074715" w:rsidP="00E958F3">
            <w:pPr>
              <w:pStyle w:val="Dtail"/>
              <w:numPr>
                <w:ilvl w:val="0"/>
                <w:numId w:val="0"/>
              </w:numPr>
              <w:spacing w:before="0" w:after="0"/>
              <w:ind w:right="283"/>
              <w:rPr>
                <w:lang w:val="fr-FR"/>
              </w:rPr>
            </w:pPr>
            <w:r w:rsidRPr="00074715">
              <w:rPr>
                <w:lang w:val="fr-FR"/>
              </w:rPr>
              <w:t xml:space="preserve"/>
            </w:r>
          </w:p>
          <w:p w:rsidR="00B269BA" w:rsidRDefault="00B269BA" w:rsidP="00E958F3">
            <w:pPr>
              <w:pStyle w:val="Dtail"/>
              <w:numPr>
                <w:ilvl w:val="0"/>
                <w:numId w:val="0"/>
              </w:numPr>
              <w:spacing w:before="0" w:after="0"/>
              <w:ind w:right="283"/>
              <w:rPr>
                <w:lang w:val="fr-FR"/>
              </w:rPr>
            </w:pPr>
            <w:r w:rsidRPr="00B269BA">
              <w:rPr>
                <w:lang w:val="fr-FR"/>
              </w:rPr>
              <w:t xml:space="preserve"/>
              <w:br/>
              <w:t xml:space="preserve"/>
              <w:br/>
              <w:t xml:space="preserve">7 pièces</w:t>
            </w:r>
          </w:p>
          <w:p w:rsidR="00B269BA" w:rsidRDefault="00B269BA" w:rsidP="00E958F3">
            <w:pPr>
              <w:pStyle w:val="Dtail"/>
              <w:numPr>
                <w:ilvl w:val="0"/>
                <w:numId w:val="0"/>
              </w:numPr>
              <w:spacing w:before="0" w:after="0"/>
              <w:ind w:right="283"/>
              <w:rPr>
                <w:lang w:val="fr-FR"/>
              </w:rPr>
            </w:pPr>
            <w:r w:rsidRPr="00B269BA">
              <w:rPr>
                <w:lang w:val="fr-FR"/>
              </w:rPr>
              <w:t xml:space="preserve"/>
              <w:br/>
              <w:t xml:space="preserve"/>
              <w:br/>
              <w:t xml:space="preserve">1 bureau</w:t>
            </w:r>
          </w:p>
          <w:p w:rsidR="00B269BA" w:rsidRDefault="00B269BA" w:rsidP="00E958F3">
            <w:pPr>
              <w:pStyle w:val="Dtail"/>
              <w:numPr>
                <w:ilvl w:val="0"/>
                <w:numId w:val="0"/>
              </w:numPr>
              <w:spacing w:before="0" w:after="0"/>
              <w:ind w:right="283"/>
              <w:rPr>
                <w:lang w:val="fr-FR"/>
              </w:rPr>
            </w:pPr>
            <w:r w:rsidRPr="00B269BA">
              <w:rPr>
                <w:lang w:val="fr-FR"/>
              </w:rPr>
              <w:t xml:space="preserve"/>
              <w:br/>
              <w:t xml:space="preserve"/>
              <w:br/>
              <w:t xml:space="preserve">1 garage</w:t>
            </w:r>
          </w:p>
          <w:p w:rsidR="00B269BA" w:rsidRPr="00BA2CDC" w:rsidRDefault="00B269BA" w:rsidP="00E958F3">
            <w:pPr>
              <w:pStyle w:val="Dtail"/>
              <w:numPr>
                <w:ilvl w:val="0"/>
                <w:numId w:val="0"/>
              </w:numPr>
              <w:spacing w:before="0" w:after="0"/>
              <w:ind w:right="283"/>
            </w:pPr>
            <w:r w:rsidRPr="00BA2CDC">
              <w:t xml:space="preserve"/>
            </w:r>
          </w:p>
          <w:p w:rsidR="00B269BA" w:rsidRDefault="00B269BA" w:rsidP="00E958F3">
            <w:pPr>
              <w:pStyle w:val="Dtail"/>
              <w:numPr>
                <w:ilvl w:val="0"/>
                <w:numId w:val="0"/>
              </w:numPr>
              <w:spacing w:before="0" w:after="0"/>
              <w:ind w:right="283"/>
              <w:rPr>
                <w:lang w:val="fr-FR"/>
              </w:rPr>
            </w:pPr>
            <w:r w:rsidRPr="00B269BA">
              <w:rPr>
                <w:lang w:val="fr-FR"/>
              </w:rPr>
              <w:t xml:space="preserve"/>
              <w:br/>
              <w:t xml:space="preserve"/>
              <w:br/>
              <w:t xml:space="preserve">Chauffage:  Bois et Fuel</w:t>
            </w:r>
          </w:p>
        </w:tc>
      </w:tr>
    </w:tbl>
    <w:p w:rsidR="00BE2DED" w:rsidRDefault="00BE2DED" w:rsidP="00640D96">
      <w:pPr>
        <w:jc w:val="center"/>
      </w:pPr>
    </w:p>
    <w:tbl>
      <w:tblPr>
        <w:tblW w:w="0" w:type="auto"/>
        <w:jc w:val="center"/>
        <w:tblBorders>
          <w:top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</w:tblBorders>
        <w:tblLayout w:type="fixed"/>
        <w:tblCellMar>
          <w:left w:w="36" w:type="dxa"/>
          <w:right w:w="36" w:type="dxa"/>
        </w:tblCellMar>
        <w:tblLook w:val="04A0"/>
      </w:tblPr>
      <w:tblGrid>
        <w:gridCol w:w="4513"/>
        <w:gridCol w:w="4513"/>
      </w:tblGrid>
      <w:tr w:rsidR="000B6A9B" w:rsidTr="000B6A9B">
        <w:trPr>
          <w:jc w:val="center"/>
        </w:trPr>
        <w:tc>
          <w:tcPr>
            <w:tcW w:w="9026" w:type="dxa"/>
            <w:gridSpan w:val="2"/>
            <w:tcBorders>
              <w:left w:val="single" w:sz="2" w:space="0" w:color="808080"/>
            </w:tcBorders>
            <w:shd w:val="clear" w:color="auto" w:fill="E5E5E5"/>
          </w:tcPr>
          <w:p w:rsidR="000B6A9B" w:rsidRDefault="000B6A9B" w:rsidP="00E8366F">
            <w:pPr>
              <w:pStyle w:val="titretableau"/>
            </w:pPr>
            <w:r>
              <w:t>Détails</w:t>
            </w:r>
            <w:r w:rsidR="000030E2">
              <w:t xml:space="preserve"> </w:t>
            </w:r>
            <w:r>
              <w:t>complémentaires:</w:t>
            </w:r>
          </w:p>
        </w:tc>
      </w:tr>
      <w:tr w:rsidR="000B6A9B" w:rsidTr="000B6A9B">
        <w:trPr>
          <w:jc w:val="center"/>
        </w:trPr>
        <w:tc>
          <w:tcPr>
            <w:tcW w:w="4513" w:type="dxa"/>
            <w:tcBorders>
              <w:top w:val="nil"/>
              <w:left w:val="single" w:sz="8" w:space="0" w:color="808080"/>
              <w:right w:val="single" w:sz="8" w:space="0" w:color="808080"/>
            </w:tcBorders>
            <w:shd w:val="clear" w:color="auto" w:fill="auto"/>
            <w:tcMar>
              <w:top w:w="170" w:type="dxa"/>
              <w:left w:w="303" w:type="dxa"/>
              <w:bottom w:w="170" w:type="dxa"/>
              <w:right w:w="303" w:type="dxa"/>
            </w:tcMar>
          </w:tcPr>
          <w:p w:rsidR="000B6A9B" w:rsidRDefault="000B6A9B" w:rsidP="00E8366F">
            <w:pPr>
              <w:pStyle w:val="Dtail"/>
              <w:numPr>
                <w:ilvl w:val="0"/>
                <w:numId w:val="2"/>
              </w:numPr>
              <w:ind w:right="283"/>
            </w:pPr>
            <w:r>
              <w:t xml:space="preserve">SITUATION DU BIEN:</w:t>
              <w:br/>
              <w:t xml:space="preserve"> - Campagne non isolée </w:t>
              <w:br/>
              <w:t xml:space="preserve"/>
              <w:br/>
              <w:t xml:space="preserve">REZ DE JARDIN:</w:t>
              <w:br/>
              <w:t xml:space="preserve"> - Atelier /Remise d'environ 15 m²</w:t>
              <w:br/>
              <w:t xml:space="preserve"> - Cave de 25 m².</w:t>
              <w:br/>
              <w:t xml:space="preserve"/>
              <w:br/>
              <w:t xml:space="preserve">REZ DE CHAUSSÉE:</w:t>
              <w:br/>
              <w:t xml:space="preserve"> - Bureau d'environ 15 m² avec accès au rez-de-jardin.</w:t>
              <w:br/>
              <w:t xml:space="preserve"> - Cuisine (ancien fournil) de 17 m² environ, sol en tomettes.</w:t>
              <w:br/>
              <w:t xml:space="preserve"> - Séjour de 31 m² avec cheminée.</w:t>
              <w:br/>
              <w:t xml:space="preserve"> - Salon de 26 m²</w:t>
              <w:br/>
              <w:t xml:space="preserve"> - WC </w:t>
              <w:br/>
              <w:t xml:space="preserve"/>
              <w:br/>
              <w:t xml:space="preserve">1ER ÉTAGE:</w:t>
              <w:br/>
              <w:t xml:space="preserve"> - 3 Chambres mansardées de 21 m² (passante ), de 16 et 15 m² environ.</w:t>
              <w:br/>
              <w:t xml:space="preserve"> - Palier </w:t>
              <w:br/>
              <w:t xml:space="preserve"> - Salle d'eau avec wc ( sanibroyeur ).</w:t>
              <w:br/>
              <w:t xml:space="preserve"/>
              <w:br/>
              <w:t xml:space="preserve">DÉPENDANCES:</w:t>
              <w:br/>
              <w:t xml:space="preserve"> - Atelier de 16 m².</w:t>
              <w:br/>
              <w:t xml:space="preserve"> - Grange de 60 m².</w:t>
              <w:br/>
              <w:t xml:space="preserve"> - Autres /dépendance fermée de 12 m².</w:t>
              <w:br/>
              <w:t xml:space="preserve"/>
            </w:r>
          </w:p>
        </w:tc>
        <w:tc>
          <w:tcPr>
            <w:tcW w:w="4513" w:type="dxa"/>
            <w:tcBorders>
              <w:top w:val="nil"/>
              <w:left w:val="single" w:sz="8" w:space="0" w:color="808080"/>
            </w:tcBorders>
            <w:shd w:val="clear" w:color="auto" w:fill="auto"/>
            <w:tcMar>
              <w:top w:w="170" w:type="dxa"/>
              <w:left w:w="303" w:type="dxa"/>
              <w:bottom w:w="170" w:type="dxa"/>
              <w:right w:w="303" w:type="dxa"/>
            </w:tcMar>
          </w:tcPr>
          <w:p w:rsidR="000B6A9B" w:rsidRDefault="000B6A9B" w:rsidP="00E8366F">
            <w:pPr>
              <w:pStyle w:val="Dtail"/>
              <w:numPr>
                <w:ilvl w:val="0"/>
                <w:numId w:val="2"/>
              </w:numPr>
              <w:ind w:right="283"/>
            </w:pPr>
            <w:r>
              <w:t xml:space="preserve">DPE:</w:t>
              <w:br/>
              <w:t xml:space="preserve"> - Consommation énergétique (en énergie primaire): 417 KWHep/m²an</w:t>
              <w:br/>
              <w:t xml:space="preserve"> - Emission de gaz à effet de serre: 132 Kgco2/m²an</w:t>
              <w:br/>
              <w:t xml:space="preserve"/>
              <w:br/>
              <w:t xml:space="preserve">SERVICES:</w:t>
              <w:br/>
              <w:t xml:space="preserve"> - Aéroport 1h15 environ.</w:t>
              <w:br/>
              <w:t xml:space="preserve"> - Autoroute 20 mn.</w:t>
              <w:br/>
              <w:t xml:space="preserve"> - Calme </w:t>
              <w:br/>
              <w:t xml:space="preserve"> - Commerces 10 mn.</w:t>
              <w:br/>
              <w:t xml:space="preserve"> - Dépendance </w:t>
              <w:br/>
              <w:t xml:space="preserve"> - Ecole 10 mn.</w:t>
              <w:br/>
              <w:t xml:space="preserve"> - Gare 20 mn.</w:t>
              <w:br/>
              <w:t xml:space="preserve"> - Hôpital 40 mn.</w:t>
              <w:br/>
              <w:t xml:space="preserve"> - Internet / ADSL </w:t>
              <w:br/>
              <w:t xml:space="preserve"> - Vue </w:t>
              <w:br/>
              <w:t xml:space="preserve"> - Plain-pied </w:t>
              <w:br/>
              <w:t xml:space="preserve"/>
              <w:br/>
              <w:t xml:space="preserve">OPTIONS WEB:</w:t>
              <w:br/>
              <w:t xml:space="preserve"> - Coup de Coeur </w:t>
              <w:br/>
              <w:t xml:space="preserve"/>
            </w:r>
          </w:p>
        </w:tc>
      </w:tr>
    </w:tbl>
    <w:p w:rsidR="000B6A9B" w:rsidRDefault="000B6A9B" w:rsidP="00640D96">
      <w:pPr>
        <w:jc w:val="center"/>
      </w:pPr>
    </w:p>
    <w:tbl>
      <w:tblPr>
        <w:tblW w:w="0" w:type="auto"/>
        <w:jc w:val="center"/>
        <w:tblBorders>
          <w:top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</w:tblBorders>
        <w:tblLayout w:type="fixed"/>
        <w:tblCellMar>
          <w:left w:w="36" w:type="dxa"/>
          <w:right w:w="36" w:type="dxa"/>
        </w:tblCellMar>
        <w:tblLook w:val="04A0"/>
      </w:tblPr>
      <w:tblGrid>
        <w:gridCol w:w="4513"/>
        <w:gridCol w:w="4513"/>
      </w:tblGrid>
      <w:tr w:rsidR="00D8271B" w:rsidTr="00D8271B">
        <w:trPr>
          <w:cantSplit/>
          <w:jc w:val="center"/>
        </w:trPr>
        <w:tc>
          <w:tcPr>
            <w:tcW w:w="9026" w:type="dxa"/>
            <w:gridSpan w:val="2"/>
            <w:tcBorders>
              <w:left w:val="single" w:sz="2" w:space="0" w:color="808080"/>
            </w:tcBorders>
            <w:shd w:val="clear" w:color="auto" w:fill="E5E5E5"/>
          </w:tcPr>
          <w:p w:rsidR="00D8271B" w:rsidRDefault="00D8271B" w:rsidP="00E8366F">
            <w:pPr>
              <w:pStyle w:val="titretableau"/>
            </w:pPr>
            <w:r>
              <w:t>Consommations</w:t>
            </w:r>
            <w:r w:rsidR="000030E2">
              <w:t xml:space="preserve"> </w:t>
            </w:r>
            <w:r>
              <w:t>énergétiques:</w:t>
            </w:r>
          </w:p>
        </w:tc>
      </w:tr>
      <w:tr w:rsidR="00D8271B" w:rsidTr="00E8366F">
        <w:trPr>
          <w:jc w:val="center"/>
        </w:trPr>
        <w:tc>
          <w:tcPr>
            <w:tcW w:w="4513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shd w:val="clear" w:color="auto" w:fill="auto"/>
            <w:tcMar>
              <w:top w:w="57" w:type="dxa"/>
              <w:left w:w="303" w:type="dxa"/>
              <w:bottom w:w="57" w:type="dxa"/>
              <w:right w:w="303" w:type="dxa"/>
            </w:tcMar>
          </w:tcPr>
          <w:p w:rsidR="00D8271B" w:rsidRDefault="00D8271B" w:rsidP="00E8366F">
            <w:pPr>
              <w:spacing w:before="57"/>
              <w:jc w:val="center"/>
              <w:rPr>
                <w:rFonts w:ascii="Century Gothic" w:eastAsia="Century Gothic" w:hAnsi="Century Gothic"/>
                <w:b/>
              </w:rPr>
            </w:pPr>
            <w:r>
              <w:rPr>
                <w:rFonts w:ascii="Century Gothic" w:eastAsia="Century Gothic" w:hAnsi="Century Gothic"/>
                <w:b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2616200" cy="2387600"/>
                  <wp:effectExtent l="0" t="0" r="0" b="0"/>
                  <wp:docPr id="537284951" name="Picture 1" descr="https://files.activimmo.com/storage/etiquettes/photo/dpe/dpe-energie-f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files.activimmo.com/storage/etiquettes/photo/dpe/dpe-energie-f.jpg"/>
                          <pic:cNvPicPr/>
                        </pic:nvPicPr>
                        <pic:blipFill>
                          <a:blip r:embed="rId8693559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6200" cy="2387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entury Gothic" w:eastAsia="Century Gothic" w:hAnsi="Century Gothic"/>
                <w:b/>
              </w:rPr>
              <w:t xml:space="preserve"/>
            </w:r>
          </w:p>
        </w:tc>
        <w:tc>
          <w:tcPr>
            <w:tcW w:w="4513" w:type="dxa"/>
            <w:tcBorders>
              <w:top w:val="nil"/>
              <w:left w:val="single" w:sz="8" w:space="0" w:color="808080"/>
              <w:bottom w:val="nil"/>
            </w:tcBorders>
            <w:shd w:val="clear" w:color="auto" w:fill="auto"/>
            <w:tcMar>
              <w:top w:w="57" w:type="dxa"/>
              <w:left w:w="303" w:type="dxa"/>
              <w:bottom w:w="57" w:type="dxa"/>
              <w:right w:w="303" w:type="dxa"/>
            </w:tcMar>
          </w:tcPr>
          <w:p w:rsidR="00D8271B" w:rsidRDefault="00D8271B" w:rsidP="00E8366F">
            <w:pPr>
              <w:spacing w:before="57"/>
              <w:jc w:val="center"/>
              <w:rPr>
                <w:rFonts w:ascii="Century Gothic" w:eastAsia="Century Gothic" w:hAnsi="Century Gothic"/>
                <w:b/>
              </w:rPr>
            </w:pPr>
            <w:r>
              <w:rPr>
                <w:rFonts w:ascii="Century Gothic" w:eastAsia="Century Gothic" w:hAnsi="Century Gothic"/>
                <w:b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2616200" cy="2387600"/>
                  <wp:effectExtent l="0" t="0" r="0" b="0"/>
                  <wp:docPr id="181198841" name="Picture 1" descr="https://files.activimmo.com/storage/etiquettes/photo/dpe/dpe-ges-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files.activimmo.com/storage/etiquettes/photo/dpe/dpe-ges-g.jpg"/>
                          <pic:cNvPicPr/>
                        </pic:nvPicPr>
                        <pic:blipFill>
                          <a:blip r:embed="rId8693559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6200" cy="2387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entury Gothic" w:eastAsia="Century Gothic" w:hAnsi="Century Gothic"/>
                <w:b/>
              </w:rPr>
              <w:t xml:space="preserve"/>
            </w:r>
          </w:p>
        </w:tc>
      </w:tr>
      <w:tr w:rsidR="00D8271B" w:rsidTr="00E8366F">
        <w:trPr>
          <w:jc w:val="center"/>
        </w:trPr>
        <w:tc>
          <w:tcPr>
            <w:tcW w:w="4513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shd w:val="clear" w:color="auto" w:fill="auto"/>
            <w:tcMar>
              <w:top w:w="57" w:type="dxa"/>
              <w:left w:w="303" w:type="dxa"/>
              <w:bottom w:w="57" w:type="dxa"/>
              <w:right w:w="303" w:type="dxa"/>
            </w:tcMar>
          </w:tcPr>
          <w:p w:rsidR="00D8271B" w:rsidRDefault="00D8271B" w:rsidP="00E8366F">
            <w:pPr>
              <w:jc w:val="center"/>
              <w:rPr>
                <w:rFonts w:ascii="Century Gothic" w:eastAsia="Century Gothic" w:hAnsi="Century Gothic"/>
                <w:b/>
              </w:rPr>
            </w:pPr>
            <w:r>
              <w:rPr>
                <w:rFonts w:ascii="Century Gothic" w:eastAsia="Century Gothic" w:hAnsi="Century Gothic"/>
                <w:b/>
              </w:rPr>
              <w:t xml:space="preserve">417</w:t>
            </w:r>
          </w:p>
        </w:tc>
        <w:tc>
          <w:tcPr>
            <w:tcW w:w="4513" w:type="dxa"/>
            <w:tcBorders>
              <w:top w:val="nil"/>
              <w:left w:val="single" w:sz="8" w:space="0" w:color="808080"/>
              <w:bottom w:val="nil"/>
            </w:tcBorders>
            <w:shd w:val="clear" w:color="auto" w:fill="auto"/>
            <w:tcMar>
              <w:top w:w="57" w:type="dxa"/>
              <w:left w:w="303" w:type="dxa"/>
              <w:bottom w:w="57" w:type="dxa"/>
              <w:right w:w="303" w:type="dxa"/>
            </w:tcMar>
          </w:tcPr>
          <w:p w:rsidR="00D8271B" w:rsidRDefault="00D8271B" w:rsidP="00E8366F">
            <w:pPr>
              <w:jc w:val="center"/>
              <w:rPr>
                <w:rFonts w:ascii="Century Gothic" w:eastAsia="Century Gothic" w:hAnsi="Century Gothic"/>
                <w:b/>
              </w:rPr>
            </w:pPr>
            <w:r>
              <w:rPr>
                <w:rFonts w:ascii="Century Gothic" w:eastAsia="Century Gothic" w:hAnsi="Century Gothic"/>
                <w:b/>
              </w:rPr>
              <w:t xml:space="preserve">132</w:t>
            </w:r>
          </w:p>
        </w:tc>
      </w:tr>
      <w:tr w:rsidR="00D8271B" w:rsidRPr="0007608A" w:rsidTr="00E8366F">
        <w:trPr>
          <w:jc w:val="center"/>
        </w:trPr>
        <w:tc>
          <w:tcPr>
            <w:tcW w:w="4513" w:type="dxa"/>
            <w:tcBorders>
              <w:top w:val="nil"/>
              <w:left w:val="single" w:sz="8" w:space="0" w:color="808080"/>
              <w:right w:val="single" w:sz="8" w:space="0" w:color="808080"/>
            </w:tcBorders>
            <w:shd w:val="clear" w:color="auto" w:fill="auto"/>
            <w:tcMar>
              <w:top w:w="57" w:type="dxa"/>
              <w:left w:w="303" w:type="dxa"/>
              <w:bottom w:w="57" w:type="dxa"/>
              <w:right w:w="303" w:type="dxa"/>
            </w:tcMar>
          </w:tcPr>
          <w:p w:rsidR="00D8271B" w:rsidRPr="0007608A" w:rsidRDefault="00D8271B" w:rsidP="00E8366F">
            <w:pPr>
              <w:jc w:val="center"/>
              <w:rPr>
                <w:rFonts w:ascii="Century Gothic" w:eastAsia="Century Gothic" w:hAnsi="Century Gothic"/>
                <w:b/>
              </w:rPr>
            </w:pPr>
            <w:r w:rsidRPr="0007608A">
              <w:rPr>
                <w:rFonts w:ascii="Century Gothic" w:eastAsia="Century Gothic" w:hAnsi="Century Gothic"/>
                <w:b/>
              </w:rPr>
              <w:t xml:space="preserve">Classe DPE -  F</w:t>
            </w:r>
          </w:p>
        </w:tc>
        <w:tc>
          <w:tcPr>
            <w:tcW w:w="4513" w:type="dxa"/>
            <w:tcBorders>
              <w:top w:val="nil"/>
              <w:left w:val="single" w:sz="8" w:space="0" w:color="808080"/>
            </w:tcBorders>
            <w:shd w:val="clear" w:color="auto" w:fill="auto"/>
            <w:tcMar>
              <w:top w:w="57" w:type="dxa"/>
              <w:left w:w="303" w:type="dxa"/>
              <w:bottom w:w="57" w:type="dxa"/>
              <w:right w:w="303" w:type="dxa"/>
            </w:tcMar>
          </w:tcPr>
          <w:p w:rsidR="00D8271B" w:rsidRPr="0007608A" w:rsidRDefault="00D8271B" w:rsidP="00E8366F">
            <w:pPr>
              <w:jc w:val="center"/>
              <w:rPr>
                <w:rFonts w:ascii="Century Gothic" w:eastAsia="Century Gothic" w:hAnsi="Century Gothic"/>
                <w:b/>
              </w:rPr>
            </w:pPr>
            <w:r w:rsidRPr="0007608A">
              <w:rPr>
                <w:rFonts w:ascii="Century Gothic" w:eastAsia="Century Gothic" w:hAnsi="Century Gothic"/>
                <w:b/>
              </w:rPr>
              <w:t xml:space="preserve">Classe GES -  G</w:t>
            </w:r>
          </w:p>
        </w:tc>
      </w:tr>
    </w:tbl>
    <w:p w:rsidR="000B6A9B" w:rsidRDefault="000B6A9B" w:rsidP="00640D96">
      <w:pPr>
        <w:jc w:val="center"/>
      </w:pPr>
    </w:p>
    <w:p w:rsidR="00E44332" w:rsidRDefault="00E44332" w:rsidP="00202442">
      <w:pPr>
        <w:pStyle w:val="Normal0"/>
        <w:jc w:val="center"/>
        <w:rPr>
          <w:rFonts w:ascii="Century Gothic" w:eastAsia="Century Gothic" w:hAnsi="Century Gothic"/>
          <w:b/>
          <w:sz w:val="18"/>
          <w:lang w:val="fr-FR"/>
        </w:rPr>
      </w:pPr>
      <w:r w:rsidRPr="0007608A">
        <w:rPr>
          <w:rFonts w:ascii="Century Gothic" w:eastAsia="Century Gothic" w:hAnsi="Century Gothic"/>
          <w:b/>
          <w:sz w:val="16"/>
          <w:lang w:val="fr-FR"/>
        </w:rPr>
        <w:t>Taxe foncière:</w:t>
      </w:r>
      <w:r w:rsidR="00E5763C" w:rsidRPr="00E5763C">
        <w:rPr>
          <w:lang w:val="fr-FR"/>
        </w:rPr>
        <w:t xml:space="preserve"> </w:t>
      </w:r>
      <w:r w:rsidR="001F59C5">
        <w:rPr>
          <w:rFonts w:ascii="Century Gothic" w:eastAsia="Century Gothic" w:hAnsi="Century Gothic"/>
          <w:b/>
          <w:sz w:val="18"/>
          <w:lang w:val="fr-FR"/>
        </w:rPr>
        <w:t xml:space="preserve">576 €</w:t>
        <w:br/>
        <w:t xml:space="preserve"/>
      </w:r>
    </w:p>
    <w:p w:rsidR="00E44332" w:rsidRPr="0007608A" w:rsidRDefault="00E44332" w:rsidP="00E44332">
      <w:pPr>
        <w:pStyle w:val="Normal0"/>
        <w:jc w:val="center"/>
        <w:rPr>
          <w:rFonts w:ascii="Century Gothic" w:eastAsia="Century Gothic" w:hAnsi="Century Gothic"/>
          <w:sz w:val="32"/>
          <w:lang w:val="fr-FR"/>
        </w:rPr>
      </w:pPr>
    </w:p>
    <w:p w:rsidR="00E44332" w:rsidRPr="0007608A" w:rsidRDefault="00E44332" w:rsidP="00E44332">
      <w:pPr>
        <w:pStyle w:val="Normal0"/>
        <w:rPr>
          <w:rFonts w:ascii="Century Gothic" w:eastAsia="Century Gothic" w:hAnsi="Century Gothic"/>
          <w:b/>
          <w:color w:val="000000"/>
          <w:lang w:val="fr-FR"/>
        </w:rPr>
      </w:pPr>
      <w:r w:rsidRPr="0007608A">
        <w:rPr>
          <w:rFonts w:ascii="Century Gothic" w:eastAsia="Century Gothic" w:hAnsi="Century Gothic"/>
          <w:b/>
          <w:color w:val="000000"/>
          <w:lang w:val="fr-FR"/>
        </w:rPr>
        <w:t>Agent responsable du dossier</w:t>
      </w:r>
      <w:r w:rsidRPr="0007608A">
        <w:rPr>
          <w:rFonts w:ascii="Century Gothic" w:eastAsia="Century Gothic" w:hAnsi="Century Gothic"/>
          <w:color w:val="000000"/>
          <w:lang w:val="fr-FR"/>
        </w:rPr>
        <w:t xml:space="preserve">: Monsieur Ludovic MONS \ Email : mperigord@wanadoo.fr \ Tel : </w:t>
      </w:r>
      <w:r w:rsidRPr="0007608A">
        <w:rPr>
          <w:rFonts w:ascii="Century Gothic" w:eastAsia="Century Gothic" w:hAnsi="Century Gothic"/>
          <w:b/>
          <w:color w:val="000000"/>
          <w:lang w:val="fr-FR"/>
        </w:rPr>
        <w:t xml:space="preserve"> \ </w:t>
      </w:r>
      <w:r w:rsidRPr="0007608A">
        <w:rPr>
          <w:rFonts w:ascii="Century Gothic" w:eastAsia="Century Gothic" w:hAnsi="Century Gothic"/>
          <w:color w:val="000000"/>
          <w:lang w:val="fr-FR"/>
        </w:rPr>
        <w:t xml:space="preserve">Mobile : 0672150964</w:t>
      </w:r>
    </w:p>
    <w:p w:rsidR="00E44332" w:rsidRDefault="00E44332" w:rsidP="00E44332">
      <w:pPr>
        <w:pStyle w:val="Normal0"/>
        <w:rPr>
          <w:rFonts w:ascii="Century Gothic" w:eastAsia="Century Gothic" w:hAnsi="Century Gothic"/>
          <w:b/>
          <w:color w:val="000000"/>
          <w:lang w:val="fr-FR"/>
        </w:rPr>
      </w:pPr>
    </w:p>
    <w:p w:rsidR="00E44332" w:rsidRPr="0007608A" w:rsidRDefault="00E44332" w:rsidP="00E44332">
      <w:pPr>
        <w:pStyle w:val="Normal0"/>
        <w:rPr>
          <w:rFonts w:ascii="Century Gothic" w:eastAsia="Century Gothic" w:hAnsi="Century Gothic"/>
          <w:b/>
          <w:color w:val="000000"/>
          <w:lang w:val="fr-FR"/>
        </w:rPr>
      </w:pPr>
    </w:p>
    <w:p w:rsidR="00E44332" w:rsidRPr="0007608A" w:rsidRDefault="00E44332" w:rsidP="00E44332">
      <w:pPr>
        <w:pStyle w:val="Normal0"/>
        <w:rPr>
          <w:rFonts w:ascii="Century Gothic" w:eastAsia="Century Gothic" w:hAnsi="Century Gothic"/>
          <w:color w:val="000000"/>
          <w:sz w:val="22"/>
          <w:u w:val="single"/>
          <w:lang w:val="fr-FR"/>
        </w:rPr>
      </w:pPr>
      <w:r w:rsidRPr="0007608A">
        <w:rPr>
          <w:rFonts w:ascii="Century Gothic" w:eastAsia="Century Gothic" w:hAnsi="Century Gothic"/>
          <w:color w:val="000000"/>
          <w:sz w:val="22"/>
          <w:u w:val="single"/>
          <w:lang w:val="fr-FR"/>
        </w:rPr>
        <w:t>Les informations sont données à titre informatif et non contractuel.</w:t>
      </w:r>
    </w:p>
    <w:p w:rsidR="000B6A9B" w:rsidRDefault="000B6A9B" w:rsidP="00640D96">
      <w:pPr>
        <w:jc w:val="center"/>
      </w:pPr>
    </w:p>
    <w:sectPr xmlns:w="http://schemas.openxmlformats.org/wordprocessingml/2006/main" xmlns:r="http://schemas.openxmlformats.org/officeDocument/2006/relationships" w:rsidR="000B6A9B" w:rsidSect="00640D96">
      <w:headerReference w:type="default" r:id="rId7"/>
      <w:footerReference w:type="default" r:id="rId8"/>
      <w:pgSz w:w="11907" w:h="16840" w:code="9"/>
      <w:pgMar w:top="720" w:right="720" w:bottom="720" w:left="720" w:header="709" w:footer="709" w:gutter="0"/>
      <w:pgBorders w:offsetFrom="page">
        <w:top w:val="single" w:sz="12" w:space="24" w:color="808080" w:themeColor="background1" w:themeShade="80"/>
        <w:left w:val="single" w:sz="12" w:space="24" w:color="808080" w:themeColor="background1" w:themeShade="80"/>
        <w:bottom w:val="single" w:sz="12" w:space="24" w:color="808080" w:themeColor="background1" w:themeShade="80"/>
        <w:right w:val="single" w:sz="12" w:space="24" w:color="808080" w:themeColor="background1" w:themeShade="80"/>
      </w:pgBorders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31B6" w:rsidRDefault="00E831B6" w:rsidP="00C83FB1">
      <w:pPr>
        <w:spacing w:after="0" w:line="240" w:lineRule="auto"/>
      </w:pPr>
      <w:r>
        <w:separator/>
      </w:r>
    </w:p>
  </w:endnote>
  <w:endnote w:type="continuationSeparator" w:id="1">
    <w:p w:rsidR="00E831B6" w:rsidRDefault="00E831B6" w:rsidP="00C83F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3FB1" w:rsidRPr="00C83FB1" w:rsidRDefault="00C83FB1" w:rsidP="00C83FB1">
    <w:pPr>
      <w:pStyle w:val="Normal0"/>
      <w:jc w:val="center"/>
      <w:rPr>
        <w:sz w:val="20"/>
      </w:rPr>
    </w:pPr>
    <w:r>
      <w:rPr>
        <w:b/>
        <w:sz w:val="20"/>
      </w:rPr>
      <w:t xml:space="preserve">Maisons en Périgord</w:t>
    </w:r>
    <w:r>
      <w:rPr>
        <w:sz w:val="20"/>
      </w:rPr>
      <w:t xml:space="preserve">-  11 rue du 4 Septembre -24290MONTIGNAC-LASCAUX - Tel : 05.53.51.95.23 - https://www.maisonsenperigord.net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31B6" w:rsidRDefault="00E831B6" w:rsidP="00C83FB1">
      <w:pPr>
        <w:spacing w:after="0" w:line="240" w:lineRule="auto"/>
      </w:pPr>
      <w:r>
        <w:separator/>
      </w:r>
    </w:p>
  </w:footnote>
  <w:footnote w:type="continuationSeparator" w:id="1">
    <w:p w:rsidR="00E831B6" w:rsidRDefault="00E831B6" w:rsidP="00C83F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6772" w:rsidRDefault="00CD6772" w:rsidP="00CD6772">
    <w:pPr>
      <w:pStyle w:val="Header"/>
      <w:jc w:val="center"/>
    </w:pPr>
    <w:r w:rsidRPr="00EF7B12">
      <w:rPr>
        <w:rFonts w:ascii="Times New Roman" w:eastAsia="Times New Roman" w:hAnsi="Times New Roman"/>
        <w:noProof/>
        <w:lang w:val="en-US"/>
      </w:rPr>
      <w:drawing>
        <wp:inline distT="0" distB="0" distL="0" distR="0">
          <wp:extent cx="2670048" cy="1088298"/>
          <wp:effectExtent l="0" t="0" r="0" b="0"/>
          <wp:docPr id="212856225" name="Picture 2128562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1104" cy="11009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9578F" w:rsidRDefault="00E9578F" w:rsidP="00CD6772">
    <w:pPr>
      <w:pStyle w:val="Header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1680">
    <w:multiLevelType w:val="hybridMultilevel"/>
    <w:lvl w:ilvl="0" w:tplc="70160763">
      <w:start w:val="1"/>
      <w:numFmt w:val="decimal"/>
      <w:lvlText w:val="%1."/>
      <w:lvlJc w:val="left"/>
      <w:pPr>
        <w:ind w:left="720" w:hanging="360"/>
      </w:pPr>
    </w:lvl>
    <w:lvl w:ilvl="1" w:tplc="70160763" w:tentative="1">
      <w:start w:val="1"/>
      <w:numFmt w:val="lowerLetter"/>
      <w:lvlText w:val="%2."/>
      <w:lvlJc w:val="left"/>
      <w:pPr>
        <w:ind w:left="1440" w:hanging="360"/>
      </w:pPr>
    </w:lvl>
    <w:lvl w:ilvl="2" w:tplc="70160763" w:tentative="1">
      <w:start w:val="1"/>
      <w:numFmt w:val="lowerRoman"/>
      <w:lvlText w:val="%3."/>
      <w:lvlJc w:val="right"/>
      <w:pPr>
        <w:ind w:left="2160" w:hanging="180"/>
      </w:pPr>
    </w:lvl>
    <w:lvl w:ilvl="3" w:tplc="70160763" w:tentative="1">
      <w:start w:val="1"/>
      <w:numFmt w:val="decimal"/>
      <w:lvlText w:val="%4."/>
      <w:lvlJc w:val="left"/>
      <w:pPr>
        <w:ind w:left="2880" w:hanging="360"/>
      </w:pPr>
    </w:lvl>
    <w:lvl w:ilvl="4" w:tplc="70160763" w:tentative="1">
      <w:start w:val="1"/>
      <w:numFmt w:val="lowerLetter"/>
      <w:lvlText w:val="%5."/>
      <w:lvlJc w:val="left"/>
      <w:pPr>
        <w:ind w:left="3600" w:hanging="360"/>
      </w:pPr>
    </w:lvl>
    <w:lvl w:ilvl="5" w:tplc="70160763" w:tentative="1">
      <w:start w:val="1"/>
      <w:numFmt w:val="lowerRoman"/>
      <w:lvlText w:val="%6."/>
      <w:lvlJc w:val="right"/>
      <w:pPr>
        <w:ind w:left="4320" w:hanging="180"/>
      </w:pPr>
    </w:lvl>
    <w:lvl w:ilvl="6" w:tplc="70160763" w:tentative="1">
      <w:start w:val="1"/>
      <w:numFmt w:val="decimal"/>
      <w:lvlText w:val="%7."/>
      <w:lvlJc w:val="left"/>
      <w:pPr>
        <w:ind w:left="5040" w:hanging="360"/>
      </w:pPr>
    </w:lvl>
    <w:lvl w:ilvl="7" w:tplc="70160763" w:tentative="1">
      <w:start w:val="1"/>
      <w:numFmt w:val="lowerLetter"/>
      <w:lvlText w:val="%8."/>
      <w:lvlJc w:val="left"/>
      <w:pPr>
        <w:ind w:left="5760" w:hanging="360"/>
      </w:pPr>
    </w:lvl>
    <w:lvl w:ilvl="8" w:tplc="7016076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79">
    <w:multiLevelType w:val="hybridMultilevel"/>
    <w:lvl w:ilvl="0" w:tplc="7597398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7BCF02F3"/>
    <w:multiLevelType w:val="singleLevel"/>
    <w:tmpl w:val="AF8AC1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ymbol" w:hAnsi="Symbol" w:hint="default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</w:abstractNum>
  <w:abstractNum w:abstractNumId="1">
    <w:nsid w:val="7DB61518"/>
    <w:multiLevelType w:val="singleLevel"/>
    <w:tmpl w:val="E604B892"/>
    <w:lvl w:ilvl="0">
      <w:start w:val="1"/>
      <w:numFmt w:val="bullet"/>
      <w:pStyle w:val="Dtail"/>
      <w:lvlText w:val=""/>
      <w:lvlJc w:val="left"/>
      <w:pPr>
        <w:tabs>
          <w:tab w:val="num" w:pos="363"/>
        </w:tabs>
        <w:ind w:left="363" w:hanging="363"/>
      </w:pPr>
      <w:rPr>
        <w:rFonts w:ascii="Symbol" w:eastAsia="Symbol" w:hAnsi="Symbol" w:hint="default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</w:abstractNum>
  <w:num w:numId="1">
    <w:abstractNumId w:val="1"/>
  </w:num>
  <w:num w:numId="2">
    <w:abstractNumId w:val="0"/>
  </w:num>
  <w:num w:numId="11679">
    <w:abstractNumId w:val="11679"/>
  </w:num>
  <w:num w:numId="11680">
    <w:abstractNumId w:val="1168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40D96"/>
    <w:rsid w:val="000030E2"/>
    <w:rsid w:val="00026058"/>
    <w:rsid w:val="00074715"/>
    <w:rsid w:val="000B4F69"/>
    <w:rsid w:val="000B6A9B"/>
    <w:rsid w:val="00100E86"/>
    <w:rsid w:val="001F48FB"/>
    <w:rsid w:val="001F59C5"/>
    <w:rsid w:val="00202442"/>
    <w:rsid w:val="0020567D"/>
    <w:rsid w:val="00240DB0"/>
    <w:rsid w:val="00250C73"/>
    <w:rsid w:val="0029455F"/>
    <w:rsid w:val="00307730"/>
    <w:rsid w:val="00462347"/>
    <w:rsid w:val="0047461B"/>
    <w:rsid w:val="00487CFD"/>
    <w:rsid w:val="005038C4"/>
    <w:rsid w:val="00504641"/>
    <w:rsid w:val="00507BF9"/>
    <w:rsid w:val="00546702"/>
    <w:rsid w:val="00583F05"/>
    <w:rsid w:val="0059440F"/>
    <w:rsid w:val="00626F6C"/>
    <w:rsid w:val="00640D96"/>
    <w:rsid w:val="006B6C27"/>
    <w:rsid w:val="007A4D6A"/>
    <w:rsid w:val="007C6B21"/>
    <w:rsid w:val="007E0651"/>
    <w:rsid w:val="0080501F"/>
    <w:rsid w:val="00806D96"/>
    <w:rsid w:val="00854609"/>
    <w:rsid w:val="00887C0E"/>
    <w:rsid w:val="008B792E"/>
    <w:rsid w:val="008D15C0"/>
    <w:rsid w:val="00994C55"/>
    <w:rsid w:val="00A36121"/>
    <w:rsid w:val="00AA63E0"/>
    <w:rsid w:val="00B01649"/>
    <w:rsid w:val="00B269BA"/>
    <w:rsid w:val="00B53E05"/>
    <w:rsid w:val="00BA2CDC"/>
    <w:rsid w:val="00BE2DED"/>
    <w:rsid w:val="00C83FB1"/>
    <w:rsid w:val="00CB6CC0"/>
    <w:rsid w:val="00CD6772"/>
    <w:rsid w:val="00D64F51"/>
    <w:rsid w:val="00D8271B"/>
    <w:rsid w:val="00E24C1A"/>
    <w:rsid w:val="00E40437"/>
    <w:rsid w:val="00E44332"/>
    <w:rsid w:val="00E5763C"/>
    <w:rsid w:val="00E831B6"/>
    <w:rsid w:val="00E9578F"/>
    <w:rsid w:val="00E958F3"/>
    <w:rsid w:val="00EA190A"/>
    <w:rsid w:val="00ED196B"/>
    <w:rsid w:val="00F455CF"/>
    <w:rsid w:val="00F91F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792E"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[Normal]"/>
    <w:qFormat/>
    <w:rsid w:val="00640D96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ascii="Arial" w:eastAsia="Arial" w:hAnsi="Arial" w:cs="Times New Roman"/>
      <w:kern w:val="0"/>
      <w:sz w:val="24"/>
      <w:szCs w:val="20"/>
    </w:rPr>
  </w:style>
  <w:style w:type="table" w:styleId="TableGrid">
    <w:name w:val="Table Grid"/>
    <w:basedOn w:val="TableNormal"/>
    <w:uiPriority w:val="39"/>
    <w:rsid w:val="00640D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83FB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3FB1"/>
    <w:rPr>
      <w:lang w:val="fr-FR"/>
    </w:rPr>
  </w:style>
  <w:style w:type="paragraph" w:styleId="Footer">
    <w:name w:val="footer"/>
    <w:basedOn w:val="Normal"/>
    <w:link w:val="FooterChar"/>
    <w:uiPriority w:val="99"/>
    <w:unhideWhenUsed/>
    <w:rsid w:val="00C83FB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3FB1"/>
    <w:rPr>
      <w:lang w:val="fr-FR"/>
    </w:rPr>
  </w:style>
  <w:style w:type="paragraph" w:customStyle="1" w:styleId="titretableau">
    <w:name w:val="titre tableau"/>
    <w:basedOn w:val="Normal"/>
    <w:qFormat/>
    <w:rsid w:val="0080501F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57" w:after="57" w:line="240" w:lineRule="auto"/>
      <w:jc w:val="center"/>
    </w:pPr>
    <w:rPr>
      <w:rFonts w:ascii="Century Gothic" w:eastAsia="Century Gothic" w:hAnsi="Century Gothic" w:cs="Times New Roman"/>
      <w:b/>
      <w:kern w:val="0"/>
      <w:sz w:val="24"/>
      <w:szCs w:val="20"/>
      <w:lang w:val="en-US"/>
    </w:rPr>
  </w:style>
  <w:style w:type="paragraph" w:customStyle="1" w:styleId="Dtail">
    <w:name w:val="Détail"/>
    <w:basedOn w:val="Normal"/>
    <w:qFormat/>
    <w:rsid w:val="0080501F"/>
    <w:pPr>
      <w:numPr>
        <w:numId w:val="1"/>
      </w:numPr>
      <w:spacing w:before="57" w:after="57" w:line="240" w:lineRule="auto"/>
    </w:pPr>
    <w:rPr>
      <w:rFonts w:ascii="Century Gothic" w:eastAsia="Century Gothic" w:hAnsi="Century Gothic" w:cs="Times New Roman"/>
      <w:kern w:val="0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2C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2CDC"/>
    <w:rPr>
      <w:rFonts w:ascii="Tahoma" w:hAnsi="Tahoma" w:cs="Tahoma"/>
      <w:sz w:val="16"/>
      <w:szCs w:val="16"/>
      <w:lang w:val="fr-FR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50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221379540" Type="http://schemas.openxmlformats.org/officeDocument/2006/relationships/comments" Target="comments.xml"/><Relationship Id="rId757969480" Type="http://schemas.microsoft.com/office/2011/relationships/commentsExtended" Target="commentsExtended.xml"/><Relationship Id="rId86935587" Type="http://schemas.openxmlformats.org/officeDocument/2006/relationships/image" Target="media/imgrId86935587.jpeg"/><Relationship Id="rId86935588" Type="http://schemas.openxmlformats.org/officeDocument/2006/relationships/image" Target="media/imgrId86935588.jpeg"/><Relationship Id="rId86935589" Type="http://schemas.openxmlformats.org/officeDocument/2006/relationships/image" Target="media/imgrId86935589.jpeg"/><Relationship Id="rId86935590" Type="http://schemas.openxmlformats.org/officeDocument/2006/relationships/image" Target="media/imgrId86935590.jpeg"/><Relationship Id="rId86935591" Type="http://schemas.openxmlformats.org/officeDocument/2006/relationships/image" Target="media/imgrId86935591.jpeg"/><Relationship Id="rId86935592" Type="http://schemas.openxmlformats.org/officeDocument/2006/relationships/image" Target="media/imgrId86935592.jpeg"/><Relationship Id="rId86935593" Type="http://schemas.openxmlformats.org/officeDocument/2006/relationships/image" Target="media/imgrId86935593.jpeg"/><Relationship Id="rId86935594" Type="http://schemas.openxmlformats.org/officeDocument/2006/relationships/image" Target="media/imgrId86935594.jpeg"/><Relationship Id="rId86935595" Type="http://schemas.openxmlformats.org/officeDocument/2006/relationships/image" Target="media/imgrId86935595.jpeg"/></Relationships>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4</Pages>
  <Words>301</Words>
  <Characters>1722</Characters>
  <Application>Microsoft Office Word</Application>
  <DocSecurity>0</DocSecurity>
  <Lines>14</Lines>
  <Paragraphs>4</Paragraphs>
  <ScaleCrop>false</ScaleCrop>
  <Company/>
  <LinksUpToDate>false</LinksUpToDate>
  <CharactersWithSpaces>2019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activimmow10@outlook.fr</dc:creator>
  <cp:keywords/>
  <dc:description/>
  <cp:lastModifiedBy>Activimmo logiciel</cp:lastModifiedBy>
  <cp:revision>46</cp:revision>
  <dcterms:created xsi:type="dcterms:W3CDTF">2023-10-02T06:54:00Z</dcterms:created>
  <dcterms:modified xsi:type="dcterms:W3CDTF">2024-02-09T12:18:00Z</dcterms:modified>
</cp:coreProperties>
</file>