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 w:rsidR="00640D96" w14:paraId="277AD342" w14:textId="77777777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14:paraId="1097B802" w14:textId="77777777"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LE BUGUE</w:t>
            </w:r>
          </w:p>
        </w:tc>
      </w:tr>
    </w:tbl>
    <w:p w14:paraId="2E075D19" w14:textId="77777777" w:rsidR="00640D96" w:rsidRDefault="00640D96" w:rsidP="00640D96">
      <w:pPr>
        <w:jc w:val="center"/>
      </w:pPr>
    </w:p>
    <w:p w14:paraId="6B8B64EA" w14:textId="77777777"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</w:p>
    <w:p w14:paraId="5DAB673B" w14:textId="77777777"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14:paraId="13A436F3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MP113804</w:t>
      </w:r>
    </w:p>
    <w:p w14:paraId="1DDCCD10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3AB3AEE9" w14:textId="77777777"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328 600 €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14:paraId="1A4A0128" w14:textId="77777777"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241B0D36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/>
      </w:r>
    </w:p>
    <w:p w14:paraId="3CD69481" w14:textId="77777777"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14:paraId="0F0BE212" w14:textId="77777777" w:rsidR="00546702" w:rsidRDefault="00546702" w:rsidP="00640D96">
      <w:pPr>
        <w:jc w:val="center"/>
      </w:pPr>
    </w:p>
    <w:p w14:paraId="55EC91C6" w14:textId="77777777"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/>
      </w:r>
    </w:p>
    <w:p w14:paraId="6FA12C79" w14:textId="77777777"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 w:rsidR="00583F05" w14:paraId="1092DABD" w14:textId="77777777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83F05" w14:paraId="73579027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15340C1B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08C11BE3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129F8F1F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1422D5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62D14DB9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45E6796B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E42603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23712007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14:paraId="35CCE5A6" w14:textId="77777777"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14:paraId="6CDE386F" w14:textId="77777777"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 w:rsidR="0059440F" w14:paraId="29F71F12" w14:textId="77777777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14:paraId="2427E7DF" w14:textId="77777777" w:rsidR="0059440F" w:rsidRDefault="0059440F" w:rsidP="00E8366F">
            <w:pPr>
              <w:pStyle w:val="titretableau"/>
            </w:pPr>
            <w:proofErr w:type="spellStart"/>
            <w:proofErr w:type="gramStart"/>
            <w:r>
              <w:t>Caractéristiques</w:t>
            </w:r>
            <w:proofErr w:type="spellEnd"/>
            <w:r>
              <w:t xml:space="preserve"> :</w:t>
            </w:r>
            <w:proofErr w:type="gramEnd"/>
          </w:p>
        </w:tc>
      </w:tr>
      <w:tr w:rsidR="00AA63E0" w14:paraId="61E45F30" w14:textId="77777777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086FACD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14:paraId="3F46698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0B4B4D7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62E6A304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4508CEC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14:paraId="7DF1B1EF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3C441184" w14:textId="77777777"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1A60B9D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A rafraîchir</w:t>
            </w:r>
          </w:p>
          <w:p w14:paraId="0BC537A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265 m²</w:t>
            </w:r>
          </w:p>
          <w:p w14:paraId="27F3F7E0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14:paraId="557924CA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39 m²</w:t>
            </w:r>
          </w:p>
          <w:p w14:paraId="2385401D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14:paraId="49F94D2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Campagne non-isolée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330CA69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4 chambres</w:t>
            </w:r>
          </w:p>
          <w:p w14:paraId="075FC2B4" w14:textId="77777777"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14:paraId="7FBD30AE" w14:textId="77777777"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  <w:br/>
              <w:t xml:space="preserve"/>
              <w:br/>
              <w:t xml:space="preserve">2 salle d’’eau</w:t>
            </w:r>
          </w:p>
          <w:p w14:paraId="18017362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10 pièces</w:t>
            </w:r>
          </w:p>
          <w:p w14:paraId="0AB426E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bureau</w:t>
            </w:r>
          </w:p>
          <w:p w14:paraId="3C46585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garage</w:t>
            </w:r>
          </w:p>
          <w:p w14:paraId="71B8FB2B" w14:textId="77777777"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14:paraId="60888579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Fuel</w:t>
            </w:r>
          </w:p>
        </w:tc>
      </w:tr>
    </w:tbl>
    <w:p w14:paraId="1124B1A5" w14:textId="77777777"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B6A9B" w14:paraId="245EEA04" w14:textId="77777777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47BFCE6C" w14:textId="77777777" w:rsidR="000B6A9B" w:rsidRDefault="000B6A9B" w:rsidP="00E8366F">
            <w:pPr>
              <w:pStyle w:val="titretableau"/>
            </w:pPr>
            <w:proofErr w:type="spellStart"/>
            <w:r>
              <w:t>Détails</w:t>
            </w:r>
            <w:proofErr w:type="spellEnd"/>
            <w:r w:rsidR="000030E2">
              <w:t xml:space="preserve"> </w:t>
            </w:r>
            <w:proofErr w:type="spellStart"/>
            <w:r>
              <w:t>complémentaires</w:t>
            </w:r>
            <w:proofErr w:type="spellEnd"/>
            <w:r>
              <w:t>:</w:t>
            </w:r>
          </w:p>
        </w:tc>
      </w:tr>
      <w:tr w:rsidR="000B6A9B" w14:paraId="4C7D2C93" w14:textId="77777777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68445AB1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REZ DE CHAUSSÉE:</w:t>
              <w:br/>
              <w:t xml:space="preserve"> - Bureau /16 m²</w:t>
              <w:br/>
              <w:t xml:space="preserve"> - Cave </w:t>
              <w:br/>
              <w:t xml:space="preserve"> - 4 Chambres / deux de 17 m² chacune, une de 19 m² et une de 22 m²</w:t>
              <w:br/>
              <w:t xml:space="preserve"> - Couloir </w:t>
              <w:br/>
              <w:t xml:space="preserve"> - Cuisine / 16 m²</w:t>
              <w:br/>
              <w:t xml:space="preserve"> - Hall d'entrée / 32 m²</w:t>
              <w:br/>
              <w:t xml:space="preserve"> - Salon / 39 m²</w:t>
              <w:br/>
              <w:t xml:space="preserve"> - Salle de bains / 6,6 m²</w:t>
              <w:br/>
              <w:t xml:space="preserve"> - 2 Salles d'eau / 4,7 m² et 7,6 m²</w:t>
              <w:br/>
              <w:t xml:space="preserve"> - Terrasse </w:t>
              <w:br/>
              <w:t xml:space="preserve"> - WC 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21581DD5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1ER ÉTAGE:</w:t>
              <w:br/>
              <w:t xml:space="preserve"> - Grenier / 200 m² haménageable</w:t>
              <w:br/>
              <w:t xml:space="preserve"/>
              <w:br/>
              <w:t xml:space="preserve">DÉPENDANCES:</w:t>
              <w:br/>
              <w:t xml:space="preserve"> - Appentis </w:t>
              <w:br/>
              <w:t xml:space="preserve"/>
              <w:br/>
              <w:t xml:space="preserve">DPE:</w:t>
              <w:br/>
              <w:t xml:space="preserve"> - Consommation énergétique (en énergie primaire):</w:t>
              <w:br/>
              <w:t xml:space="preserve"> - Emission de gaz à effet de serre:</w:t>
              <w:br/>
              <w:t xml:space="preserve"/>
              <w:br/>
              <w:t xml:space="preserve">CHAUFFAGE:</w:t>
              <w:br/>
              <w:t xml:space="preserve"> - CC Fuel </w:t>
              <w:br/>
              <w:t xml:space="preserve"/>
              <w:br/>
              <w:t xml:space="preserve">SOUS SOL:</w:t>
              <w:br/>
              <w:t xml:space="preserve"> - Cave </w:t>
              <w:br/>
              <w:t xml:space="preserve"/>
            </w:r>
          </w:p>
        </w:tc>
      </w:tr>
    </w:tbl>
    <w:p w14:paraId="7923E614" w14:textId="77777777"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8271B" w14:paraId="090AD7A8" w14:textId="77777777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713E95EF" w14:textId="77777777" w:rsidR="00D8271B" w:rsidRDefault="00D8271B" w:rsidP="00E8366F">
            <w:pPr>
              <w:pStyle w:val="titretableau"/>
            </w:pPr>
            <w:proofErr w:type="spellStart"/>
            <w:r>
              <w:t>Consommations</w:t>
            </w:r>
            <w:proofErr w:type="spellEnd"/>
            <w:r w:rsidR="000030E2">
              <w:t xml:space="preserve"> </w:t>
            </w:r>
            <w:proofErr w:type="spellStart"/>
            <w:r>
              <w:t>énergétiques</w:t>
            </w:r>
            <w:proofErr w:type="spellEnd"/>
            <w:r>
              <w:t>:</w:t>
            </w:r>
          </w:p>
        </w:tc>
      </w:tr>
      <w:tr w:rsidR="00D8271B" w14:paraId="45969067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7FFFF5CF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750967964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634400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198605BB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800225"/>
                  <wp:effectExtent l="0" t="0" r="0" b="0"/>
                  <wp:docPr id="926254020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634400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14:paraId="56A407DF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C2EA579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48ED591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RPr="0007608A" w14:paraId="5304E901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DCEDAF0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3B21CBA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</w:tbl>
    <w:p w14:paraId="7E6BB89B" w14:textId="77777777" w:rsidR="000B6A9B" w:rsidRDefault="000B6A9B" w:rsidP="00640D96">
      <w:pPr>
        <w:jc w:val="center"/>
      </w:pPr>
    </w:p>
    <w:p w14:paraId="05960C12" w14:textId="77777777"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Taxe </w:t>
      </w:r>
      <w:proofErr w:type="gramStart"/>
      <w:r w:rsidRPr="0007608A">
        <w:rPr>
          <w:rFonts w:ascii="Century Gothic" w:eastAsia="Century Gothic" w:hAnsi="Century Gothic"/>
          <w:b/>
          <w:sz w:val="16"/>
          <w:lang w:val="fr-FR"/>
        </w:rPr>
        <w:t>foncière:</w:t>
      </w:r>
      <w:proofErr w:type="gramEnd"/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2 100 €</w:t>
        <w:br/>
        <w:t xml:space="preserve"/>
      </w:r>
    </w:p>
    <w:p w14:paraId="6859C875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14:paraId="576C1A00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Agent responsable du </w:t>
      </w:r>
      <w:proofErr w:type="gramStart"/>
      <w:r w:rsidRPr="0007608A">
        <w:rPr>
          <w:rFonts w:ascii="Century Gothic" w:eastAsia="Century Gothic" w:hAnsi="Century Gothic"/>
          <w:b/>
          <w:color w:val="000000"/>
          <w:lang w:val="fr-FR"/>
        </w:rPr>
        <w:t>dossier</w:t>
      </w:r>
      <w:r w:rsidRPr="0007608A">
        <w:rPr>
          <w:rFonts w:ascii="Century Gothic" w:eastAsia="Century Gothic" w:hAnsi="Century Gothic"/>
          <w:color w:val="000000"/>
          <w:lang w:val="fr-FR"/>
        </w:rPr>
        <w:t>:</w:t>
      </w:r>
      <w:proofErr w:type="gramEnd"/>
      <w:r w:rsidRPr="0007608A">
        <w:rPr>
          <w:rFonts w:ascii="Century Gothic" w:eastAsia="Century Gothic" w:hAnsi="Century Gothic"/>
          <w:color w:val="000000"/>
          <w:lang w:val="fr-FR"/>
        </w:rPr>
        <w:t xml:space="preserve"> Monsieur Ludovic MONS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0672150964</w:t>
      </w:r>
    </w:p>
    <w:p w14:paraId="692E689C" w14:textId="77777777"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3470171E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4B33A9B2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14:paraId="1801FCAA" w14:textId="77777777"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18BB" w14:textId="77777777" w:rsidR="006D639A" w:rsidRDefault="006D639A" w:rsidP="00C83FB1">
      <w:pPr>
        <w:spacing w:after="0" w:line="240" w:lineRule="auto"/>
      </w:pPr>
      <w:r>
        <w:separator/>
      </w:r>
    </w:p>
  </w:endnote>
  <w:endnote w:type="continuationSeparator" w:id="0">
    <w:p w14:paraId="298A5274" w14:textId="77777777" w:rsidR="006D639A" w:rsidRDefault="006D639A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595D" w14:textId="77777777" w:rsidR="004B0441" w:rsidRDefault="004B0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B36A" w14:textId="77777777"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0A4B" w14:textId="77777777" w:rsidR="004B0441" w:rsidRDefault="004B0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4FA5" w14:textId="77777777" w:rsidR="006D639A" w:rsidRDefault="006D639A" w:rsidP="00C83FB1">
      <w:pPr>
        <w:spacing w:after="0" w:line="240" w:lineRule="auto"/>
      </w:pPr>
      <w:r>
        <w:separator/>
      </w:r>
    </w:p>
  </w:footnote>
  <w:footnote w:type="continuationSeparator" w:id="0">
    <w:p w14:paraId="6771A859" w14:textId="77777777" w:rsidR="006D639A" w:rsidRDefault="006D639A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BA93" w14:textId="77777777" w:rsidR="004B0441" w:rsidRDefault="004B0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9441" w14:textId="77777777" w:rsidR="00CD6772" w:rsidRDefault="00CD6772" w:rsidP="00CD6772">
    <w:pPr>
      <w:pStyle w:val="En-tte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 wp14:anchorId="64A54B8F" wp14:editId="0EF08BA4">
          <wp:extent cx="3797889" cy="1548000"/>
          <wp:effectExtent l="0" t="0" r="0" b="0"/>
          <wp:docPr id="1422273136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889" cy="15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25455" w14:textId="77777777" w:rsidR="00E9578F" w:rsidRDefault="00E9578F" w:rsidP="00CD6772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BB3A" w14:textId="77777777" w:rsidR="004B0441" w:rsidRDefault="004B0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0441">
    <w:multiLevelType w:val="hybridMultilevel"/>
    <w:lvl w:ilvl="0" w:tplc="90055558">
      <w:start w:val="1"/>
      <w:numFmt w:val="decimal"/>
      <w:lvlText w:val="%1."/>
      <w:lvlJc w:val="left"/>
      <w:pPr>
        <w:ind w:left="720" w:hanging="360"/>
      </w:pPr>
    </w:lvl>
    <w:lvl w:ilvl="1" w:tplc="90055558" w:tentative="1">
      <w:start w:val="1"/>
      <w:numFmt w:val="lowerLetter"/>
      <w:lvlText w:val="%2."/>
      <w:lvlJc w:val="left"/>
      <w:pPr>
        <w:ind w:left="1440" w:hanging="360"/>
      </w:pPr>
    </w:lvl>
    <w:lvl w:ilvl="2" w:tplc="90055558" w:tentative="1">
      <w:start w:val="1"/>
      <w:numFmt w:val="lowerRoman"/>
      <w:lvlText w:val="%3."/>
      <w:lvlJc w:val="right"/>
      <w:pPr>
        <w:ind w:left="2160" w:hanging="180"/>
      </w:pPr>
    </w:lvl>
    <w:lvl w:ilvl="3" w:tplc="90055558" w:tentative="1">
      <w:start w:val="1"/>
      <w:numFmt w:val="decimal"/>
      <w:lvlText w:val="%4."/>
      <w:lvlJc w:val="left"/>
      <w:pPr>
        <w:ind w:left="2880" w:hanging="360"/>
      </w:pPr>
    </w:lvl>
    <w:lvl w:ilvl="4" w:tplc="90055558" w:tentative="1">
      <w:start w:val="1"/>
      <w:numFmt w:val="lowerLetter"/>
      <w:lvlText w:val="%5."/>
      <w:lvlJc w:val="left"/>
      <w:pPr>
        <w:ind w:left="3600" w:hanging="360"/>
      </w:pPr>
    </w:lvl>
    <w:lvl w:ilvl="5" w:tplc="90055558" w:tentative="1">
      <w:start w:val="1"/>
      <w:numFmt w:val="lowerRoman"/>
      <w:lvlText w:val="%6."/>
      <w:lvlJc w:val="right"/>
      <w:pPr>
        <w:ind w:left="4320" w:hanging="180"/>
      </w:pPr>
    </w:lvl>
    <w:lvl w:ilvl="6" w:tplc="90055558" w:tentative="1">
      <w:start w:val="1"/>
      <w:numFmt w:val="decimal"/>
      <w:lvlText w:val="%7."/>
      <w:lvlJc w:val="left"/>
      <w:pPr>
        <w:ind w:left="5040" w:hanging="360"/>
      </w:pPr>
    </w:lvl>
    <w:lvl w:ilvl="7" w:tplc="90055558" w:tentative="1">
      <w:start w:val="1"/>
      <w:numFmt w:val="lowerLetter"/>
      <w:lvlText w:val="%8."/>
      <w:lvlJc w:val="left"/>
      <w:pPr>
        <w:ind w:left="5760" w:hanging="360"/>
      </w:pPr>
    </w:lvl>
    <w:lvl w:ilvl="8" w:tplc="90055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40">
    <w:multiLevelType w:val="hybridMultilevel"/>
    <w:lvl w:ilvl="0" w:tplc="42820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305359151">
    <w:abstractNumId w:val="1"/>
  </w:num>
  <w:num w:numId="2" w16cid:durableId="1552841134">
    <w:abstractNumId w:val="0"/>
  </w:num>
  <w:num w:numId="20440">
    <w:abstractNumId w:val="20440"/>
  </w:num>
  <w:num w:numId="20441">
    <w:abstractNumId w:val="204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4B0441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6D639A"/>
    <w:rsid w:val="00770A39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BF1F0"/>
  <w15:docId w15:val="{EAF8125F-E047-49B9-8432-8BE28560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Grilledutableau">
    <w:name w:val="Table Grid"/>
    <w:basedOn w:val="TableauNormal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FB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636199703" Type="http://schemas.openxmlformats.org/officeDocument/2006/relationships/comments" Target="comments.xml"/><Relationship Id="rId639755506" Type="http://schemas.microsoft.com/office/2011/relationships/commentsExtended" Target="commentsExtended.xml"/><Relationship Id="rId63440063" Type="http://schemas.openxmlformats.org/officeDocument/2006/relationships/image" Target="media/imgrId63440063.jpeg"/><Relationship Id="rId63440064" Type="http://schemas.openxmlformats.org/officeDocument/2006/relationships/image" Target="media/imgrId63440064.jpe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</cp:lastModifiedBy>
  <cp:revision>47</cp:revision>
  <dcterms:created xsi:type="dcterms:W3CDTF">2023-10-02T06:54:00Z</dcterms:created>
  <dcterms:modified xsi:type="dcterms:W3CDTF">2024-05-13T13:12:00Z</dcterms:modified>
</cp:coreProperties>
</file>