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shd w:val="clear" w:color="auto" w:fill="D0CECE" w:themeFill="background2" w:themeFillShade="E6"/>
        <w:tblLook w:val="04A0"/>
      </w:tblPr>
      <w:tblGrid>
        <w:gridCol w:w="7210"/>
      </w:tblGrid>
      <w:tr w:rsidR="00640D96" w:rsidTr="00640D96">
        <w:trPr>
          <w:trHeight w:val="680"/>
          <w:jc w:val="center"/>
        </w:trPr>
        <w:tc>
          <w:tcPr>
            <w:tcW w:w="7210" w:type="dxa"/>
            <w:shd w:val="clear" w:color="auto" w:fill="D0CECE" w:themeFill="background2" w:themeFillShade="E6"/>
            <w:vAlign w:val="center"/>
          </w:tcPr>
          <w:p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PERIGORD Noir - Région THENON</w:t>
            </w:r>
          </w:p>
        </w:tc>
      </w:tr>
    </w:tbl>
    <w:p w:rsidR="00640D96" w:rsidRDefault="00640D96" w:rsidP="00640D96">
      <w:pPr>
        <w:jc w:val="center"/>
      </w:pPr>
    </w:p>
    <w:p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787128044" name="Picture 1" descr="https://gildc.activimmo.ovh/pic/615x415/06gildc6501699p6041299gop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1699p6041299gopum.jpg"/>
                    <pic:cNvPicPr/>
                  </pic:nvPicPr>
                  <pic:blipFill>
                    <a:blip r:embed="rId88313947"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rsidR="00546702" w:rsidRDefault="00546702" w:rsidP="0020567D">
      <w:pPr>
        <w:pStyle w:val="Normal0"/>
        <w:jc w:val="center"/>
        <w:rPr>
          <w:rFonts w:ascii="Century Gothic" w:eastAsia="Century Gothic" w:hAnsi="Century Gothic"/>
          <w:sz w:val="36"/>
        </w:rPr>
      </w:pPr>
    </w:p>
    <w:p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MP113749</w:t>
      </w:r>
    </w:p>
    <w:p w:rsidR="00546702" w:rsidRDefault="00546702" w:rsidP="00546702">
      <w:pPr>
        <w:pStyle w:val="Normal0"/>
        <w:jc w:val="center"/>
        <w:rPr>
          <w:rFonts w:ascii="Century Gothic" w:eastAsia="Century Gothic" w:hAnsi="Century Gothic"/>
          <w:sz w:val="36"/>
          <w:lang w:val="fr-FR"/>
        </w:rPr>
      </w:pPr>
    </w:p>
    <w:p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559 680 €</w:t>
      </w:r>
      <w:r w:rsidR="00546702" w:rsidRPr="0007608A">
        <w:rPr>
          <w:rFonts w:ascii="Century Gothic" w:eastAsia="Century Gothic" w:hAnsi="Century Gothic"/>
          <w:sz w:val="28"/>
          <w:lang w:val="fr-FR"/>
        </w:rPr>
        <w:t>honoraires inclus à la charge de l'acheteur.</w:t>
      </w:r>
    </w:p>
    <w:p w:rsidR="00546702" w:rsidRPr="0007608A" w:rsidRDefault="00546702" w:rsidP="00546702">
      <w:pPr>
        <w:pStyle w:val="Normal0"/>
        <w:jc w:val="center"/>
        <w:rPr>
          <w:rFonts w:ascii="Century Gothic" w:eastAsia="Century Gothic" w:hAnsi="Century Gothic"/>
          <w:sz w:val="36"/>
          <w:lang w:val="fr-FR"/>
        </w:rPr>
      </w:pPr>
    </w:p>
    <w:p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Superbe ensemble typique, "dans son jus", sur plus d'un hectare. Situation calme mais non isolée. Nombreuses possibilités d'aménagement.</w:t>
      </w:r>
    </w:p>
    <w:p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rsidR="00546702" w:rsidRDefault="00546702" w:rsidP="00640D96">
      <w:pPr>
        <w:jc w:val="center"/>
      </w:pPr>
    </w:p>
    <w:p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Certainement une des plus belles propriétés qui nous ait été confiée à la vente.</w:t>
        <w:br/>
        <w:t xml:space="preserve">Cet ensemble chargé d'histoire, datant pour ses constructions les plus anciennes du 16ème siècle, s'inscrit sur un grand terrain clos de plus de 1,3 ha avec porche d'entrée, mur d'enceinte et arbres centenaires. Implantée à l'orée d'un hameau très calme et typique, cette propriété comprend la demeure du 17ème siècle, l'ancienne maison du 16ème siècle à rénover avec ses fenêtres à meneaux,  un pigeonnier du 17ème siècle, ainsi que deux belles granges.</w:t>
        <w:br/>
        <w:t xml:space="preserve">La maison de maître est habitable mais méritera des travaux de modernisation. Entièrement construite sur caves, on y habite actuellement de plain pied, avec une belle enfilade de pièces, dont un petit salon orné de stucs. L'immense grenier est entièrement aménageable.</w:t>
        <w:br/>
        <w:t xml:space="preserve">En résumé, il s'agit là d'un très beau lieu avec de magnifiques constructions permettant de nombreux aménagements.</w:t>
        <w:br/>
        <w:t xml:space="preserve">A noter: le propriétaire-vendeur occupera les lieux jusqu'à l'automne 2025, mais rien n'empêchera de préparer et de programmer des phases de travaux et d'en discuter avec le meilleur des interlocuteurs! </w:t>
        <w:br/>
        <w:t xml:space="preserve">Les informations sur les risques auxquels ce bien est exposé sont disponibles sur le site Géorisques: www.georisques.gouv.fr</w:t>
      </w:r>
    </w:p>
    <w:p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tblPr>
      <w:tblGrid>
        <w:gridCol w:w="9098"/>
      </w:tblGrid>
      <w:tr w:rsidR="00583F05"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tblPr>
            <w:tblGrid>
              <w:gridCol w:w="4513"/>
              <w:gridCol w:w="4513"/>
            </w:tblGrid>
            <w:tr w:rsidR="00583F05" w:rsidTr="00E8366F">
              <w:tc>
                <w:tcPr>
                  <w:tcW w:w="4513" w:type="dxa"/>
                  <w:shd w:val="clear" w:color="auto" w:fill="auto"/>
                  <w:tcMar>
                    <w:left w:w="77" w:type="dxa"/>
                    <w:right w:w="57" w:type="dxa"/>
                  </w:tcMar>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39106668" name="Picture 1" descr="https://gildc.activimmo.ovh/pic/290x195/06gildc6501699p6041248avyg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99p6041248avygj.jpg"/>
                                <pic:cNvPicPr/>
                              </pic:nvPicPr>
                              <pic:blipFill>
                                <a:blip r:embed="rId88313948"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560400621" name="Picture 1" descr="https://gildc.activimmo.ovh/pic/290x195/06gildc6501699p6041235zfz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99p6041235zfzxl.jpg"/>
                                <pic:cNvPicPr/>
                              </pic:nvPicPr>
                              <pic:blipFill>
                                <a:blip r:embed="rId88313949"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rsidTr="00E8366F">
              <w:tc>
                <w:tcPr>
                  <w:tcW w:w="4513" w:type="dxa"/>
                  <w:shd w:val="clear" w:color="auto" w:fill="auto"/>
                  <w:tcMar>
                    <w:left w:w="77" w:type="dxa"/>
                    <w:right w:w="57" w:type="dxa"/>
                  </w:tcMar>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248413366" name="Picture 1" descr="https://gildc.activimmo.ovh/pic/290x195/06gildc6501699p6041237ezr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99p6041237ezrli.jpg"/>
                                <pic:cNvPicPr/>
                              </pic:nvPicPr>
                              <pic:blipFill>
                                <a:blip r:embed="rId88313950"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370518689" name="Picture 1" descr="https://gildc.activimmo.ovh/pic/290x195/06gildc6501699p6041238whl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99p6041238whljp.jpg"/>
                                <pic:cNvPicPr/>
                              </pic:nvPicPr>
                              <pic:blipFill>
                                <a:blip r:embed="rId88313951"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rsidTr="00E8366F">
              <w:tc>
                <w:tcPr>
                  <w:tcW w:w="4513" w:type="dxa"/>
                  <w:shd w:val="clear" w:color="auto" w:fill="auto"/>
                  <w:tcMar>
                    <w:left w:w="77" w:type="dxa"/>
                    <w:right w:w="57" w:type="dxa"/>
                  </w:tcMar>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552435428" name="Picture 1" descr="https://gildc.activimmo.ovh/pic/290x195/06gildc6501699p6041244dts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99p6041244dtsmb.jpg"/>
                                <pic:cNvPicPr/>
                              </pic:nvPicPr>
                              <pic:blipFill>
                                <a:blip r:embed="rId88313952"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421302431" name="Picture 1" descr="https://gildc.activimmo.ovh/pic/290x195/06gildc6501699p6041239guh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99p6041239guhyi.jpg"/>
                                <pic:cNvPicPr/>
                              </pic:nvPicPr>
                              <pic:blipFill>
                                <a:blip r:embed="rId88313953"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rsidR="00583F05" w:rsidRPr="00583F05" w:rsidRDefault="00583F05" w:rsidP="00E8366F">
            <w:pPr>
              <w:pStyle w:val="Normal0"/>
              <w:jc w:val="center"/>
              <w:rPr>
                <w:rFonts w:ascii="Century Gothic" w:eastAsia="Century Gothic" w:hAnsi="Century Gothic"/>
                <w:sz w:val="12"/>
                <w:lang w:val="fr-FR"/>
              </w:rPr>
            </w:pPr>
          </w:p>
        </w:tc>
      </w:tr>
    </w:tbl>
    <w:p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tblPr>
      <w:tblGrid>
        <w:gridCol w:w="3060"/>
        <w:gridCol w:w="3009"/>
        <w:gridCol w:w="2946"/>
      </w:tblGrid>
      <w:tr w:rsidR="0059440F" w:rsidTr="0059440F">
        <w:trPr>
          <w:jc w:val="center"/>
        </w:trPr>
        <w:tc>
          <w:tcPr>
            <w:tcW w:w="9015" w:type="dxa"/>
            <w:gridSpan w:val="3"/>
            <w:tcBorders>
              <w:left w:val="single" w:sz="8" w:space="0" w:color="808080"/>
            </w:tcBorders>
            <w:shd w:val="clear" w:color="auto" w:fill="E5E5E5"/>
          </w:tcPr>
          <w:p w:rsidR="0059440F" w:rsidRDefault="0059440F" w:rsidP="00E8366F">
            <w:pPr>
              <w:pStyle w:val="titretableau"/>
            </w:pPr>
            <w:r>
              <w:t>Caractéristiques :</w:t>
            </w:r>
          </w:p>
        </w:tc>
      </w:tr>
      <w:tr w:rsidR="00AA63E0"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rsidR="00AA63E0" w:rsidRDefault="00AA63E0" w:rsidP="00AA63E0">
            <w:pPr>
              <w:pStyle w:val="Dtail"/>
              <w:numPr>
                <w:ilvl w:val="0"/>
                <w:numId w:val="0"/>
              </w:numPr>
              <w:spacing w:before="0" w:after="0"/>
              <w:ind w:right="283"/>
              <w:rPr>
                <w:lang w:val="fr-FR"/>
              </w:rPr>
            </w:pPr>
            <w:r w:rsidRPr="0059440F">
              <w:rPr>
                <w:lang w:val="fr-FR"/>
              </w:rPr>
              <w:t xml:space="preserve">Type:  Maison Ancienne</w:t>
            </w:r>
          </w:p>
          <w:p w:rsidR="00AA63E0" w:rsidRDefault="00AA63E0" w:rsidP="00AA63E0">
            <w:pPr>
              <w:pStyle w:val="Dtail"/>
              <w:numPr>
                <w:ilvl w:val="0"/>
                <w:numId w:val="0"/>
              </w:numPr>
              <w:spacing w:before="0" w:after="0"/>
              <w:ind w:right="283"/>
              <w:rPr>
                <w:lang w:val="fr-FR"/>
              </w:rPr>
            </w:pPr>
            <w:r w:rsidRPr="0059440F">
              <w:rPr>
                <w:lang w:val="fr-FR"/>
              </w:rPr>
              <w:t xml:space="preserve"/>
            </w:r>
          </w:p>
          <w:p w:rsidR="00AA63E0" w:rsidRDefault="00AA63E0" w:rsidP="00AA63E0">
            <w:pPr>
              <w:pStyle w:val="Dtail"/>
              <w:numPr>
                <w:ilvl w:val="0"/>
                <w:numId w:val="0"/>
              </w:numPr>
              <w:spacing w:before="0" w:after="0"/>
              <w:ind w:right="283"/>
              <w:rPr>
                <w:lang w:val="fr-FR"/>
              </w:rPr>
            </w:pPr>
            <w:r w:rsidRPr="0059440F">
              <w:rPr>
                <w:lang w:val="fr-FR"/>
              </w:rPr>
              <w:t xml:space="preserve"/>
            </w:r>
          </w:p>
          <w:p w:rsidR="00AA63E0" w:rsidRDefault="00AA63E0" w:rsidP="00AA63E0">
            <w:pPr>
              <w:pStyle w:val="Dtail"/>
              <w:numPr>
                <w:ilvl w:val="0"/>
                <w:numId w:val="0"/>
              </w:numPr>
              <w:spacing w:before="0" w:after="0"/>
              <w:ind w:right="283"/>
              <w:rPr>
                <w:lang w:val="fr-FR"/>
              </w:rPr>
            </w:pPr>
            <w:r w:rsidRPr="0059440F">
              <w:rPr>
                <w:lang w:val="fr-FR"/>
              </w:rPr>
              <w:t xml:space="preserve"/>
            </w:r>
          </w:p>
          <w:p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Aucune</w:t>
            </w:r>
          </w:p>
          <w:p w:rsidR="00AA63E0" w:rsidRDefault="00AA63E0" w:rsidP="00AA63E0">
            <w:pPr>
              <w:pStyle w:val="Dtail"/>
              <w:numPr>
                <w:ilvl w:val="0"/>
                <w:numId w:val="0"/>
              </w:numPr>
              <w:spacing w:before="0" w:after="0"/>
              <w:ind w:right="283"/>
              <w:rPr>
                <w:lang w:val="fr-FR"/>
              </w:rPr>
            </w:pPr>
            <w:r w:rsidRPr="0059440F">
              <w:rPr>
                <w:lang w:val="fr-FR"/>
              </w:rPr>
              <w:t xml:space="preserve"/>
            </w:r>
          </w:p>
          <w:p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rsidR="00AA63E0" w:rsidRDefault="00AA63E0" w:rsidP="00AA63E0">
            <w:pPr>
              <w:pStyle w:val="Dtail"/>
              <w:numPr>
                <w:ilvl w:val="0"/>
                <w:numId w:val="0"/>
              </w:numPr>
              <w:spacing w:before="0" w:after="0"/>
              <w:ind w:right="283"/>
              <w:rPr>
                <w:lang w:val="fr-FR"/>
              </w:rPr>
            </w:pPr>
            <w:r w:rsidRPr="00D64F51">
              <w:rPr>
                <w:lang w:val="fr-FR"/>
              </w:rPr>
              <w:t xml:space="preserve">Etat:  Bon</w:t>
            </w:r>
          </w:p>
          <w:p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200 m²</w:t>
            </w:r>
          </w:p>
          <w:p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13,379 m²</w:t>
            </w:r>
          </w:p>
          <w:p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Séjour:  47 m²</w:t>
            </w:r>
          </w:p>
          <w:p w:rsidR="00AA63E0" w:rsidRDefault="00AA63E0" w:rsidP="00AA63E0">
            <w:pPr>
              <w:pStyle w:val="Dtail"/>
              <w:numPr>
                <w:ilvl w:val="0"/>
                <w:numId w:val="0"/>
              </w:numPr>
              <w:spacing w:before="0" w:after="0"/>
              <w:ind w:right="283"/>
              <w:rPr>
                <w:lang w:val="fr-FR"/>
              </w:rPr>
            </w:pPr>
            <w:r w:rsidRPr="00D64F51">
              <w:rPr>
                <w:lang w:val="fr-FR"/>
              </w:rPr>
              <w:t xml:space="preserve"/>
            </w:r>
          </w:p>
          <w:p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Hameau / Village</w:t>
              <w:br/>
              <w:t xml:space="preserve"/>
              <w:br/>
              <w:t xml:space="preserve">Exposition:  Est Ouest</w:t>
            </w:r>
          </w:p>
        </w:tc>
        <w:tc>
          <w:tcPr>
            <w:tcW w:w="2946" w:type="dxa"/>
            <w:tcBorders>
              <w:left w:val="single" w:sz="8" w:space="0" w:color="808080"/>
            </w:tcBorders>
            <w:shd w:val="clear" w:color="auto" w:fill="auto"/>
            <w:tcMar>
              <w:top w:w="113" w:type="dxa"/>
              <w:left w:w="56" w:type="dxa"/>
              <w:bottom w:w="113" w:type="dxa"/>
              <w:right w:w="56" w:type="dxa"/>
            </w:tcMar>
          </w:tcPr>
          <w:p w:rsidR="00AA63E0" w:rsidRDefault="00AA63E0" w:rsidP="00AA63E0">
            <w:pPr>
              <w:pStyle w:val="Dtail"/>
              <w:numPr>
                <w:ilvl w:val="0"/>
                <w:numId w:val="0"/>
              </w:numPr>
              <w:spacing w:before="0" w:after="0"/>
              <w:ind w:right="283"/>
              <w:rPr>
                <w:lang w:val="fr-FR"/>
              </w:rPr>
            </w:pPr>
            <w:r w:rsidRPr="00E40437">
              <w:rPr>
                <w:lang w:val="fr-FR"/>
              </w:rPr>
              <w:t xml:space="preserve">3 chambres</w:t>
            </w:r>
          </w:p>
          <w:p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2 s.d.b</w:t>
            </w:r>
          </w:p>
          <w:p w:rsidR="006B6C27" w:rsidRDefault="00074715" w:rsidP="00E958F3">
            <w:pPr>
              <w:pStyle w:val="Dtail"/>
              <w:numPr>
                <w:ilvl w:val="0"/>
                <w:numId w:val="0"/>
              </w:numPr>
              <w:spacing w:before="0" w:after="0"/>
              <w:ind w:right="283"/>
              <w:rPr>
                <w:lang w:val="fr-FR"/>
              </w:rPr>
            </w:pPr>
            <w:r w:rsidRPr="00074715">
              <w:rPr>
                <w:lang w:val="fr-FR"/>
              </w:rPr>
              <w:t xml:space="preserve"/>
            </w:r>
          </w:p>
          <w:p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6 pièces</w:t>
            </w:r>
          </w:p>
          <w:p w:rsidR="00B269BA" w:rsidRDefault="00B269BA" w:rsidP="00E958F3">
            <w:pPr>
              <w:pStyle w:val="Dtail"/>
              <w:numPr>
                <w:ilvl w:val="0"/>
                <w:numId w:val="0"/>
              </w:numPr>
              <w:spacing w:before="0" w:after="0"/>
              <w:ind w:right="283"/>
              <w:rPr>
                <w:lang w:val="fr-FR"/>
              </w:rPr>
            </w:pPr>
            <w:r w:rsidRPr="00B269BA">
              <w:rPr>
                <w:lang w:val="fr-FR"/>
              </w:rPr>
              <w:t xml:space="preserve"/>
            </w:r>
          </w:p>
          <w:p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2 garages</w:t>
            </w:r>
          </w:p>
          <w:p w:rsidR="00B269BA" w:rsidRPr="00BA2CDC" w:rsidRDefault="00B269BA" w:rsidP="00E958F3">
            <w:pPr>
              <w:pStyle w:val="Dtail"/>
              <w:numPr>
                <w:ilvl w:val="0"/>
                <w:numId w:val="0"/>
              </w:numPr>
              <w:spacing w:before="0" w:after="0"/>
              <w:ind w:right="283"/>
            </w:pPr>
            <w:r w:rsidRPr="00BA2CDC">
              <w:t xml:space="preserve"/>
              <w:br/>
              <w:t xml:space="preserve"/>
              <w:br/>
              <w:t xml:space="preserve">1 parking</w:t>
            </w:r>
          </w:p>
          <w:p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Bois et Fuel</w:t>
            </w:r>
          </w:p>
        </w:tc>
      </w:tr>
    </w:tbl>
    <w:p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tblPr>
      <w:tblGrid>
        <w:gridCol w:w="4513"/>
        <w:gridCol w:w="4513"/>
      </w:tblGrid>
      <w:tr w:rsidR="000B6A9B" w:rsidTr="000B6A9B">
        <w:trPr>
          <w:jc w:val="center"/>
        </w:trPr>
        <w:tc>
          <w:tcPr>
            <w:tcW w:w="9026" w:type="dxa"/>
            <w:gridSpan w:val="2"/>
            <w:tcBorders>
              <w:left w:val="single" w:sz="2" w:space="0" w:color="808080"/>
            </w:tcBorders>
            <w:shd w:val="clear" w:color="auto" w:fill="E5E5E5"/>
          </w:tcPr>
          <w:p w:rsidR="000B6A9B" w:rsidRDefault="000B6A9B" w:rsidP="00E8366F">
            <w:pPr>
              <w:pStyle w:val="titretableau"/>
            </w:pPr>
            <w:r>
              <w:t>Détailscomplémentaires:</w:t>
            </w:r>
          </w:p>
        </w:tc>
      </w:tr>
      <w:tr w:rsidR="000B6A9B"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rsidR="000B6A9B" w:rsidRDefault="000B6A9B" w:rsidP="00E8366F">
            <w:pPr>
              <w:pStyle w:val="Dtail"/>
              <w:numPr>
                <w:ilvl w:val="0"/>
                <w:numId w:val="2"/>
              </w:numPr>
              <w:ind w:right="283"/>
            </w:pPr>
            <w:r>
              <w:t xml:space="preserve">SITUATION DU BIEN:</w:t>
              <w:br/>
              <w:t xml:space="preserve"> - Village </w:t>
              <w:br/>
              <w:t xml:space="preserve"> - Campagne non isolée </w:t>
              <w:br/>
              <w:t xml:space="preserve"/>
              <w:br/>
              <w:t xml:space="preserve">REZ DE CHAUSSÉE:</w:t>
              <w:br/>
              <w:t xml:space="preserve"> - Cave sous l'ensemble de la maison sur cave, environ 180 m².</w:t>
              <w:br/>
              <w:t xml:space="preserve"> - 3 Chambres de 25 m², 20 m² avec une cheminée, et 35 m².</w:t>
              <w:br/>
              <w:t xml:space="preserve"> - Cuisine de 27 m² avec une magnifique cheminée en pierre équipée d'un poêle à bois. </w:t>
              <w:br/>
              <w:t xml:space="preserve"> - Dégagement </w:t>
              <w:br/>
              <w:t xml:space="preserve"> - Garage de 32.5 m²</w:t>
              <w:br/>
              <w:t xml:space="preserve"> - Hall d'entrée avec couloir de 17 m².</w:t>
              <w:br/>
              <w:t xml:space="preserve"> - Salon de 47 m² avec une cheminée à foyer ouvert.</w:t>
              <w:br/>
              <w:t xml:space="preserve"> - Salle à manger de 21 m².</w:t>
              <w:br/>
              <w:t xml:space="preserve"> - 2 Salles d'eau de 4 et 2 m².</w:t>
              <w:br/>
              <w:t xml:space="preserve"> - 2 WC avec rinces mains.</w:t>
              <w:br/>
              <w:t xml:space="preserve"/>
              <w:br/>
              <w:t xml:space="preserve">1ER ÉTAGE:</w:t>
              <w:br/>
              <w:t xml:space="preserve"> - Grenier sur la totalité de la maison, environ 200 m².</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rsidR="000B6A9B" w:rsidRDefault="000B6A9B" w:rsidP="00E8366F">
            <w:pPr>
              <w:pStyle w:val="Dtail"/>
              <w:numPr>
                <w:ilvl w:val="0"/>
                <w:numId w:val="2"/>
              </w:numPr>
              <w:ind w:right="283"/>
            </w:pPr>
            <w:r>
              <w:t xml:space="preserve">DÉPENDANCES:</w:t>
              <w:br/>
              <w:t xml:space="preserve"> - Etable  à vaches de 120 m² au sol sur deux niveaux toiture en ardoise.</w:t>
              <w:br/>
              <w:t xml:space="preserve"> - Four à pain de 80 m² sur deux niveaux avec une cave de 40 m².</w:t>
              <w:br/>
              <w:t xml:space="preserve"> - Grange de 87 m² avec un grenier.</w:t>
              <w:br/>
              <w:t xml:space="preserve"> - Grangette de 14 m².</w:t>
              <w:br/>
              <w:t xml:space="preserve"> - Pigeonnier </w:t>
              <w:br/>
              <w:t xml:space="preserve"> - Autres /soue à cochons de 13 m².</w:t>
              <w:br/>
              <w:t xml:space="preserve"/>
              <w:br/>
              <w:t xml:space="preserve">DPE:</w:t>
              <w:br/>
              <w:t xml:space="preserve"> - Consommation énergétique (en énergie primaire): 296 KWHep/m²an</w:t>
              <w:br/>
              <w:t xml:space="preserve"> - Emission de gaz à effet de serre: 57 Kgco2/m²an</w:t>
              <w:br/>
              <w:t xml:space="preserve"/>
              <w:br/>
              <w:t xml:space="preserve">CHAUFFAGE:</w:t>
              <w:br/>
              <w:t xml:space="preserve"> - bois </w:t>
              <w:br/>
              <w:t xml:space="preserve"> - CC Fuel </w:t>
              <w:br/>
              <w:t xml:space="preserve"/>
              <w:br/>
              <w:t xml:space="preserve">EQUIPEMENTS DIVERS:</w:t>
              <w:br/>
              <w:t xml:space="preserve"> - Fosse septique </w:t>
              <w:br/>
              <w:t xml:space="preserve"/>
              <w:br/>
              <w:t xml:space="preserve">SERVICES:</w:t>
              <w:br/>
              <w:t xml:space="preserve"> - Aéroport 40 mn.</w:t>
              <w:br/>
              <w:t xml:space="preserve"> - Autoroute 15 mn.</w:t>
              <w:br/>
              <w:t xml:space="preserve"> - Calme </w:t>
              <w:br/>
              <w:t xml:space="preserve"> - Commerces 5 mn.</w:t>
              <w:br/>
              <w:t xml:space="preserve"> - Dépendance </w:t>
              <w:br/>
              <w:t xml:space="preserve"> - Ecole 5 mn.</w:t>
              <w:br/>
              <w:t xml:space="preserve"> - Gare 10 mn.</w:t>
              <w:br/>
              <w:t xml:space="preserve"> - Hôpital 30 mn.</w:t>
              <w:br/>
              <w:t xml:space="preserve"> - Internet / ADSL </w:t>
              <w:br/>
              <w:t xml:space="preserve"> - Vue </w:t>
              <w:br/>
              <w:t xml:space="preserve"> - Plain-pied </w:t>
              <w:br/>
              <w:t xml:space="preserve"/>
              <w:br/>
              <w:t xml:space="preserve">OPTIONS WEB:</w:t>
              <w:br/>
              <w:t xml:space="preserve"> - Défilement </w:t>
              <w:br/>
              <w:t xml:space="preserve"/>
            </w:r>
          </w:p>
        </w:tc>
      </w:tr>
    </w:tbl>
    <w:p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tblPr>
      <w:tblGrid>
        <w:gridCol w:w="4513"/>
        <w:gridCol w:w="4513"/>
      </w:tblGrid>
      <w:tr w:rsidR="00D8271B" w:rsidTr="00D8271B">
        <w:trPr>
          <w:cantSplit/>
          <w:jc w:val="center"/>
        </w:trPr>
        <w:tc>
          <w:tcPr>
            <w:tcW w:w="9026" w:type="dxa"/>
            <w:gridSpan w:val="2"/>
            <w:tcBorders>
              <w:left w:val="single" w:sz="2" w:space="0" w:color="808080"/>
            </w:tcBorders>
            <w:shd w:val="clear" w:color="auto" w:fill="E5E5E5"/>
          </w:tcPr>
          <w:p w:rsidR="00D8271B" w:rsidRDefault="00D8271B" w:rsidP="00E8366F">
            <w:pPr>
              <w:pStyle w:val="titretableau"/>
            </w:pPr>
            <w:r>
              <w:t>Consommationsénergétiques:</w:t>
            </w:r>
          </w:p>
        </w:tc>
      </w:tr>
      <w:tr w:rsidR="00D8271B"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758507623"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pic:nvPicPr>
                        <pic:blipFill>
                          <a:blip r:embed="rId88313954"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193755801" name="Picture 1" descr="https://files.activimmo.com/storage/etiquettes/photo/dpe/dpe-g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f.jpg"/>
                          <pic:cNvPicPr/>
                        </pic:nvPicPr>
                        <pic:blipFill>
                          <a:blip r:embed="rId88313955"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r>
      <w:tr w:rsidR="00D8271B"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rsidR="00D8271B" w:rsidRDefault="00D8271B" w:rsidP="00E8366F">
            <w:pPr>
              <w:jc w:val="center"/>
              <w:rPr>
                <w:rFonts w:ascii="Century Gothic" w:eastAsia="Century Gothic" w:hAnsi="Century Gothic"/>
                <w:b/>
              </w:rPr>
            </w:pPr>
            <w:r>
              <w:rPr>
                <w:rFonts w:ascii="Century Gothic" w:eastAsia="Century Gothic" w:hAnsi="Century Gothic"/>
                <w:b/>
              </w:rPr>
              <w:t xml:space="preserve">296</w:t>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rsidR="00D8271B" w:rsidRDefault="00D8271B" w:rsidP="00E8366F">
            <w:pPr>
              <w:jc w:val="center"/>
              <w:rPr>
                <w:rFonts w:ascii="Century Gothic" w:eastAsia="Century Gothic" w:hAnsi="Century Gothic"/>
                <w:b/>
              </w:rPr>
            </w:pPr>
            <w:r>
              <w:rPr>
                <w:rFonts w:ascii="Century Gothic" w:eastAsia="Century Gothic" w:hAnsi="Century Gothic"/>
                <w:b/>
              </w:rPr>
              <w:t xml:space="preserve">57</w:t>
            </w:r>
          </w:p>
        </w:tc>
      </w:tr>
      <w:tr w:rsidR="00D8271B" w:rsidRPr="0007608A"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DPE -  E</w:t>
            </w:r>
          </w:p>
        </w:tc>
        <w:tc>
          <w:tcPr>
            <w:tcW w:w="4513" w:type="dxa"/>
            <w:tcBorders>
              <w:top w:val="nil"/>
              <w:left w:val="single" w:sz="8" w:space="0" w:color="808080"/>
            </w:tcBorders>
            <w:shd w:val="clear" w:color="auto" w:fill="auto"/>
            <w:tcMar>
              <w:top w:w="57" w:type="dxa"/>
              <w:left w:w="303" w:type="dxa"/>
              <w:bottom w:w="57" w:type="dxa"/>
              <w:right w:w="303" w:type="dxa"/>
            </w:tcMar>
          </w:tcPr>
          <w:p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GES -  F</w:t>
            </w:r>
          </w:p>
        </w:tc>
      </w:tr>
    </w:tbl>
    <w:p w:rsidR="000B6A9B" w:rsidRDefault="000B6A9B" w:rsidP="00640D96">
      <w:pPr>
        <w:jc w:val="center"/>
      </w:pPr>
    </w:p>
    <w:p w:rsidR="00E44332" w:rsidRDefault="00E44332" w:rsidP="0020244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Taxe foncière:</w:t>
      </w:r>
      <w:r w:rsidR="00E5763C" w:rsidRPr="00E5763C">
        <w:rPr>
          <w:lang w:val="fr-FR"/>
        </w:rPr>
        <w:t xml:space="preserve"> </w:t>
      </w:r>
      <w:r w:rsidR="001F59C5">
        <w:rPr>
          <w:rFonts w:ascii="Century Gothic" w:eastAsia="Century Gothic" w:hAnsi="Century Gothic"/>
          <w:b/>
          <w:sz w:val="18"/>
          <w:lang w:val="fr-FR"/>
        </w:rPr>
        <w:t xml:space="preserve">1 500 €</w:t>
        <w:br/>
        <w:t xml:space="preserve"/>
      </w:r>
    </w:p>
    <w:p w:rsidR="00E44332" w:rsidRPr="0007608A" w:rsidRDefault="00E44332" w:rsidP="00E44332">
      <w:pPr>
        <w:pStyle w:val="Normal0"/>
        <w:jc w:val="center"/>
        <w:rPr>
          <w:rFonts w:ascii="Century Gothic" w:eastAsia="Century Gothic" w:hAnsi="Century Gothic"/>
          <w:sz w:val="32"/>
          <w:lang w:val="fr-FR"/>
        </w:rPr>
      </w:pPr>
    </w:p>
    <w:p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t>Agent responsable du dossier</w:t>
      </w:r>
      <w:r w:rsidRPr="0007608A">
        <w:rPr>
          <w:rFonts w:ascii="Century Gothic" w:eastAsia="Century Gothic" w:hAnsi="Century Gothic"/>
          <w:color w:val="000000"/>
          <w:lang w:val="fr-FR"/>
        </w:rPr>
        <w:t xml:space="preserve">: Monsieur Ludovic MONS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0672150964</w:t>
      </w:r>
    </w:p>
    <w:p w:rsidR="00E44332" w:rsidRDefault="00E44332" w:rsidP="00E44332">
      <w:pPr>
        <w:pStyle w:val="Normal0"/>
        <w:rPr>
          <w:rFonts w:ascii="Century Gothic" w:eastAsia="Century Gothic" w:hAnsi="Century Gothic"/>
          <w:b/>
          <w:color w:val="000000"/>
          <w:lang w:val="fr-FR"/>
        </w:rPr>
      </w:pPr>
    </w:p>
    <w:p w:rsidR="00E44332" w:rsidRPr="0007608A" w:rsidRDefault="00E44332" w:rsidP="00E44332">
      <w:pPr>
        <w:pStyle w:val="Normal0"/>
        <w:rPr>
          <w:rFonts w:ascii="Century Gothic" w:eastAsia="Century Gothic" w:hAnsi="Century Gothic"/>
          <w:b/>
          <w:color w:val="000000"/>
          <w:lang w:val="fr-FR"/>
        </w:rPr>
      </w:pPr>
    </w:p>
    <w:p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rsidR="000B6A9B" w:rsidRDefault="000B6A9B" w:rsidP="00640D96">
      <w:pPr>
        <w:jc w:val="center"/>
      </w:pPr>
    </w:p>
    <w:sectPr xmlns:w="http://schemas.openxmlformats.org/wordprocessingml/2006/main" xmlns:r="http://schemas.openxmlformats.org/officeDocument/2006/relationships" w:rsidR="000B6A9B" w:rsidSect="00640D96">
      <w:headerReference w:type="default" r:id="rId7"/>
      <w:footerReference w:type="default" r:id="rId8"/>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BF9" w:rsidRDefault="00507BF9" w:rsidP="00C83FB1">
      <w:pPr>
        <w:spacing w:after="0" w:line="240" w:lineRule="auto"/>
      </w:pPr>
      <w:r>
        <w:separator/>
      </w:r>
    </w:p>
  </w:endnote>
  <w:endnote w:type="continuationSeparator" w:id="1">
    <w:p w:rsidR="00507BF9" w:rsidRDefault="00507BF9" w:rsidP="00C83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B1" w:rsidRPr="00C83FB1" w:rsidRDefault="00C83FB1" w:rsidP="00C83FB1">
    <w:pPr>
      <w:pStyle w:val="Normal0"/>
      <w:jc w:val="center"/>
      <w:rPr>
        <w:sz w:val="20"/>
      </w:rPr>
    </w:pPr>
    <w:r>
      <w:rPr>
        <w:b/>
        <w:sz w:val="20"/>
      </w:rPr>
      <w:t xml:space="preserve">Maisons en Périgord</w:t>
    </w:r>
    <w:r>
      <w:rPr>
        <w:sz w:val="20"/>
      </w:rPr>
      <w:t xml:space="preserve">-  11 rue du 4 Septembre -24290MONTIGNAC-LASCAUX - Tel : 05.53.51.95.23 - https://www.maisonsenperigord.net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BF9" w:rsidRDefault="00507BF9" w:rsidP="00C83FB1">
      <w:pPr>
        <w:spacing w:after="0" w:line="240" w:lineRule="auto"/>
      </w:pPr>
      <w:r>
        <w:separator/>
      </w:r>
    </w:p>
  </w:footnote>
  <w:footnote w:type="continuationSeparator" w:id="1">
    <w:p w:rsidR="00507BF9" w:rsidRDefault="00507BF9" w:rsidP="00C83F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72" w:rsidRDefault="00CD6772" w:rsidP="00CD6772">
    <w:pPr>
      <w:pStyle w:val="Header"/>
      <w:jc w:val="center"/>
    </w:pPr>
    <w:r w:rsidRPr="00EF7B12">
      <w:rPr>
        <w:rFonts w:ascii="Times New Roman" w:eastAsia="Times New Roman" w:hAnsi="Times New Roman"/>
        <w:noProof/>
        <w:lang w:val="en-US"/>
      </w:rPr>
      <w:drawing>
        <wp:inline distT="0" distB="0" distL="0" distR="0">
          <wp:extent cx="2670048" cy="1088298"/>
          <wp:effectExtent l="0" t="0" r="0" b="0"/>
          <wp:docPr id="212856225"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01104" cy="1100956"/>
                  </a:xfrm>
                  <a:prstGeom prst="rect">
                    <a:avLst/>
                  </a:prstGeom>
                  <a:noFill/>
                  <a:ln>
                    <a:noFill/>
                  </a:ln>
                </pic:spPr>
              </pic:pic>
            </a:graphicData>
          </a:graphic>
        </wp:inline>
      </w:drawing>
    </w:r>
  </w:p>
  <w:p w:rsidR="00E9578F" w:rsidRDefault="00E9578F" w:rsidP="00CD677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410">
    <w:multiLevelType w:val="hybridMultilevel"/>
    <w:lvl w:ilvl="0" w:tplc="86813598">
      <w:start w:val="1"/>
      <w:numFmt w:val="decimal"/>
      <w:lvlText w:val="%1."/>
      <w:lvlJc w:val="left"/>
      <w:pPr>
        <w:ind w:left="720" w:hanging="360"/>
      </w:pPr>
    </w:lvl>
    <w:lvl w:ilvl="1" w:tplc="86813598" w:tentative="1">
      <w:start w:val="1"/>
      <w:numFmt w:val="lowerLetter"/>
      <w:lvlText w:val="%2."/>
      <w:lvlJc w:val="left"/>
      <w:pPr>
        <w:ind w:left="1440" w:hanging="360"/>
      </w:pPr>
    </w:lvl>
    <w:lvl w:ilvl="2" w:tplc="86813598" w:tentative="1">
      <w:start w:val="1"/>
      <w:numFmt w:val="lowerRoman"/>
      <w:lvlText w:val="%3."/>
      <w:lvlJc w:val="right"/>
      <w:pPr>
        <w:ind w:left="2160" w:hanging="180"/>
      </w:pPr>
    </w:lvl>
    <w:lvl w:ilvl="3" w:tplc="86813598" w:tentative="1">
      <w:start w:val="1"/>
      <w:numFmt w:val="decimal"/>
      <w:lvlText w:val="%4."/>
      <w:lvlJc w:val="left"/>
      <w:pPr>
        <w:ind w:left="2880" w:hanging="360"/>
      </w:pPr>
    </w:lvl>
    <w:lvl w:ilvl="4" w:tplc="86813598" w:tentative="1">
      <w:start w:val="1"/>
      <w:numFmt w:val="lowerLetter"/>
      <w:lvlText w:val="%5."/>
      <w:lvlJc w:val="left"/>
      <w:pPr>
        <w:ind w:left="3600" w:hanging="360"/>
      </w:pPr>
    </w:lvl>
    <w:lvl w:ilvl="5" w:tplc="86813598" w:tentative="1">
      <w:start w:val="1"/>
      <w:numFmt w:val="lowerRoman"/>
      <w:lvlText w:val="%6."/>
      <w:lvlJc w:val="right"/>
      <w:pPr>
        <w:ind w:left="4320" w:hanging="180"/>
      </w:pPr>
    </w:lvl>
    <w:lvl w:ilvl="6" w:tplc="86813598" w:tentative="1">
      <w:start w:val="1"/>
      <w:numFmt w:val="decimal"/>
      <w:lvlText w:val="%7."/>
      <w:lvlJc w:val="left"/>
      <w:pPr>
        <w:ind w:left="5040" w:hanging="360"/>
      </w:pPr>
    </w:lvl>
    <w:lvl w:ilvl="7" w:tplc="86813598" w:tentative="1">
      <w:start w:val="1"/>
      <w:numFmt w:val="lowerLetter"/>
      <w:lvlText w:val="%8."/>
      <w:lvlJc w:val="left"/>
      <w:pPr>
        <w:ind w:left="5760" w:hanging="360"/>
      </w:pPr>
    </w:lvl>
    <w:lvl w:ilvl="8" w:tplc="86813598" w:tentative="1">
      <w:start w:val="1"/>
      <w:numFmt w:val="lowerRoman"/>
      <w:lvlText w:val="%9."/>
      <w:lvlJc w:val="right"/>
      <w:pPr>
        <w:ind w:left="6480" w:hanging="180"/>
      </w:pPr>
    </w:lvl>
  </w:abstractNum>
  <w:abstractNum w:abstractNumId="14409">
    <w:multiLevelType w:val="hybridMultilevel"/>
    <w:lvl w:ilvl="0" w:tplc="744764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abstractNumId w:val="1"/>
  </w:num>
  <w:num w:numId="2">
    <w:abstractNumId w:val="0"/>
  </w:num>
  <w:num w:numId="14409">
    <w:abstractNumId w:val="14409"/>
  </w:num>
  <w:num w:numId="14410">
    <w:abstractNumId w:val="144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40D96"/>
    <w:rsid w:val="00026058"/>
    <w:rsid w:val="00074715"/>
    <w:rsid w:val="000B4F69"/>
    <w:rsid w:val="000B6A9B"/>
    <w:rsid w:val="00100E86"/>
    <w:rsid w:val="001F48FB"/>
    <w:rsid w:val="001F59C5"/>
    <w:rsid w:val="00202442"/>
    <w:rsid w:val="0020567D"/>
    <w:rsid w:val="00240DB0"/>
    <w:rsid w:val="00250C73"/>
    <w:rsid w:val="0029455F"/>
    <w:rsid w:val="00307730"/>
    <w:rsid w:val="00462347"/>
    <w:rsid w:val="0047461B"/>
    <w:rsid w:val="00487CFD"/>
    <w:rsid w:val="005038C4"/>
    <w:rsid w:val="00504641"/>
    <w:rsid w:val="00507BF9"/>
    <w:rsid w:val="00546702"/>
    <w:rsid w:val="00583F05"/>
    <w:rsid w:val="0059440F"/>
    <w:rsid w:val="00626F6C"/>
    <w:rsid w:val="00640D96"/>
    <w:rsid w:val="006B6C27"/>
    <w:rsid w:val="007A4D6A"/>
    <w:rsid w:val="007C6B21"/>
    <w:rsid w:val="007E0651"/>
    <w:rsid w:val="0080501F"/>
    <w:rsid w:val="00806D96"/>
    <w:rsid w:val="00854609"/>
    <w:rsid w:val="00887C0E"/>
    <w:rsid w:val="008B792E"/>
    <w:rsid w:val="008D15C0"/>
    <w:rsid w:val="00994C55"/>
    <w:rsid w:val="00A36121"/>
    <w:rsid w:val="00AA63E0"/>
    <w:rsid w:val="00B01649"/>
    <w:rsid w:val="00B269BA"/>
    <w:rsid w:val="00B53E05"/>
    <w:rsid w:val="00BA2CDC"/>
    <w:rsid w:val="00BE2DED"/>
    <w:rsid w:val="00C83FB1"/>
    <w:rsid w:val="00CB6CC0"/>
    <w:rsid w:val="00CD6772"/>
    <w:rsid w:val="00D64F51"/>
    <w:rsid w:val="00D8271B"/>
    <w:rsid w:val="00E24C1A"/>
    <w:rsid w:val="00E40437"/>
    <w:rsid w:val="00E44332"/>
    <w:rsid w:val="00E5763C"/>
    <w:rsid w:val="00E9578F"/>
    <w:rsid w:val="00E958F3"/>
    <w:rsid w:val="00EA190A"/>
    <w:rsid w:val="00ED196B"/>
    <w:rsid w:val="00F455C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2E"/>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rPr>
  </w:style>
  <w:style w:type="table" w:styleId="TableGrid">
    <w:name w:val="Table Grid"/>
    <w:basedOn w:val="TableNormal"/>
    <w:uiPriority w:val="39"/>
    <w:rsid w:val="00640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3FB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83FB1"/>
    <w:rPr>
      <w:lang w:val="fr-FR"/>
    </w:rPr>
  </w:style>
  <w:style w:type="paragraph" w:styleId="Footer">
    <w:name w:val="footer"/>
    <w:basedOn w:val="Normal"/>
    <w:link w:val="FooterChar"/>
    <w:uiPriority w:val="99"/>
    <w:unhideWhenUsed/>
    <w:rsid w:val="00C83FB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rPr>
  </w:style>
  <w:style w:type="paragraph" w:styleId="BalloonText">
    <w:name w:val="Balloon Text"/>
    <w:basedOn w:val="Normal"/>
    <w:link w:val="BalloonTextChar"/>
    <w:uiPriority w:val="99"/>
    <w:semiHidden/>
    <w:unhideWhenUsed/>
    <w:rsid w:val="00BA2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CDC"/>
    <w:rPr>
      <w:rFonts w:ascii="Tahoma" w:hAnsi="Tahoma" w:cs="Tahoma"/>
      <w:sz w:val="16"/>
      <w:szCs w:val="16"/>
      <w:lang w:val="fr-FR"/>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67703695" Type="http://schemas.openxmlformats.org/officeDocument/2006/relationships/comments" Target="comments.xml"/><Relationship Id="rId988674385" Type="http://schemas.microsoft.com/office/2011/relationships/commentsExtended" Target="commentsExtended.xml"/><Relationship Id="rId88313947" Type="http://schemas.openxmlformats.org/officeDocument/2006/relationships/image" Target="media/imgrId88313947.jpeg"/><Relationship Id="rId88313948" Type="http://schemas.openxmlformats.org/officeDocument/2006/relationships/image" Target="media/imgrId88313948.jpeg"/><Relationship Id="rId88313949" Type="http://schemas.openxmlformats.org/officeDocument/2006/relationships/image" Target="media/imgrId88313949.jpeg"/><Relationship Id="rId88313950" Type="http://schemas.openxmlformats.org/officeDocument/2006/relationships/image" Target="media/imgrId88313950.jpeg"/><Relationship Id="rId88313951" Type="http://schemas.openxmlformats.org/officeDocument/2006/relationships/image" Target="media/imgrId88313951.jpeg"/><Relationship Id="rId88313952" Type="http://schemas.openxmlformats.org/officeDocument/2006/relationships/image" Target="media/imgrId88313952.jpeg"/><Relationship Id="rId88313953" Type="http://schemas.openxmlformats.org/officeDocument/2006/relationships/image" Target="media/imgrId88313953.jpeg"/><Relationship Id="rId88313954" Type="http://schemas.openxmlformats.org/officeDocument/2006/relationships/image" Target="media/imgrId88313954.jpeg"/><Relationship Id="rId88313955" Type="http://schemas.openxmlformats.org/officeDocument/2006/relationships/image" Target="media/imgrId88313955.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 logiciel</cp:lastModifiedBy>
  <cp:revision>45</cp:revision>
  <dcterms:created xsi:type="dcterms:W3CDTF">2023-10-02T06:54:00Z</dcterms:created>
  <dcterms:modified xsi:type="dcterms:W3CDTF">2024-02-09T12:15:00Z</dcterms:modified>
</cp:coreProperties>
</file>