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392D51" w14:paraId="5B99C3DD" w14:textId="77777777">
        <w:trPr>
          <w:trHeight w:val="567"/>
        </w:trPr>
        <w:tc>
          <w:tcPr>
            <w:tcW w:w="11021" w:type="dxa"/>
            <w:shd w:val="clear" w:color="auto" w:fill="808080"/>
            <w:vAlign w:val="center"/>
          </w:tcPr>
          <w:p w14:paraId="2FB205EB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5850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Propriétés  situé à :</w:t>
            </w:r>
          </w:p>
          <w:p w14:paraId="1BAFF489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La valade basse 46100 FAYCELLES</w:t>
            </w:r>
          </w:p>
          <w:p w14:paraId="4844FE57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Prix affiché : 420000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Mr&amp; Mme Yves et Suzanne GERMAIN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12 rue Victor Hugo 78230 LE PECQ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0607838429(fils) - loanfrancois.germain@orange.fr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70548838" name="Picture 1" descr="https://gildc.activimmo.ovh/pic/270x180/03gildc6499852p38649177f0595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3gildc6499852p38649177f0595b5.jpg"/>
                          <pic:cNvPicPr/>
                        </pic:nvPicPr>
                        <pic:blipFill>
                          <a:blip r:embed="rId84777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conséquence, les parties conviennent de modifier les éléments suivants du mandat, à l'exclusion de toutes les caractéristiques essentielles du mandat (sa durée, ... ).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mandataire: </w:t>
      </w:r>
    </w:p>
    <w:p w14:paraId="439F4E65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cas de réalisation , la rémunération du mandataire sera de : _____________________________________________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6D5C019E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FAYCELLES le 04 04 2024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8FF" w14:textId="77777777" w:rsidR="0062499E" w:rsidRDefault="0062499E">
      <w:r>
        <w:separator/>
      </w:r>
    </w:p>
  </w:endnote>
  <w:endnote w:type="continuationSeparator" w:id="0">
    <w:p w14:paraId="393586DA" w14:textId="77777777" w:rsidR="0062499E" w:rsidRDefault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094" w14:textId="77777777" w:rsidR="00E5375D" w:rsidRDefault="00E53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132" w14:textId="77777777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IFERGANE Immobilier</w:t>
    </w:r>
    <w:r>
      <w:rPr>
        <w:rFonts w:ascii="Century Gothic" w:eastAsia="Century Gothic" w:hAnsi="Century Gothic"/>
        <w:sz w:val="16"/>
      </w:rPr>
      <w:t xml:space="preserve"> - 5 place Carnot -46100 Figeac - Tel: +33 (0)5 65 34 34 15 - </w:t>
    </w:r>
    <w:r>
      <w:rPr>
        <w:rFonts w:ascii="Century Gothic" w:eastAsia="Century Gothic" w:hAnsi="Century Gothic"/>
        <w:b/>
        <w:sz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59C" w14:textId="77777777" w:rsidR="00E5375D" w:rsidRDefault="00E53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B0D" w14:textId="77777777" w:rsidR="0062499E" w:rsidRDefault="0062499E">
      <w:r>
        <w:separator/>
      </w:r>
    </w:p>
  </w:footnote>
  <w:footnote w:type="continuationSeparator" w:id="0">
    <w:p w14:paraId="6DF816BD" w14:textId="77777777" w:rsidR="0062499E" w:rsidRDefault="006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74" w14:textId="77777777" w:rsidR="00E5375D" w:rsidRDefault="00E53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392D51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4229100" cy="1295400"/>
                <wp:effectExtent l="0" t="0" r="0" b="0"/>
                <wp:docPr id="344674385" name="Picture 1" descr="https://gildc.activimmo.ovh/mesimages/logo103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03gildc.jpg"/>
                        <pic:cNvPicPr/>
                      </pic:nvPicPr>
                      <pic:blipFill>
                        <a:blip r:embed="rId8477790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IFERGANE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5 place Carnot 46100 Figeac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+33 (0)5 65 34 34 15 - contact@iferganeimmobilier.fr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DFF" w14:textId="77777777" w:rsidR="00E5375D" w:rsidRDefault="00E53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851">
    <w:multiLevelType w:val="hybridMultilevel"/>
    <w:lvl w:ilvl="0" w:tplc="57447316">
      <w:start w:val="1"/>
      <w:numFmt w:val="decimal"/>
      <w:lvlText w:val="%1."/>
      <w:lvlJc w:val="left"/>
      <w:pPr>
        <w:ind w:left="720" w:hanging="360"/>
      </w:pPr>
    </w:lvl>
    <w:lvl w:ilvl="1" w:tplc="57447316" w:tentative="1">
      <w:start w:val="1"/>
      <w:numFmt w:val="lowerLetter"/>
      <w:lvlText w:val="%2."/>
      <w:lvlJc w:val="left"/>
      <w:pPr>
        <w:ind w:left="1440" w:hanging="360"/>
      </w:pPr>
    </w:lvl>
    <w:lvl w:ilvl="2" w:tplc="57447316" w:tentative="1">
      <w:start w:val="1"/>
      <w:numFmt w:val="lowerRoman"/>
      <w:lvlText w:val="%3."/>
      <w:lvlJc w:val="right"/>
      <w:pPr>
        <w:ind w:left="2160" w:hanging="180"/>
      </w:pPr>
    </w:lvl>
    <w:lvl w:ilvl="3" w:tplc="57447316" w:tentative="1">
      <w:start w:val="1"/>
      <w:numFmt w:val="decimal"/>
      <w:lvlText w:val="%4."/>
      <w:lvlJc w:val="left"/>
      <w:pPr>
        <w:ind w:left="2880" w:hanging="360"/>
      </w:pPr>
    </w:lvl>
    <w:lvl w:ilvl="4" w:tplc="57447316" w:tentative="1">
      <w:start w:val="1"/>
      <w:numFmt w:val="lowerLetter"/>
      <w:lvlText w:val="%5."/>
      <w:lvlJc w:val="left"/>
      <w:pPr>
        <w:ind w:left="3600" w:hanging="360"/>
      </w:pPr>
    </w:lvl>
    <w:lvl w:ilvl="5" w:tplc="57447316" w:tentative="1">
      <w:start w:val="1"/>
      <w:numFmt w:val="lowerRoman"/>
      <w:lvlText w:val="%6."/>
      <w:lvlJc w:val="right"/>
      <w:pPr>
        <w:ind w:left="4320" w:hanging="180"/>
      </w:pPr>
    </w:lvl>
    <w:lvl w:ilvl="6" w:tplc="57447316" w:tentative="1">
      <w:start w:val="1"/>
      <w:numFmt w:val="decimal"/>
      <w:lvlText w:val="%7."/>
      <w:lvlJc w:val="left"/>
      <w:pPr>
        <w:ind w:left="5040" w:hanging="360"/>
      </w:pPr>
    </w:lvl>
    <w:lvl w:ilvl="7" w:tplc="57447316" w:tentative="1">
      <w:start w:val="1"/>
      <w:numFmt w:val="lowerLetter"/>
      <w:lvlText w:val="%8."/>
      <w:lvlJc w:val="left"/>
      <w:pPr>
        <w:ind w:left="5760" w:hanging="360"/>
      </w:pPr>
    </w:lvl>
    <w:lvl w:ilvl="8" w:tplc="57447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0">
    <w:multiLevelType w:val="hybridMultilevel"/>
    <w:lvl w:ilvl="0" w:tplc="50151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12850">
    <w:abstractNumId w:val="12850"/>
  </w:num>
  <w:num w:numId="12851">
    <w:abstractNumId w:val="128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A74CD"/>
    <w:rsid w:val="00392D51"/>
    <w:rsid w:val="00414885"/>
    <w:rsid w:val="004B165C"/>
    <w:rsid w:val="00553D14"/>
    <w:rsid w:val="00555972"/>
    <w:rsid w:val="0062499E"/>
    <w:rsid w:val="006403C2"/>
    <w:rsid w:val="006E1F90"/>
    <w:rsid w:val="007024AF"/>
    <w:rsid w:val="00910215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30723691" Type="http://schemas.openxmlformats.org/officeDocument/2006/relationships/comments" Target="comments.xml"/><Relationship Id="rId880800675" Type="http://schemas.microsoft.com/office/2011/relationships/commentsExtended" Target="commentsExtended.xml"/><Relationship Id="rId84777903" Type="http://schemas.openxmlformats.org/officeDocument/2006/relationships/image" Target="media/imgrId84777903.jpeg"/><Relationship Id="rId84777904" Type="http://schemas.openxmlformats.org/officeDocument/2006/relationships/image" Target="media/imgrId84777904.jpeg"/></Relationships>

</file>

<file path=word/_rels/header1.xml.rels><?xml version="1.0" encoding="UTF-8" standalone="yes"?>
<Relationships xmlns="http://schemas.openxmlformats.org/package/2006/relationships"><Relationship Id="rId84777903" Type="http://schemas.openxmlformats.org/officeDocument/2006/relationships/image" Target="media/imgrId84777903.jpeg"/><Relationship Id="rId84777904" Type="http://schemas.openxmlformats.org/officeDocument/2006/relationships/image" Target="media/imgrId84777904.jpeg"/></Relationships>

</file>

<file path=word/_rels/header2.xml.rels><?xml version="1.0" encoding="UTF-8" standalone="yes"?>
<Relationships xmlns="http://schemas.openxmlformats.org/package/2006/relationships"><Relationship Id="rId84777903" Type="http://schemas.openxmlformats.org/officeDocument/2006/relationships/image" Target="media/imgrId84777903.jpeg"/><Relationship Id="rId84777904" Type="http://schemas.openxmlformats.org/officeDocument/2006/relationships/image" Target="media/imgrId84777904.jpeg"/></Relationships>

</file>

<file path=word/_rels/header3.xml.rels><?xml version="1.0" encoding="UTF-8" standalone="yes"?>
<Relationships xmlns="http://schemas.openxmlformats.org/package/2006/relationships"><Relationship Id="rId84777903" Type="http://schemas.openxmlformats.org/officeDocument/2006/relationships/image" Target="media/imgrId84777903.jpeg"/><Relationship Id="rId84777904" Type="http://schemas.openxmlformats.org/officeDocument/2006/relationships/image" Target="media/imgrId847779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2023-06-08T09:34:00Z</dcterms:created>
  <dcterms:modified xsi:type="dcterms:W3CDTF">2023-06-12T07:04:00Z</dcterms:modified>
</cp:coreProperties>
</file>